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BE4" w:rsidRPr="007B48EB" w:rsidRDefault="00D808A5" w:rsidP="00D808A5">
      <w:pPr>
        <w:spacing w:after="0" w:line="100" w:lineRule="atLeast"/>
        <w:ind w:left="-1418"/>
        <w:jc w:val="both"/>
        <w:rPr>
          <w:rFonts w:ascii="Times New Roman" w:hAnsi="Times New Roman" w:cs="Times New Roman"/>
          <w:b/>
          <w:color w:val="auto"/>
          <w:sz w:val="24"/>
          <w:szCs w:val="24"/>
        </w:rPr>
      </w:pPr>
      <w:r w:rsidRPr="00D808A5">
        <w:rPr>
          <w:rFonts w:ascii="Times New Roman" w:hAnsi="Times New Roman" w:cs="Times New Roman"/>
          <w:b/>
          <w:noProof/>
          <w:color w:val="auto"/>
          <w:sz w:val="24"/>
          <w:szCs w:val="24"/>
          <w:lang w:eastAsia="ru-RU"/>
        </w:rPr>
        <w:drawing>
          <wp:inline distT="0" distB="0" distL="0" distR="0">
            <wp:extent cx="7458075" cy="10260718"/>
            <wp:effectExtent l="19050" t="0" r="9525" b="0"/>
            <wp:docPr id="1" name="Рисунок 3" descr="C:\Users\Admin\Desktop\1 ноя\в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 ноя\в1 001.jpg"/>
                    <pic:cNvPicPr>
                      <a:picLocks noChangeAspect="1" noChangeArrowheads="1"/>
                    </pic:cNvPicPr>
                  </pic:nvPicPr>
                  <pic:blipFill>
                    <a:blip r:embed="rId8"/>
                    <a:srcRect/>
                    <a:stretch>
                      <a:fillRect/>
                    </a:stretch>
                  </pic:blipFill>
                  <pic:spPr bwMode="auto">
                    <a:xfrm>
                      <a:off x="0" y="0"/>
                      <a:ext cx="7458353" cy="10261101"/>
                    </a:xfrm>
                    <a:prstGeom prst="rect">
                      <a:avLst/>
                    </a:prstGeom>
                    <a:noFill/>
                    <a:ln w="9525">
                      <a:noFill/>
                      <a:miter lim="800000"/>
                      <a:headEnd/>
                      <a:tailEnd/>
                    </a:ln>
                  </pic:spPr>
                </pic:pic>
              </a:graphicData>
            </a:graphic>
          </wp:inline>
        </w:drawing>
      </w:r>
    </w:p>
    <w:p w:rsidR="002924AA" w:rsidRPr="007B48EB" w:rsidRDefault="002924AA">
      <w:pPr>
        <w:spacing w:after="0" w:line="100" w:lineRule="atLeast"/>
        <w:jc w:val="both"/>
        <w:rPr>
          <w:rFonts w:ascii="Times New Roman" w:hAnsi="Times New Roman" w:cs="Times New Roman"/>
          <w:b/>
          <w:color w:val="auto"/>
          <w:sz w:val="24"/>
          <w:szCs w:val="24"/>
        </w:rPr>
      </w:pPr>
    </w:p>
    <w:p w:rsidR="002924AA" w:rsidRPr="007B48EB" w:rsidRDefault="002924AA">
      <w:pPr>
        <w:spacing w:after="0" w:line="100" w:lineRule="atLeast"/>
        <w:jc w:val="both"/>
        <w:rPr>
          <w:rFonts w:ascii="Times New Roman" w:hAnsi="Times New Roman" w:cs="Times New Roman"/>
          <w:b/>
          <w:color w:val="auto"/>
          <w:sz w:val="24"/>
          <w:szCs w:val="24"/>
        </w:rPr>
      </w:pPr>
    </w:p>
    <w:p w:rsidR="00FC52CE" w:rsidRDefault="00FC52CE" w:rsidP="004F2631">
      <w:pPr>
        <w:jc w:val="center"/>
        <w:rPr>
          <w:rFonts w:ascii="Times New Roman" w:hAnsi="Times New Roman" w:cs="Times New Roman"/>
          <w:b/>
          <w:sz w:val="24"/>
          <w:szCs w:val="24"/>
        </w:rPr>
      </w:pPr>
    </w:p>
    <w:p w:rsidR="006A1772" w:rsidRPr="007B48EB" w:rsidRDefault="006A1772" w:rsidP="004F2631">
      <w:pPr>
        <w:jc w:val="center"/>
        <w:rPr>
          <w:rFonts w:ascii="Times New Roman" w:hAnsi="Times New Roman" w:cs="Times New Roman"/>
          <w:b/>
          <w:sz w:val="24"/>
          <w:szCs w:val="24"/>
        </w:rPr>
      </w:pPr>
      <w:r>
        <w:rPr>
          <w:rFonts w:ascii="Times New Roman" w:hAnsi="Times New Roman" w:cs="Times New Roman"/>
          <w:b/>
          <w:sz w:val="24"/>
          <w:szCs w:val="24"/>
        </w:rPr>
        <w:t>ОГЛАВЛЕНИЕ</w:t>
      </w:r>
    </w:p>
    <w:tbl>
      <w:tblPr>
        <w:tblW w:w="9923" w:type="dxa"/>
        <w:tblInd w:w="-176" w:type="dxa"/>
        <w:tblLayout w:type="fixed"/>
        <w:tblLook w:val="0000"/>
      </w:tblPr>
      <w:tblGrid>
        <w:gridCol w:w="9215"/>
        <w:gridCol w:w="708"/>
      </w:tblGrid>
      <w:tr w:rsidR="005B5BE4" w:rsidRPr="007B48EB" w:rsidTr="00FC52CE">
        <w:tc>
          <w:tcPr>
            <w:tcW w:w="9215" w:type="dxa"/>
          </w:tcPr>
          <w:p w:rsidR="005B5BE4" w:rsidRPr="007B48EB" w:rsidRDefault="005B5BE4" w:rsidP="00FC52CE">
            <w:pPr>
              <w:pStyle w:val="afe"/>
              <w:spacing w:line="276" w:lineRule="auto"/>
              <w:ind w:left="34"/>
              <w:rPr>
                <w:rFonts w:ascii="Times New Roman" w:hAnsi="Times New Roman"/>
                <w:b/>
                <w:sz w:val="24"/>
                <w:szCs w:val="24"/>
              </w:rPr>
            </w:pPr>
            <w:r w:rsidRPr="007B48EB">
              <w:rPr>
                <w:rFonts w:ascii="Times New Roman" w:hAnsi="Times New Roman"/>
                <w:b/>
                <w:sz w:val="24"/>
                <w:szCs w:val="24"/>
              </w:rPr>
              <w:t>1. Целевой раздел</w:t>
            </w:r>
          </w:p>
        </w:tc>
        <w:tc>
          <w:tcPr>
            <w:tcW w:w="708" w:type="dxa"/>
          </w:tcPr>
          <w:p w:rsidR="005B5BE4" w:rsidRPr="007B48EB" w:rsidRDefault="009617E9" w:rsidP="003E7C8D">
            <w:pPr>
              <w:pStyle w:val="afe"/>
              <w:spacing w:line="276" w:lineRule="auto"/>
              <w:jc w:val="right"/>
              <w:rPr>
                <w:rFonts w:ascii="Times New Roman" w:hAnsi="Times New Roman"/>
                <w:b/>
                <w:sz w:val="24"/>
                <w:szCs w:val="24"/>
              </w:rPr>
            </w:pPr>
            <w:r>
              <w:rPr>
                <w:rFonts w:ascii="Times New Roman" w:hAnsi="Times New Roman"/>
                <w:b/>
                <w:sz w:val="24"/>
                <w:szCs w:val="24"/>
              </w:rPr>
              <w:t>3</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1.1. Пояснительная записка</w:t>
            </w:r>
          </w:p>
        </w:tc>
        <w:tc>
          <w:tcPr>
            <w:tcW w:w="708" w:type="dxa"/>
          </w:tcPr>
          <w:p w:rsidR="005B5BE4" w:rsidRPr="007B48EB" w:rsidRDefault="009617E9" w:rsidP="003E7C8D">
            <w:pPr>
              <w:pStyle w:val="afe"/>
              <w:spacing w:line="276" w:lineRule="auto"/>
              <w:jc w:val="right"/>
              <w:rPr>
                <w:rFonts w:ascii="Times New Roman" w:hAnsi="Times New Roman"/>
                <w:sz w:val="24"/>
                <w:szCs w:val="24"/>
              </w:rPr>
            </w:pPr>
            <w:r>
              <w:rPr>
                <w:rFonts w:ascii="Times New Roman" w:hAnsi="Times New Roman"/>
                <w:sz w:val="24"/>
                <w:szCs w:val="24"/>
              </w:rPr>
              <w:t>3</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1.2</w:t>
            </w:r>
            <w:r w:rsidR="003E7C8D" w:rsidRPr="007B48EB">
              <w:rPr>
                <w:rFonts w:ascii="Times New Roman" w:hAnsi="Times New Roman"/>
                <w:sz w:val="24"/>
                <w:szCs w:val="24"/>
              </w:rPr>
              <w:t>.</w:t>
            </w:r>
            <w:r w:rsidRPr="007B48EB">
              <w:rPr>
                <w:rFonts w:ascii="Times New Roman" w:hAnsi="Times New Roman"/>
                <w:sz w:val="24"/>
                <w:szCs w:val="24"/>
              </w:rPr>
              <w:t> Планируемые результаты освоения обучающимися с легкой умственной отсталостью (</w:t>
            </w:r>
            <w:r w:rsidR="00B52FD8" w:rsidRPr="007B48EB">
              <w:rPr>
                <w:rFonts w:ascii="Times New Roman" w:hAnsi="Times New Roman"/>
                <w:sz w:val="24"/>
                <w:szCs w:val="24"/>
              </w:rPr>
              <w:t>интеллектуальными нарушениями) А</w:t>
            </w:r>
            <w:r w:rsidRPr="007B48EB">
              <w:rPr>
                <w:rFonts w:ascii="Times New Roman" w:hAnsi="Times New Roman"/>
                <w:sz w:val="24"/>
                <w:szCs w:val="24"/>
              </w:rPr>
              <w:t xml:space="preserve">даптированной основной общеобразовательной программы </w:t>
            </w:r>
          </w:p>
        </w:tc>
        <w:tc>
          <w:tcPr>
            <w:tcW w:w="708" w:type="dxa"/>
          </w:tcPr>
          <w:p w:rsidR="005B5BE4" w:rsidRPr="007B48EB" w:rsidRDefault="00D209DF" w:rsidP="006E5931">
            <w:pPr>
              <w:pStyle w:val="afe"/>
              <w:spacing w:line="276" w:lineRule="auto"/>
              <w:jc w:val="right"/>
              <w:rPr>
                <w:rFonts w:ascii="Times New Roman" w:hAnsi="Times New Roman"/>
                <w:sz w:val="24"/>
                <w:szCs w:val="24"/>
              </w:rPr>
            </w:pPr>
            <w:r>
              <w:rPr>
                <w:rFonts w:ascii="Times New Roman" w:hAnsi="Times New Roman"/>
                <w:sz w:val="24"/>
                <w:szCs w:val="24"/>
              </w:rPr>
              <w:t>15</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1.3</w:t>
            </w:r>
            <w:r w:rsidR="003E7C8D" w:rsidRPr="007B48EB">
              <w:rPr>
                <w:rFonts w:ascii="Times New Roman" w:hAnsi="Times New Roman"/>
                <w:sz w:val="24"/>
                <w:szCs w:val="24"/>
              </w:rPr>
              <w:t>.</w:t>
            </w:r>
            <w:r w:rsidRPr="007B48EB">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w:t>
            </w:r>
            <w:r w:rsidR="00B52FD8" w:rsidRPr="007B48EB">
              <w:rPr>
                <w:rFonts w:ascii="Times New Roman" w:hAnsi="Times New Roman"/>
                <w:sz w:val="24"/>
                <w:szCs w:val="24"/>
              </w:rPr>
              <w:t>емых результатов освоения А</w:t>
            </w:r>
            <w:r w:rsidRPr="007B48EB">
              <w:rPr>
                <w:rFonts w:ascii="Times New Roman" w:hAnsi="Times New Roman"/>
                <w:sz w:val="24"/>
                <w:szCs w:val="24"/>
              </w:rPr>
              <w:t>даптированной основной общеобразовательной программы</w:t>
            </w:r>
          </w:p>
          <w:p w:rsidR="004F2631" w:rsidRPr="007B48EB" w:rsidRDefault="004F2631" w:rsidP="004F2631">
            <w:pPr>
              <w:pStyle w:val="afe"/>
              <w:spacing w:line="276" w:lineRule="auto"/>
              <w:ind w:left="460"/>
              <w:rPr>
                <w:rFonts w:ascii="Times New Roman" w:hAnsi="Times New Roman"/>
                <w:sz w:val="24"/>
                <w:szCs w:val="24"/>
              </w:rPr>
            </w:pPr>
          </w:p>
        </w:tc>
        <w:tc>
          <w:tcPr>
            <w:tcW w:w="708" w:type="dxa"/>
          </w:tcPr>
          <w:p w:rsidR="005B5BE4" w:rsidRPr="007B48EB" w:rsidRDefault="00D209DF" w:rsidP="006E5931">
            <w:pPr>
              <w:pStyle w:val="afe"/>
              <w:spacing w:line="276" w:lineRule="auto"/>
              <w:jc w:val="right"/>
              <w:rPr>
                <w:rFonts w:ascii="Times New Roman" w:hAnsi="Times New Roman"/>
                <w:sz w:val="24"/>
                <w:szCs w:val="24"/>
              </w:rPr>
            </w:pPr>
            <w:r>
              <w:rPr>
                <w:rFonts w:ascii="Times New Roman" w:hAnsi="Times New Roman"/>
                <w:sz w:val="24"/>
                <w:szCs w:val="24"/>
              </w:rPr>
              <w:t>42</w:t>
            </w:r>
          </w:p>
        </w:tc>
      </w:tr>
      <w:tr w:rsidR="005B5BE4" w:rsidRPr="007B48EB" w:rsidTr="00FC52CE">
        <w:tc>
          <w:tcPr>
            <w:tcW w:w="9215" w:type="dxa"/>
          </w:tcPr>
          <w:p w:rsidR="005B5BE4" w:rsidRPr="007B48EB" w:rsidRDefault="005B5BE4" w:rsidP="00FC52CE">
            <w:pPr>
              <w:pStyle w:val="afe"/>
              <w:spacing w:line="276" w:lineRule="auto"/>
              <w:ind w:left="34"/>
              <w:rPr>
                <w:rFonts w:ascii="Times New Roman" w:hAnsi="Times New Roman"/>
                <w:b/>
                <w:sz w:val="24"/>
                <w:szCs w:val="24"/>
              </w:rPr>
            </w:pPr>
            <w:r w:rsidRPr="007B48EB">
              <w:rPr>
                <w:rFonts w:ascii="Times New Roman" w:hAnsi="Times New Roman"/>
                <w:b/>
                <w:sz w:val="24"/>
                <w:szCs w:val="24"/>
              </w:rPr>
              <w:t>2. Содержательный раздел</w:t>
            </w:r>
          </w:p>
        </w:tc>
        <w:tc>
          <w:tcPr>
            <w:tcW w:w="708" w:type="dxa"/>
          </w:tcPr>
          <w:p w:rsidR="005B5BE4" w:rsidRPr="007B48EB" w:rsidRDefault="00391DCA" w:rsidP="006E5931">
            <w:pPr>
              <w:pStyle w:val="afe"/>
              <w:spacing w:line="276" w:lineRule="auto"/>
              <w:jc w:val="right"/>
              <w:rPr>
                <w:rFonts w:ascii="Times New Roman" w:hAnsi="Times New Roman"/>
                <w:b/>
                <w:sz w:val="24"/>
                <w:szCs w:val="24"/>
              </w:rPr>
            </w:pPr>
            <w:r>
              <w:rPr>
                <w:rFonts w:ascii="Times New Roman" w:hAnsi="Times New Roman"/>
                <w:b/>
                <w:sz w:val="24"/>
                <w:szCs w:val="24"/>
              </w:rPr>
              <w:t>60</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2.1. Программа формирования базовых учебных действий</w:t>
            </w:r>
          </w:p>
        </w:tc>
        <w:tc>
          <w:tcPr>
            <w:tcW w:w="708" w:type="dxa"/>
          </w:tcPr>
          <w:p w:rsidR="005B5BE4" w:rsidRPr="007B48EB" w:rsidRDefault="00391DCA" w:rsidP="006E5931">
            <w:pPr>
              <w:pStyle w:val="afe"/>
              <w:spacing w:line="276" w:lineRule="auto"/>
              <w:jc w:val="right"/>
              <w:rPr>
                <w:rFonts w:ascii="Times New Roman" w:hAnsi="Times New Roman"/>
                <w:sz w:val="24"/>
                <w:szCs w:val="24"/>
              </w:rPr>
            </w:pPr>
            <w:r>
              <w:rPr>
                <w:rFonts w:ascii="Times New Roman" w:hAnsi="Times New Roman"/>
                <w:sz w:val="24"/>
                <w:szCs w:val="24"/>
              </w:rPr>
              <w:t>60</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2.2. Программы учебных предметов, курсов коррекционно-развивающей области</w:t>
            </w:r>
          </w:p>
        </w:tc>
        <w:tc>
          <w:tcPr>
            <w:tcW w:w="708" w:type="dxa"/>
          </w:tcPr>
          <w:p w:rsidR="005B5BE4" w:rsidRPr="007B48EB" w:rsidRDefault="009F5357" w:rsidP="006E5931">
            <w:pPr>
              <w:pStyle w:val="afe"/>
              <w:spacing w:line="276" w:lineRule="auto"/>
              <w:jc w:val="right"/>
              <w:rPr>
                <w:rFonts w:ascii="Times New Roman" w:hAnsi="Times New Roman"/>
                <w:sz w:val="24"/>
                <w:szCs w:val="24"/>
              </w:rPr>
            </w:pPr>
            <w:r>
              <w:rPr>
                <w:rFonts w:ascii="Times New Roman" w:hAnsi="Times New Roman"/>
                <w:sz w:val="24"/>
                <w:szCs w:val="24"/>
              </w:rPr>
              <w:t>8</w:t>
            </w:r>
            <w:r w:rsidR="006E5931" w:rsidRPr="007B48EB">
              <w:rPr>
                <w:rFonts w:ascii="Times New Roman" w:hAnsi="Times New Roman"/>
                <w:sz w:val="24"/>
                <w:szCs w:val="24"/>
              </w:rPr>
              <w:t>4</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2.3. Программа духовно-нравственного развития</w:t>
            </w:r>
          </w:p>
        </w:tc>
        <w:tc>
          <w:tcPr>
            <w:tcW w:w="708" w:type="dxa"/>
          </w:tcPr>
          <w:p w:rsidR="005B5BE4" w:rsidRPr="007B48EB" w:rsidRDefault="009F5357" w:rsidP="006E5931">
            <w:pPr>
              <w:pStyle w:val="afe"/>
              <w:spacing w:line="276" w:lineRule="auto"/>
              <w:jc w:val="right"/>
              <w:rPr>
                <w:rFonts w:ascii="Times New Roman" w:hAnsi="Times New Roman"/>
                <w:sz w:val="24"/>
                <w:szCs w:val="24"/>
              </w:rPr>
            </w:pPr>
            <w:r>
              <w:rPr>
                <w:rFonts w:ascii="Times New Roman" w:hAnsi="Times New Roman"/>
                <w:sz w:val="24"/>
                <w:szCs w:val="24"/>
              </w:rPr>
              <w:t>85</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2.4. Программа формирования экологической культуры, здорового и безопасного образа жизни</w:t>
            </w:r>
          </w:p>
        </w:tc>
        <w:tc>
          <w:tcPr>
            <w:tcW w:w="708" w:type="dxa"/>
          </w:tcPr>
          <w:p w:rsidR="005B5BE4" w:rsidRPr="007B48EB" w:rsidRDefault="009F5357" w:rsidP="006E5931">
            <w:pPr>
              <w:pStyle w:val="afe"/>
              <w:spacing w:line="276" w:lineRule="auto"/>
              <w:jc w:val="right"/>
              <w:rPr>
                <w:rFonts w:ascii="Times New Roman" w:hAnsi="Times New Roman"/>
                <w:sz w:val="24"/>
                <w:szCs w:val="24"/>
              </w:rPr>
            </w:pPr>
            <w:r>
              <w:rPr>
                <w:rFonts w:ascii="Times New Roman" w:hAnsi="Times New Roman"/>
                <w:sz w:val="24"/>
                <w:szCs w:val="24"/>
              </w:rPr>
              <w:t>105</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2.5. Программа коррекционной работы</w:t>
            </w:r>
          </w:p>
        </w:tc>
        <w:tc>
          <w:tcPr>
            <w:tcW w:w="708" w:type="dxa"/>
          </w:tcPr>
          <w:p w:rsidR="005B5BE4" w:rsidRPr="007B48EB" w:rsidRDefault="009F5357" w:rsidP="004F2631">
            <w:pPr>
              <w:pStyle w:val="afe"/>
              <w:spacing w:line="276" w:lineRule="auto"/>
              <w:jc w:val="right"/>
              <w:rPr>
                <w:rFonts w:ascii="Times New Roman" w:hAnsi="Times New Roman"/>
                <w:sz w:val="24"/>
                <w:szCs w:val="24"/>
              </w:rPr>
            </w:pPr>
            <w:r>
              <w:rPr>
                <w:rFonts w:ascii="Times New Roman" w:hAnsi="Times New Roman"/>
                <w:sz w:val="24"/>
                <w:szCs w:val="24"/>
              </w:rPr>
              <w:t>110</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2.6. Программа внеурочной деятельности</w:t>
            </w:r>
          </w:p>
          <w:p w:rsidR="004F2631" w:rsidRPr="007B48EB" w:rsidRDefault="004F2631" w:rsidP="004F2631">
            <w:pPr>
              <w:pStyle w:val="afe"/>
              <w:spacing w:line="276" w:lineRule="auto"/>
              <w:ind w:left="460"/>
              <w:rPr>
                <w:rFonts w:ascii="Times New Roman" w:hAnsi="Times New Roman"/>
                <w:sz w:val="24"/>
                <w:szCs w:val="24"/>
              </w:rPr>
            </w:pPr>
          </w:p>
        </w:tc>
        <w:tc>
          <w:tcPr>
            <w:tcW w:w="708" w:type="dxa"/>
          </w:tcPr>
          <w:p w:rsidR="005B5BE4" w:rsidRPr="007B48EB" w:rsidRDefault="004C2FC9" w:rsidP="006E5931">
            <w:pPr>
              <w:pStyle w:val="afe"/>
              <w:spacing w:line="276" w:lineRule="auto"/>
              <w:jc w:val="right"/>
              <w:rPr>
                <w:rFonts w:ascii="Times New Roman" w:hAnsi="Times New Roman"/>
                <w:sz w:val="24"/>
                <w:szCs w:val="24"/>
              </w:rPr>
            </w:pPr>
            <w:r>
              <w:rPr>
                <w:rFonts w:ascii="Times New Roman" w:hAnsi="Times New Roman"/>
                <w:sz w:val="24"/>
                <w:szCs w:val="24"/>
              </w:rPr>
              <w:t>114</w:t>
            </w:r>
          </w:p>
        </w:tc>
      </w:tr>
      <w:tr w:rsidR="005B5BE4" w:rsidRPr="007B48EB" w:rsidTr="00FC52CE">
        <w:tc>
          <w:tcPr>
            <w:tcW w:w="9215" w:type="dxa"/>
          </w:tcPr>
          <w:p w:rsidR="005B5BE4" w:rsidRPr="007B48EB" w:rsidRDefault="005B5BE4" w:rsidP="00FC52CE">
            <w:pPr>
              <w:pStyle w:val="afe"/>
              <w:spacing w:line="276" w:lineRule="auto"/>
              <w:ind w:left="34"/>
              <w:rPr>
                <w:rFonts w:ascii="Times New Roman" w:hAnsi="Times New Roman"/>
                <w:b/>
                <w:sz w:val="24"/>
                <w:szCs w:val="24"/>
              </w:rPr>
            </w:pPr>
            <w:r w:rsidRPr="007B48EB">
              <w:rPr>
                <w:rFonts w:ascii="Times New Roman" w:hAnsi="Times New Roman"/>
                <w:b/>
                <w:sz w:val="24"/>
                <w:szCs w:val="24"/>
              </w:rPr>
              <w:t>3. Организационный раздел</w:t>
            </w:r>
          </w:p>
        </w:tc>
        <w:tc>
          <w:tcPr>
            <w:tcW w:w="708" w:type="dxa"/>
          </w:tcPr>
          <w:p w:rsidR="005B5BE4" w:rsidRPr="007B48EB" w:rsidRDefault="007A6474" w:rsidP="006E5931">
            <w:pPr>
              <w:pStyle w:val="afe"/>
              <w:spacing w:line="276" w:lineRule="auto"/>
              <w:jc w:val="right"/>
              <w:rPr>
                <w:rFonts w:ascii="Times New Roman" w:hAnsi="Times New Roman"/>
                <w:b/>
                <w:sz w:val="24"/>
                <w:szCs w:val="24"/>
              </w:rPr>
            </w:pPr>
            <w:r>
              <w:rPr>
                <w:rFonts w:ascii="Times New Roman" w:hAnsi="Times New Roman"/>
                <w:b/>
                <w:sz w:val="24"/>
                <w:szCs w:val="24"/>
              </w:rPr>
              <w:t>121</w:t>
            </w:r>
          </w:p>
        </w:tc>
      </w:tr>
      <w:tr w:rsidR="005B5BE4" w:rsidRPr="007B48EB" w:rsidTr="00FC52CE">
        <w:tc>
          <w:tcPr>
            <w:tcW w:w="9215" w:type="dxa"/>
          </w:tcPr>
          <w:p w:rsidR="005B5BE4"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3.1. Учебный план</w:t>
            </w:r>
          </w:p>
        </w:tc>
        <w:tc>
          <w:tcPr>
            <w:tcW w:w="708" w:type="dxa"/>
          </w:tcPr>
          <w:p w:rsidR="005B5BE4" w:rsidRPr="007B48EB" w:rsidRDefault="007A6474" w:rsidP="006E5931">
            <w:pPr>
              <w:pStyle w:val="afe"/>
              <w:spacing w:line="276" w:lineRule="auto"/>
              <w:jc w:val="right"/>
              <w:rPr>
                <w:rFonts w:ascii="Times New Roman" w:hAnsi="Times New Roman"/>
                <w:sz w:val="24"/>
                <w:szCs w:val="24"/>
              </w:rPr>
            </w:pPr>
            <w:r>
              <w:rPr>
                <w:rFonts w:ascii="Times New Roman" w:hAnsi="Times New Roman"/>
                <w:sz w:val="24"/>
                <w:szCs w:val="24"/>
              </w:rPr>
              <w:t>121</w:t>
            </w:r>
          </w:p>
        </w:tc>
      </w:tr>
      <w:tr w:rsidR="005B5BE4" w:rsidRPr="007B48EB" w:rsidTr="00FC52CE">
        <w:trPr>
          <w:trHeight w:val="1134"/>
        </w:trPr>
        <w:tc>
          <w:tcPr>
            <w:tcW w:w="9215" w:type="dxa"/>
          </w:tcPr>
          <w:p w:rsidR="004F2631" w:rsidRPr="007B48EB" w:rsidRDefault="005B5BE4" w:rsidP="004F2631">
            <w:pPr>
              <w:pStyle w:val="afe"/>
              <w:spacing w:line="276" w:lineRule="auto"/>
              <w:ind w:left="460"/>
              <w:rPr>
                <w:rFonts w:ascii="Times New Roman" w:hAnsi="Times New Roman"/>
                <w:sz w:val="24"/>
                <w:szCs w:val="24"/>
              </w:rPr>
            </w:pPr>
            <w:r w:rsidRPr="007B48EB">
              <w:rPr>
                <w:rFonts w:ascii="Times New Roman" w:hAnsi="Times New Roman"/>
                <w:sz w:val="24"/>
                <w:szCs w:val="24"/>
              </w:rPr>
              <w:t>3</w:t>
            </w:r>
            <w:r w:rsidR="00B52FD8" w:rsidRPr="007B48EB">
              <w:rPr>
                <w:rFonts w:ascii="Times New Roman" w:hAnsi="Times New Roman"/>
                <w:sz w:val="24"/>
                <w:szCs w:val="24"/>
              </w:rPr>
              <w:t>.2. Система условий реализации А</w:t>
            </w:r>
            <w:r w:rsidRPr="007B48EB">
              <w:rPr>
                <w:rFonts w:ascii="Times New Roman" w:hAnsi="Times New Roman"/>
                <w:sz w:val="24"/>
                <w:szCs w:val="24"/>
              </w:rPr>
              <w:t xml:space="preserve">даптированной основной общеобразовательной программы </w:t>
            </w:r>
          </w:p>
        </w:tc>
        <w:tc>
          <w:tcPr>
            <w:tcW w:w="708" w:type="dxa"/>
          </w:tcPr>
          <w:p w:rsidR="005B5BE4" w:rsidRPr="007B48EB" w:rsidRDefault="00055554" w:rsidP="006E5931">
            <w:pPr>
              <w:pStyle w:val="afe"/>
              <w:spacing w:line="276" w:lineRule="auto"/>
              <w:jc w:val="right"/>
              <w:rPr>
                <w:rFonts w:ascii="Times New Roman" w:hAnsi="Times New Roman"/>
                <w:sz w:val="24"/>
                <w:szCs w:val="24"/>
              </w:rPr>
            </w:pPr>
            <w:r>
              <w:rPr>
                <w:rFonts w:ascii="Times New Roman" w:hAnsi="Times New Roman"/>
                <w:sz w:val="24"/>
                <w:szCs w:val="24"/>
              </w:rPr>
              <w:t>131</w:t>
            </w:r>
          </w:p>
        </w:tc>
      </w:tr>
    </w:tbl>
    <w:p w:rsidR="004F2631" w:rsidRPr="007B48EB" w:rsidRDefault="004F2631" w:rsidP="004F2631">
      <w:pPr>
        <w:rPr>
          <w:sz w:val="24"/>
          <w:szCs w:val="24"/>
        </w:rPr>
      </w:pPr>
    </w:p>
    <w:p w:rsidR="004F2631" w:rsidRPr="007B48EB" w:rsidRDefault="004F2631" w:rsidP="004F2631">
      <w:pPr>
        <w:rPr>
          <w:sz w:val="24"/>
          <w:szCs w:val="24"/>
        </w:rPr>
      </w:pPr>
    </w:p>
    <w:p w:rsidR="008363B5" w:rsidRPr="007B48EB" w:rsidRDefault="008363B5" w:rsidP="004F2631">
      <w:pPr>
        <w:rPr>
          <w:sz w:val="24"/>
          <w:szCs w:val="24"/>
        </w:rPr>
      </w:pPr>
    </w:p>
    <w:p w:rsidR="00B52FD8" w:rsidRPr="007B48EB" w:rsidRDefault="00B52FD8">
      <w:pPr>
        <w:spacing w:before="120" w:after="0" w:line="360" w:lineRule="auto"/>
        <w:ind w:firstLine="720"/>
        <w:jc w:val="both"/>
        <w:rPr>
          <w:rFonts w:ascii="Times New Roman" w:hAnsi="Times New Roman" w:cs="Times New Roman"/>
          <w:sz w:val="24"/>
          <w:szCs w:val="24"/>
        </w:rPr>
      </w:pPr>
    </w:p>
    <w:p w:rsidR="00B52FD8" w:rsidRPr="007B48EB" w:rsidRDefault="00B52FD8">
      <w:pPr>
        <w:spacing w:before="120" w:after="0" w:line="360" w:lineRule="auto"/>
        <w:ind w:firstLine="720"/>
        <w:jc w:val="both"/>
        <w:rPr>
          <w:rFonts w:ascii="Times New Roman" w:hAnsi="Times New Roman" w:cs="Times New Roman"/>
          <w:sz w:val="24"/>
          <w:szCs w:val="24"/>
        </w:rPr>
      </w:pPr>
    </w:p>
    <w:p w:rsidR="00B52FD8" w:rsidRPr="007B48EB" w:rsidRDefault="00B52FD8">
      <w:pPr>
        <w:spacing w:before="120" w:after="0" w:line="360" w:lineRule="auto"/>
        <w:ind w:firstLine="720"/>
        <w:jc w:val="both"/>
        <w:rPr>
          <w:rFonts w:ascii="Times New Roman" w:hAnsi="Times New Roman" w:cs="Times New Roman"/>
          <w:sz w:val="24"/>
          <w:szCs w:val="24"/>
        </w:rPr>
      </w:pPr>
    </w:p>
    <w:p w:rsidR="005B5BE4" w:rsidRDefault="005B5BE4" w:rsidP="00901694">
      <w:pPr>
        <w:spacing w:after="0" w:line="360" w:lineRule="auto"/>
        <w:ind w:firstLine="709"/>
        <w:jc w:val="both"/>
        <w:rPr>
          <w:rFonts w:ascii="Times New Roman" w:hAnsi="Times New Roman" w:cs="Times New Roman"/>
          <w:sz w:val="24"/>
          <w:szCs w:val="24"/>
        </w:rPr>
      </w:pPr>
    </w:p>
    <w:p w:rsidR="00D659E6" w:rsidRDefault="00D659E6" w:rsidP="00901694">
      <w:pPr>
        <w:spacing w:after="0" w:line="360" w:lineRule="auto"/>
        <w:ind w:firstLine="709"/>
        <w:jc w:val="both"/>
        <w:rPr>
          <w:rFonts w:ascii="Times New Roman" w:hAnsi="Times New Roman" w:cs="Times New Roman"/>
          <w:sz w:val="24"/>
          <w:szCs w:val="24"/>
        </w:rPr>
      </w:pPr>
    </w:p>
    <w:p w:rsidR="00D659E6" w:rsidRDefault="00D659E6" w:rsidP="00901694">
      <w:pPr>
        <w:spacing w:after="0" w:line="360" w:lineRule="auto"/>
        <w:ind w:firstLine="709"/>
        <w:jc w:val="both"/>
        <w:rPr>
          <w:rFonts w:ascii="Times New Roman" w:hAnsi="Times New Roman" w:cs="Times New Roman"/>
          <w:sz w:val="24"/>
          <w:szCs w:val="24"/>
        </w:rPr>
      </w:pPr>
    </w:p>
    <w:p w:rsidR="00D659E6" w:rsidRDefault="00D659E6" w:rsidP="00901694">
      <w:pPr>
        <w:spacing w:after="0" w:line="360" w:lineRule="auto"/>
        <w:ind w:firstLine="709"/>
        <w:jc w:val="both"/>
        <w:rPr>
          <w:rFonts w:ascii="Times New Roman" w:hAnsi="Times New Roman" w:cs="Times New Roman"/>
          <w:sz w:val="24"/>
          <w:szCs w:val="24"/>
        </w:rPr>
      </w:pPr>
    </w:p>
    <w:p w:rsidR="00D659E6" w:rsidRDefault="00D659E6" w:rsidP="00901694">
      <w:pPr>
        <w:spacing w:after="0" w:line="360" w:lineRule="auto"/>
        <w:ind w:firstLine="709"/>
        <w:jc w:val="both"/>
        <w:rPr>
          <w:rFonts w:ascii="Times New Roman" w:hAnsi="Times New Roman" w:cs="Times New Roman"/>
          <w:sz w:val="24"/>
          <w:szCs w:val="24"/>
        </w:rPr>
      </w:pPr>
    </w:p>
    <w:p w:rsidR="00D659E6" w:rsidRDefault="00D659E6" w:rsidP="00901694">
      <w:pPr>
        <w:spacing w:after="0" w:line="360" w:lineRule="auto"/>
        <w:ind w:firstLine="709"/>
        <w:jc w:val="both"/>
        <w:rPr>
          <w:rFonts w:ascii="Times New Roman" w:hAnsi="Times New Roman" w:cs="Times New Roman"/>
          <w:sz w:val="24"/>
          <w:szCs w:val="24"/>
        </w:rPr>
      </w:pPr>
    </w:p>
    <w:p w:rsidR="00D659E6" w:rsidRDefault="00D659E6" w:rsidP="00901694">
      <w:pPr>
        <w:spacing w:after="0" w:line="360" w:lineRule="auto"/>
        <w:ind w:firstLine="709"/>
        <w:jc w:val="both"/>
        <w:rPr>
          <w:rFonts w:ascii="Times New Roman" w:hAnsi="Times New Roman" w:cs="Times New Roman"/>
          <w:sz w:val="24"/>
          <w:szCs w:val="24"/>
        </w:rPr>
      </w:pPr>
    </w:p>
    <w:p w:rsidR="003E7C8D" w:rsidRPr="007B48EB" w:rsidRDefault="003E7C8D" w:rsidP="00901694">
      <w:pPr>
        <w:spacing w:after="0" w:line="360" w:lineRule="auto"/>
        <w:ind w:firstLine="709"/>
        <w:jc w:val="both"/>
        <w:rPr>
          <w:rFonts w:ascii="Times New Roman" w:hAnsi="Times New Roman" w:cs="Times New Roman"/>
          <w:sz w:val="24"/>
          <w:szCs w:val="24"/>
        </w:rPr>
      </w:pPr>
    </w:p>
    <w:p w:rsidR="003E7C8D" w:rsidRPr="007B48EB" w:rsidRDefault="003E7C8D" w:rsidP="00901694">
      <w:pPr>
        <w:spacing w:after="0" w:line="360" w:lineRule="auto"/>
        <w:ind w:firstLine="709"/>
        <w:jc w:val="both"/>
        <w:rPr>
          <w:rFonts w:ascii="Times New Roman" w:hAnsi="Times New Roman" w:cs="Times New Roman"/>
          <w:sz w:val="24"/>
          <w:szCs w:val="24"/>
        </w:rPr>
      </w:pPr>
    </w:p>
    <w:p w:rsidR="005B5BE4" w:rsidRPr="00DD4AB8" w:rsidRDefault="00A742B4" w:rsidP="004448B6">
      <w:pPr>
        <w:pStyle w:val="aff3"/>
        <w:numPr>
          <w:ilvl w:val="0"/>
          <w:numId w:val="3"/>
        </w:numPr>
        <w:spacing w:before="120" w:after="0" w:line="240" w:lineRule="auto"/>
        <w:jc w:val="center"/>
        <w:rPr>
          <w:rFonts w:ascii="Times New Roman" w:hAnsi="Times New Roman"/>
          <w:b/>
          <w:sz w:val="28"/>
          <w:szCs w:val="28"/>
          <w:u w:val="double"/>
        </w:rPr>
      </w:pPr>
      <w:r w:rsidRPr="00DD4AB8">
        <w:rPr>
          <w:rFonts w:ascii="Times New Roman" w:hAnsi="Times New Roman"/>
          <w:b/>
          <w:sz w:val="28"/>
          <w:szCs w:val="28"/>
          <w:u w:val="double"/>
        </w:rPr>
        <w:t>ЦЕЛЕВОЙ РАЗДЕЛ</w:t>
      </w:r>
    </w:p>
    <w:p w:rsidR="00A742B4" w:rsidRPr="003460B5" w:rsidRDefault="00A742B4" w:rsidP="003460B5">
      <w:pPr>
        <w:pStyle w:val="aff3"/>
        <w:spacing w:before="120" w:after="0" w:line="240" w:lineRule="auto"/>
        <w:ind w:left="927"/>
        <w:jc w:val="center"/>
        <w:rPr>
          <w:rFonts w:ascii="Times New Roman" w:hAnsi="Times New Roman"/>
          <w:b/>
          <w:sz w:val="28"/>
          <w:szCs w:val="28"/>
        </w:rPr>
      </w:pPr>
    </w:p>
    <w:p w:rsidR="005B5BE4" w:rsidRPr="003460B5" w:rsidRDefault="00DD4AB8" w:rsidP="004448B6">
      <w:pPr>
        <w:pStyle w:val="aff3"/>
        <w:numPr>
          <w:ilvl w:val="1"/>
          <w:numId w:val="3"/>
        </w:numPr>
        <w:spacing w:before="120" w:after="0" w:line="240" w:lineRule="auto"/>
        <w:jc w:val="center"/>
        <w:rPr>
          <w:rFonts w:ascii="Times New Roman" w:hAnsi="Times New Roman"/>
          <w:b/>
          <w:sz w:val="28"/>
          <w:szCs w:val="28"/>
          <w:u w:val="single"/>
        </w:rPr>
      </w:pPr>
      <w:r w:rsidRPr="003460B5">
        <w:rPr>
          <w:rFonts w:ascii="Times New Roman" w:hAnsi="Times New Roman"/>
          <w:b/>
          <w:sz w:val="28"/>
          <w:szCs w:val="28"/>
          <w:u w:val="single"/>
        </w:rPr>
        <w:t>ПОЯСНИТЕЛЬНАЯ ЗАПИСКА</w:t>
      </w:r>
    </w:p>
    <w:p w:rsidR="003460B5" w:rsidRPr="003460B5" w:rsidRDefault="003460B5" w:rsidP="003460B5">
      <w:pPr>
        <w:pStyle w:val="aff3"/>
        <w:spacing w:before="120" w:after="0" w:line="240" w:lineRule="auto"/>
        <w:ind w:left="1287"/>
        <w:rPr>
          <w:rFonts w:ascii="Times New Roman" w:hAnsi="Times New Roman"/>
          <w:b/>
          <w:sz w:val="28"/>
          <w:szCs w:val="28"/>
        </w:rPr>
      </w:pPr>
    </w:p>
    <w:p w:rsidR="007B48EB" w:rsidRPr="00637F0D" w:rsidRDefault="007B48EB" w:rsidP="00637F0D">
      <w:pPr>
        <w:pStyle w:val="afe"/>
        <w:jc w:val="both"/>
        <w:rPr>
          <w:rFonts w:ascii="Times New Roman" w:hAnsi="Times New Roman"/>
          <w:sz w:val="24"/>
          <w:szCs w:val="24"/>
        </w:rPr>
      </w:pPr>
      <w:r w:rsidRPr="00637F0D">
        <w:rPr>
          <w:rFonts w:ascii="Times New Roman" w:hAnsi="Times New Roman"/>
          <w:sz w:val="24"/>
          <w:szCs w:val="24"/>
        </w:rPr>
        <w:t>Адаптированная основная общеобразовательная программа (далее ― АООП) образования обучающихся с легкой умственной отсталостью (интеллектуальными нарушениями)  МБОУ Сещинской СОШ― это общеоб</w:t>
      </w:r>
      <w:r w:rsidRPr="00637F0D">
        <w:rPr>
          <w:rFonts w:ascii="Times New Roman" w:hAnsi="Times New Roman"/>
          <w:sz w:val="24"/>
          <w:szCs w:val="24"/>
        </w:rPr>
        <w:softHyphen/>
        <w:t>ра</w:t>
      </w:r>
      <w:r w:rsidRPr="00637F0D">
        <w:rPr>
          <w:rFonts w:ascii="Times New Roman" w:hAnsi="Times New Roman"/>
          <w:sz w:val="24"/>
          <w:szCs w:val="24"/>
        </w:rPr>
        <w:softHyphen/>
        <w:t>зо</w:t>
      </w:r>
      <w:r w:rsidRPr="00637F0D">
        <w:rPr>
          <w:rFonts w:ascii="Times New Roman" w:hAnsi="Times New Roman"/>
          <w:sz w:val="24"/>
          <w:szCs w:val="24"/>
        </w:rPr>
        <w:softHyphen/>
        <w:t>ва</w:t>
      </w:r>
      <w:r w:rsidRPr="00637F0D">
        <w:rPr>
          <w:rFonts w:ascii="Times New Roman" w:hAnsi="Times New Roman"/>
          <w:sz w:val="24"/>
          <w:szCs w:val="24"/>
        </w:rPr>
        <w:softHyphen/>
        <w:t>тель</w:t>
      </w:r>
      <w:r w:rsidRPr="00637F0D">
        <w:rPr>
          <w:rFonts w:ascii="Times New Roman" w:hAnsi="Times New Roman"/>
          <w:sz w:val="24"/>
          <w:szCs w:val="24"/>
        </w:rPr>
        <w:softHyphen/>
        <w:t>ная про</w:t>
      </w:r>
      <w:r w:rsidRPr="00637F0D">
        <w:rPr>
          <w:rFonts w:ascii="Times New Roman" w:hAnsi="Times New Roman"/>
          <w:sz w:val="24"/>
          <w:szCs w:val="24"/>
        </w:rPr>
        <w:softHyphen/>
        <w:t>грамма, адаптированная для этой категории обучающихся с учетом осо</w:t>
      </w:r>
      <w:r w:rsidRPr="00637F0D">
        <w:rPr>
          <w:rFonts w:ascii="Times New Roman" w:hAnsi="Times New Roman"/>
          <w:sz w:val="24"/>
          <w:szCs w:val="24"/>
        </w:rPr>
        <w:softHyphen/>
        <w:t>бе</w:t>
      </w:r>
      <w:r w:rsidRPr="00637F0D">
        <w:rPr>
          <w:rFonts w:ascii="Times New Roman" w:hAnsi="Times New Roman"/>
          <w:sz w:val="24"/>
          <w:szCs w:val="24"/>
        </w:rPr>
        <w:softHyphen/>
        <w:t>н</w:t>
      </w:r>
      <w:r w:rsidRPr="00637F0D">
        <w:rPr>
          <w:rFonts w:ascii="Times New Roman" w:hAnsi="Times New Roman"/>
          <w:sz w:val="24"/>
          <w:szCs w:val="24"/>
        </w:rPr>
        <w:softHyphen/>
        <w:t>но</w:t>
      </w:r>
      <w:r w:rsidRPr="00637F0D">
        <w:rPr>
          <w:rFonts w:ascii="Times New Roman" w:hAnsi="Times New Roman"/>
          <w:sz w:val="24"/>
          <w:szCs w:val="24"/>
        </w:rPr>
        <w:softHyphen/>
        <w:t>стей их психофизического развития, индивидуальных возможностей, и обе</w:t>
      </w:r>
      <w:r w:rsidRPr="00637F0D">
        <w:rPr>
          <w:rFonts w:ascii="Times New Roman" w:hAnsi="Times New Roman"/>
          <w:sz w:val="24"/>
          <w:szCs w:val="24"/>
        </w:rPr>
        <w:softHyphen/>
        <w:t>с</w:t>
      </w:r>
      <w:r w:rsidRPr="00637F0D">
        <w:rPr>
          <w:rFonts w:ascii="Times New Roman" w:hAnsi="Times New Roman"/>
          <w:sz w:val="24"/>
          <w:szCs w:val="24"/>
        </w:rPr>
        <w:softHyphen/>
        <w:t>пе</w:t>
      </w:r>
      <w:r w:rsidRPr="00637F0D">
        <w:rPr>
          <w:rFonts w:ascii="Times New Roman" w:hAnsi="Times New Roman"/>
          <w:sz w:val="24"/>
          <w:szCs w:val="24"/>
        </w:rPr>
        <w:softHyphen/>
        <w:t>чи</w:t>
      </w:r>
      <w:r w:rsidRPr="00637F0D">
        <w:rPr>
          <w:rFonts w:ascii="Times New Roman" w:hAnsi="Times New Roman"/>
          <w:sz w:val="24"/>
          <w:szCs w:val="24"/>
        </w:rPr>
        <w:softHyphen/>
        <w:t>ва</w:t>
      </w:r>
      <w:r w:rsidRPr="00637F0D">
        <w:rPr>
          <w:rFonts w:ascii="Times New Roman" w:hAnsi="Times New Roman"/>
          <w:sz w:val="24"/>
          <w:szCs w:val="24"/>
        </w:rPr>
        <w:softHyphen/>
        <w:t>ю</w:t>
      </w:r>
      <w:r w:rsidRPr="00637F0D">
        <w:rPr>
          <w:rFonts w:ascii="Times New Roman" w:hAnsi="Times New Roman"/>
          <w:sz w:val="24"/>
          <w:szCs w:val="24"/>
        </w:rPr>
        <w:softHyphen/>
        <w:t>щая кор</w:t>
      </w:r>
      <w:r w:rsidRPr="00637F0D">
        <w:rPr>
          <w:rFonts w:ascii="Times New Roman" w:hAnsi="Times New Roman"/>
          <w:sz w:val="24"/>
          <w:szCs w:val="24"/>
        </w:rPr>
        <w:softHyphen/>
        <w:t xml:space="preserve">рекцию нарушений развития и социальную адаптацию. </w:t>
      </w:r>
    </w:p>
    <w:p w:rsidR="007B48EB" w:rsidRDefault="007B48EB">
      <w:pPr>
        <w:spacing w:before="240" w:after="0" w:line="360" w:lineRule="auto"/>
        <w:ind w:firstLine="709"/>
        <w:jc w:val="both"/>
        <w:rPr>
          <w:rFonts w:ascii="Times New Roman" w:hAnsi="Times New Roman" w:cs="Times New Roman"/>
          <w:b/>
          <w:sz w:val="24"/>
          <w:szCs w:val="24"/>
        </w:rPr>
      </w:pPr>
      <w:r w:rsidRPr="007B48EB">
        <w:rPr>
          <w:rFonts w:ascii="Times New Roman" w:hAnsi="Times New Roman" w:cs="Times New Roman"/>
          <w:b/>
          <w:sz w:val="24"/>
          <w:szCs w:val="24"/>
        </w:rPr>
        <w:t xml:space="preserve">АООП </w:t>
      </w:r>
      <w:proofErr w:type="gramStart"/>
      <w:r w:rsidRPr="007B48EB">
        <w:rPr>
          <w:rFonts w:ascii="Times New Roman" w:hAnsi="Times New Roman" w:cs="Times New Roman"/>
          <w:b/>
          <w:sz w:val="24"/>
          <w:szCs w:val="24"/>
        </w:rPr>
        <w:t>разработана</w:t>
      </w:r>
      <w:proofErr w:type="gramEnd"/>
      <w:r w:rsidRPr="007B48EB">
        <w:rPr>
          <w:rFonts w:ascii="Times New Roman" w:hAnsi="Times New Roman" w:cs="Times New Roman"/>
          <w:b/>
          <w:sz w:val="24"/>
          <w:szCs w:val="24"/>
        </w:rPr>
        <w:t xml:space="preserve"> на основании следующих нормативных документов:</w:t>
      </w:r>
    </w:p>
    <w:p w:rsidR="00761784" w:rsidRPr="00915488" w:rsidRDefault="00883D78" w:rsidP="004448B6">
      <w:pPr>
        <w:pStyle w:val="aff3"/>
        <w:numPr>
          <w:ilvl w:val="0"/>
          <w:numId w:val="4"/>
        </w:numPr>
        <w:spacing w:before="240" w:after="0" w:line="360" w:lineRule="auto"/>
        <w:jc w:val="both"/>
        <w:rPr>
          <w:rFonts w:ascii="Times New Roman" w:hAnsi="Times New Roman"/>
          <w:b/>
          <w:i/>
          <w:sz w:val="24"/>
          <w:szCs w:val="24"/>
        </w:rPr>
      </w:pPr>
      <w:r w:rsidRPr="00915488">
        <w:rPr>
          <w:rFonts w:ascii="Times New Roman" w:hAnsi="Times New Roman"/>
          <w:b/>
          <w:i/>
          <w:sz w:val="24"/>
          <w:szCs w:val="24"/>
        </w:rPr>
        <w:t>Федерального уровня:</w:t>
      </w:r>
    </w:p>
    <w:p w:rsidR="00883D78" w:rsidRPr="003152B8" w:rsidRDefault="00883D78"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Закон Российской Федерации от 29 декабря 2012 г. № 273-ФЗ «Об образовании в Российской Федерации»,</w:t>
      </w:r>
    </w:p>
    <w:p w:rsidR="00783110" w:rsidRPr="003152B8" w:rsidRDefault="00783110"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Федеральный закон Российской Федерации от 24.11.1995г. № 181-ФЗ «О социальной защите инвалидов в Российской Федерации».</w:t>
      </w:r>
    </w:p>
    <w:p w:rsidR="00783110" w:rsidRPr="003152B8" w:rsidRDefault="008B4F39"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Федеральный закон от 27.07.2006 г. № 152-ФЗ «О персональных данных».</w:t>
      </w:r>
    </w:p>
    <w:p w:rsidR="00883D78" w:rsidRPr="003152B8" w:rsidRDefault="00883D78"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Национальная образовательная инициатива «Наша новая школа»,</w:t>
      </w:r>
    </w:p>
    <w:p w:rsidR="001F7636" w:rsidRPr="003152B8" w:rsidRDefault="0087018E"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2015г. № 26).</w:t>
      </w:r>
    </w:p>
    <w:p w:rsidR="001F7636" w:rsidRPr="003152B8" w:rsidRDefault="001F7636"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30 августа 2013г. № 1015 г.Москва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(в ред. от 17 июля 2015г.)</w:t>
      </w:r>
      <w:r w:rsidR="008B4F39" w:rsidRPr="003152B8">
        <w:rPr>
          <w:rFonts w:ascii="Times New Roman" w:hAnsi="Times New Roman"/>
          <w:sz w:val="24"/>
          <w:szCs w:val="24"/>
        </w:rPr>
        <w:t>.</w:t>
      </w:r>
      <w:r w:rsidRPr="003152B8">
        <w:rPr>
          <w:rFonts w:ascii="Times New Roman" w:hAnsi="Times New Roman"/>
          <w:sz w:val="24"/>
          <w:szCs w:val="24"/>
        </w:rPr>
        <w:t xml:space="preserve"> </w:t>
      </w:r>
    </w:p>
    <w:p w:rsidR="001F7636" w:rsidRPr="003152B8" w:rsidRDefault="001F7636"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7971BB" w:rsidRPr="003152B8" w:rsidRDefault="001F7636"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 xml:space="preserve">Приказ Минобрнауки России от 4 октября 2010 г. № 986 </w:t>
      </w:r>
      <w:r w:rsidR="007971BB" w:rsidRPr="003152B8">
        <w:rPr>
          <w:rFonts w:ascii="Times New Roman" w:hAnsi="Times New Roman"/>
          <w:sz w:val="24"/>
          <w:szCs w:val="24"/>
        </w:rPr>
        <w:t xml:space="preserve">«Об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1F7636" w:rsidRPr="003152B8" w:rsidRDefault="004136EA"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 xml:space="preserve">Приказ Министерства здравоохранении и социального развития Российской Федерации от 26 августа 2010 года № 761н </w:t>
      </w:r>
      <w:r w:rsidR="001F7636" w:rsidRPr="003152B8">
        <w:rPr>
          <w:rFonts w:ascii="Times New Roman" w:hAnsi="Times New Roman"/>
          <w:sz w:val="24"/>
          <w:szCs w:val="24"/>
        </w:rPr>
        <w:t>«Об утверждении Единого квалификационного справочника должностей руководителей, специалистов и служащих».</w:t>
      </w:r>
    </w:p>
    <w:p w:rsidR="00883D78" w:rsidRPr="003152B8" w:rsidRDefault="004136EA"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Указ Президента Российской Федерации «О национальной стратегии действий в интересах детей на 2012-2017</w:t>
      </w:r>
      <w:r w:rsidR="00191AF6" w:rsidRPr="003152B8">
        <w:rPr>
          <w:rFonts w:ascii="Times New Roman" w:hAnsi="Times New Roman"/>
          <w:sz w:val="24"/>
          <w:szCs w:val="24"/>
        </w:rPr>
        <w:t xml:space="preserve"> годы».</w:t>
      </w:r>
    </w:p>
    <w:p w:rsidR="00191AF6" w:rsidRPr="003152B8" w:rsidRDefault="00191AF6"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12 марта 2014 года № 177 « Об утверждении порядка и условий осуществления  перевода обучающихся из одной организации, осуществляющей образовательную деятельность</w:t>
      </w:r>
      <w:r w:rsidR="007032B9" w:rsidRPr="003152B8">
        <w:rPr>
          <w:rFonts w:ascii="Times New Roman" w:hAnsi="Times New Roman"/>
          <w:sz w:val="24"/>
          <w:szCs w:val="24"/>
        </w:rPr>
        <w:t xml:space="preserve">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7032B9" w:rsidRPr="003152B8" w:rsidRDefault="001672F0"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22 января 2014г.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672F0" w:rsidRPr="003152B8" w:rsidRDefault="001672F0"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Положение о психолого-медико-педаго</w:t>
      </w:r>
      <w:r w:rsidR="00915488" w:rsidRPr="003152B8">
        <w:rPr>
          <w:rFonts w:ascii="Times New Roman" w:hAnsi="Times New Roman"/>
          <w:sz w:val="24"/>
          <w:szCs w:val="24"/>
        </w:rPr>
        <w:t>гической комиссии (утвержденное</w:t>
      </w:r>
      <w:r w:rsidRPr="003152B8">
        <w:rPr>
          <w:rFonts w:ascii="Times New Roman" w:hAnsi="Times New Roman"/>
          <w:sz w:val="24"/>
          <w:szCs w:val="24"/>
        </w:rPr>
        <w:t xml:space="preserve"> приказом Минобрнауки России 20 сентября 2013 года № 1082</w:t>
      </w:r>
      <w:r w:rsidR="00915488" w:rsidRPr="003152B8">
        <w:rPr>
          <w:rFonts w:ascii="Times New Roman" w:hAnsi="Times New Roman"/>
          <w:sz w:val="24"/>
          <w:szCs w:val="24"/>
        </w:rPr>
        <w:t>)</w:t>
      </w:r>
      <w:r w:rsidRPr="003152B8">
        <w:rPr>
          <w:rFonts w:ascii="Times New Roman" w:hAnsi="Times New Roman"/>
          <w:sz w:val="24"/>
          <w:szCs w:val="24"/>
        </w:rPr>
        <w:t>.</w:t>
      </w:r>
    </w:p>
    <w:p w:rsidR="00915488" w:rsidRPr="003152B8" w:rsidRDefault="00915488"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lastRenderedPageBreak/>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2013г. № 1008).</w:t>
      </w:r>
    </w:p>
    <w:p w:rsidR="007A42CE" w:rsidRPr="003152B8" w:rsidRDefault="00915488"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w:t>
      </w:r>
      <w:r w:rsidR="007A42CE" w:rsidRPr="003152B8">
        <w:rPr>
          <w:rFonts w:ascii="Times New Roman" w:hAnsi="Times New Roman"/>
          <w:sz w:val="24"/>
          <w:szCs w:val="24"/>
        </w:rPr>
        <w:t xml:space="preserve"> общего, основного общего, среднего общего образования) (воспитатель, учитель)».</w:t>
      </w:r>
    </w:p>
    <w:p w:rsidR="00A54E0D" w:rsidRPr="003152B8" w:rsidRDefault="007A42CE"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14 октября 2013г. № 1145 «Об утверждении образца свидетельства</w:t>
      </w:r>
      <w:r w:rsidR="00A54E0D" w:rsidRPr="003152B8">
        <w:rPr>
          <w:rFonts w:ascii="Times New Roman" w:hAnsi="Times New Roman"/>
          <w:sz w:val="24"/>
          <w:szCs w:val="24"/>
        </w:rPr>
        <w:t xml:space="preserve"> об обучении и порядка выдачи его лицам с ограниченными возможностями здоровья (с различными формами умственной отсталости), не имеющими основного общего и среднего общего образования и обучавшимся по адаптированным основным образовательным программам».</w:t>
      </w:r>
    </w:p>
    <w:p w:rsidR="00A54E0D" w:rsidRPr="003152B8" w:rsidRDefault="00A54E0D"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54E0D" w:rsidRPr="003152B8" w:rsidRDefault="00A54E0D"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54E0D" w:rsidRPr="003152B8" w:rsidRDefault="00A54E0D"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672F0" w:rsidRPr="003152B8" w:rsidRDefault="00D00724"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2 сентября 2013г. № 1</w:t>
      </w:r>
      <w:r w:rsidR="00972AFB" w:rsidRPr="003152B8">
        <w:rPr>
          <w:rFonts w:ascii="Times New Roman" w:hAnsi="Times New Roman"/>
          <w:sz w:val="24"/>
          <w:szCs w:val="24"/>
        </w:rPr>
        <w:t>035 «О признании не действующим</w:t>
      </w:r>
      <w:r w:rsidRPr="003152B8">
        <w:rPr>
          <w:rFonts w:ascii="Times New Roman" w:hAnsi="Times New Roman"/>
          <w:sz w:val="24"/>
          <w:szCs w:val="24"/>
        </w:rPr>
        <w:t xml:space="preserve"> на территории Российской Федерации письма Министерства просвещения СССР от 5 мая 1978г. № 28-М «Об улучшении организации индивидуального обучения </w:t>
      </w:r>
      <w:r w:rsidR="00972AFB" w:rsidRPr="003152B8">
        <w:rPr>
          <w:rFonts w:ascii="Times New Roman" w:hAnsi="Times New Roman"/>
          <w:sz w:val="24"/>
          <w:szCs w:val="24"/>
        </w:rPr>
        <w:t>больных детей на дому» и утратившим силу письма Министерства народного образования РСФСР от 14 ноября 1988г. № 17-253-6 «Об индивидуальном обучении больных детей на дому» (совместно с письмом Министерства образования и науки РФ от 5 сентября 2013г. № 07-1317 «Об индивидуальном обучении больных детей</w:t>
      </w:r>
      <w:r w:rsidR="00915488" w:rsidRPr="003152B8">
        <w:rPr>
          <w:rFonts w:ascii="Times New Roman" w:hAnsi="Times New Roman"/>
          <w:sz w:val="24"/>
          <w:szCs w:val="24"/>
        </w:rPr>
        <w:t xml:space="preserve"> </w:t>
      </w:r>
      <w:r w:rsidR="00972AFB" w:rsidRPr="003152B8">
        <w:rPr>
          <w:rFonts w:ascii="Times New Roman" w:hAnsi="Times New Roman"/>
          <w:sz w:val="24"/>
          <w:szCs w:val="24"/>
        </w:rPr>
        <w:t>на дому).</w:t>
      </w:r>
    </w:p>
    <w:p w:rsidR="00972AFB" w:rsidRPr="003152B8" w:rsidRDefault="00972AFB"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Приказ Минобрнауки России от 9 ноября 2015г. № 1309 «Об утверждении Порядка обеспечения условий доступности для инвалидов объектов</w:t>
      </w:r>
      <w:r w:rsidR="00967D33" w:rsidRPr="003152B8">
        <w:rPr>
          <w:rFonts w:ascii="Times New Roman" w:hAnsi="Times New Roman"/>
          <w:sz w:val="24"/>
          <w:szCs w:val="24"/>
        </w:rPr>
        <w:t xml:space="preserve"> и предоставляемых услуг в сфере образования, а также оказания им при этом необходимой помощи».</w:t>
      </w:r>
    </w:p>
    <w:p w:rsidR="00670875" w:rsidRPr="003152B8" w:rsidRDefault="00670875" w:rsidP="004448B6">
      <w:pPr>
        <w:pStyle w:val="afe"/>
        <w:numPr>
          <w:ilvl w:val="0"/>
          <w:numId w:val="5"/>
        </w:numPr>
        <w:ind w:left="284" w:hanging="284"/>
        <w:jc w:val="both"/>
        <w:rPr>
          <w:rFonts w:ascii="Times New Roman" w:hAnsi="Times New Roman"/>
          <w:bCs/>
          <w:sz w:val="24"/>
          <w:szCs w:val="24"/>
          <w:lang w:eastAsia="ru-RU"/>
        </w:rPr>
      </w:pPr>
      <w:r w:rsidRPr="003152B8">
        <w:rPr>
          <w:rFonts w:ascii="Times New Roman" w:hAnsi="Times New Roman"/>
          <w:bCs/>
          <w:sz w:val="24"/>
          <w:szCs w:val="24"/>
          <w:lang w:eastAsia="ru-RU"/>
        </w:rPr>
        <w:t xml:space="preserve">Приказ Министерства здравоохранения РФ от 30 июня 2016 г. № 436н "Об утверждении перечня заболеваний, наличие которых дает право на обучение по основным общеобразовательным программам на дому". </w:t>
      </w:r>
    </w:p>
    <w:p w:rsidR="006D6F5A" w:rsidRPr="003152B8" w:rsidRDefault="006D6F5A"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Письмо Минобрнауки РФ от 14 марта 2016г. № ВК-452/07 «О введении ФГОС ОВЗ» (Методические рекомендации по вопросам внедрения федерального государственного образовательного стандарта начального общего образоваия обучающихся с ограниченными возможностями здоровья и федерального</w:t>
      </w:r>
      <w:r w:rsidR="00670875" w:rsidRPr="003152B8">
        <w:rPr>
          <w:rFonts w:ascii="Times New Roman" w:hAnsi="Times New Roman"/>
          <w:sz w:val="24"/>
          <w:szCs w:val="24"/>
        </w:rPr>
        <w:t xml:space="preserve">  государственнгого образовательного стандарта образования обучающихся с умственной отсталостью (интеллектуальными нарушениями).</w:t>
      </w:r>
    </w:p>
    <w:p w:rsidR="00670875" w:rsidRPr="003152B8" w:rsidRDefault="00670875"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Письмо Минобрнауки РФ от 19.08.2016 г. № 07-3517 «Об учебниках для обучающихся с ограниченными возможностями здоровья».</w:t>
      </w:r>
    </w:p>
    <w:p w:rsidR="00B073EC" w:rsidRPr="003152B8" w:rsidRDefault="00B073EC"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Письмо Минобрнауки РФ от 23.05.2016 № ВК-1074/07 «О совершенствовании деятельности психолого-медико-педагогических комиссий».</w:t>
      </w:r>
    </w:p>
    <w:p w:rsidR="00670875" w:rsidRPr="003152B8" w:rsidRDefault="00670875" w:rsidP="004448B6">
      <w:pPr>
        <w:pStyle w:val="afe"/>
        <w:numPr>
          <w:ilvl w:val="0"/>
          <w:numId w:val="5"/>
        </w:numPr>
        <w:ind w:left="284" w:hanging="284"/>
        <w:jc w:val="both"/>
        <w:rPr>
          <w:rFonts w:ascii="Times New Roman" w:hAnsi="Times New Roman"/>
          <w:sz w:val="24"/>
          <w:szCs w:val="24"/>
        </w:rPr>
      </w:pPr>
      <w:r w:rsidRPr="003152B8">
        <w:rPr>
          <w:rFonts w:ascii="Times New Roman" w:hAnsi="Times New Roman"/>
          <w:sz w:val="24"/>
          <w:szCs w:val="24"/>
        </w:rPr>
        <w:t>Письмо Минобрнауки РФ от 11 августа 2016 г. № ВК-1788/07 «Об организации образования обучающихся с умственной отсталостью (интеллектуальными нарушениями».</w:t>
      </w:r>
    </w:p>
    <w:p w:rsidR="00967D33" w:rsidRPr="003152B8" w:rsidRDefault="00967D33" w:rsidP="004448B6">
      <w:pPr>
        <w:pStyle w:val="afe"/>
        <w:numPr>
          <w:ilvl w:val="0"/>
          <w:numId w:val="4"/>
        </w:numPr>
        <w:ind w:left="284" w:hanging="284"/>
        <w:rPr>
          <w:rFonts w:ascii="Times New Roman" w:hAnsi="Times New Roman"/>
          <w:b/>
          <w:i/>
          <w:sz w:val="24"/>
          <w:szCs w:val="24"/>
        </w:rPr>
      </w:pPr>
      <w:r w:rsidRPr="003152B8">
        <w:rPr>
          <w:rFonts w:ascii="Times New Roman" w:hAnsi="Times New Roman"/>
          <w:b/>
          <w:i/>
          <w:sz w:val="24"/>
          <w:szCs w:val="24"/>
        </w:rPr>
        <w:t>Регионального уровня:</w:t>
      </w:r>
    </w:p>
    <w:p w:rsidR="00967D33" w:rsidRPr="003152B8" w:rsidRDefault="00783110" w:rsidP="004448B6">
      <w:pPr>
        <w:pStyle w:val="afe"/>
        <w:numPr>
          <w:ilvl w:val="0"/>
          <w:numId w:val="6"/>
        </w:numPr>
        <w:ind w:left="284" w:hanging="284"/>
        <w:jc w:val="both"/>
        <w:rPr>
          <w:rFonts w:ascii="Times New Roman" w:hAnsi="Times New Roman"/>
          <w:sz w:val="24"/>
          <w:szCs w:val="24"/>
        </w:rPr>
      </w:pPr>
      <w:r w:rsidRPr="003152B8">
        <w:rPr>
          <w:rFonts w:ascii="Times New Roman" w:hAnsi="Times New Roman"/>
          <w:sz w:val="24"/>
          <w:szCs w:val="24"/>
        </w:rPr>
        <w:t>Приказ Департамента образования и науки Брянской области от 04.07.2016г. № 1654/1 «Об утверждении Порядка исполнения мероприятий психолого-педагогической реабилитации или абилитации в рамках реализации ИПРА ребенка-инвалида».</w:t>
      </w:r>
    </w:p>
    <w:p w:rsidR="007032B9" w:rsidRPr="00250278" w:rsidRDefault="0014181C" w:rsidP="004448B6">
      <w:pPr>
        <w:pStyle w:val="afe"/>
        <w:numPr>
          <w:ilvl w:val="0"/>
          <w:numId w:val="4"/>
        </w:numPr>
        <w:ind w:left="284" w:hanging="284"/>
        <w:jc w:val="both"/>
        <w:rPr>
          <w:rFonts w:ascii="Times New Roman" w:hAnsi="Times New Roman"/>
          <w:b/>
          <w:i/>
          <w:sz w:val="24"/>
          <w:szCs w:val="24"/>
        </w:rPr>
      </w:pPr>
      <w:r w:rsidRPr="00250278">
        <w:rPr>
          <w:rFonts w:ascii="Times New Roman" w:hAnsi="Times New Roman"/>
          <w:b/>
          <w:i/>
          <w:sz w:val="24"/>
          <w:szCs w:val="24"/>
        </w:rPr>
        <w:t>Муниципального уровня:</w:t>
      </w:r>
    </w:p>
    <w:p w:rsidR="00883D78" w:rsidRDefault="00250278" w:rsidP="004448B6">
      <w:pPr>
        <w:pStyle w:val="aff3"/>
        <w:numPr>
          <w:ilvl w:val="0"/>
          <w:numId w:val="7"/>
        </w:numPr>
        <w:tabs>
          <w:tab w:val="num" w:pos="426"/>
        </w:tabs>
        <w:spacing w:after="0"/>
        <w:ind w:left="284" w:hanging="284"/>
        <w:rPr>
          <w:rFonts w:ascii="Times New Roman" w:hAnsi="Times New Roman"/>
          <w:sz w:val="24"/>
          <w:szCs w:val="24"/>
        </w:rPr>
      </w:pPr>
      <w:r w:rsidRPr="00250278">
        <w:rPr>
          <w:rFonts w:ascii="Times New Roman" w:hAnsi="Times New Roman"/>
          <w:sz w:val="24"/>
          <w:szCs w:val="24"/>
        </w:rPr>
        <w:t>Устав МБОУ Сещинской СОШ (утв. постановлением администрации Дубровского района № 531 от 12.11.2015 года.</w:t>
      </w:r>
      <w:r>
        <w:rPr>
          <w:rFonts w:ascii="Times New Roman" w:hAnsi="Times New Roman"/>
          <w:sz w:val="24"/>
          <w:szCs w:val="24"/>
        </w:rPr>
        <w:t>).</w:t>
      </w:r>
    </w:p>
    <w:p w:rsidR="00BB5BBF" w:rsidRPr="00BB5BBF" w:rsidRDefault="00BB5BBF" w:rsidP="004448B6">
      <w:pPr>
        <w:pStyle w:val="aff3"/>
        <w:numPr>
          <w:ilvl w:val="0"/>
          <w:numId w:val="7"/>
        </w:numPr>
        <w:tabs>
          <w:tab w:val="num" w:pos="426"/>
        </w:tabs>
        <w:spacing w:after="0"/>
        <w:ind w:left="284" w:hanging="284"/>
        <w:rPr>
          <w:rFonts w:ascii="Times New Roman" w:hAnsi="Times New Roman"/>
          <w:sz w:val="24"/>
          <w:szCs w:val="24"/>
        </w:rPr>
      </w:pPr>
      <w:r>
        <w:rPr>
          <w:rFonts w:ascii="Times New Roman" w:hAnsi="Times New Roman"/>
          <w:sz w:val="24"/>
          <w:szCs w:val="24"/>
        </w:rPr>
        <w:lastRenderedPageBreak/>
        <w:t>Приказ о</w:t>
      </w:r>
      <w:r w:rsidRPr="00BB5BBF">
        <w:rPr>
          <w:rFonts w:ascii="Times New Roman" w:hAnsi="Times New Roman"/>
          <w:sz w:val="24"/>
          <w:szCs w:val="24"/>
        </w:rPr>
        <w:t>тдел</w:t>
      </w:r>
      <w:r>
        <w:rPr>
          <w:rFonts w:ascii="Times New Roman" w:hAnsi="Times New Roman"/>
          <w:sz w:val="24"/>
          <w:szCs w:val="24"/>
        </w:rPr>
        <w:t>а</w:t>
      </w:r>
      <w:r w:rsidRPr="00BB5BBF">
        <w:rPr>
          <w:rFonts w:ascii="Times New Roman" w:hAnsi="Times New Roman"/>
          <w:sz w:val="24"/>
          <w:szCs w:val="24"/>
        </w:rPr>
        <w:t xml:space="preserve"> образования администрации Дубровского района Брянской области от 14.04. 2016 года   № 41 «О направлении на  курсы  повышения квалификации»</w:t>
      </w:r>
    </w:p>
    <w:p w:rsidR="0014181C" w:rsidRPr="00250278" w:rsidRDefault="0014181C" w:rsidP="004448B6">
      <w:pPr>
        <w:pStyle w:val="afe"/>
        <w:numPr>
          <w:ilvl w:val="0"/>
          <w:numId w:val="4"/>
        </w:numPr>
        <w:ind w:left="284" w:hanging="284"/>
        <w:jc w:val="both"/>
        <w:rPr>
          <w:rFonts w:ascii="Times New Roman" w:hAnsi="Times New Roman"/>
          <w:b/>
          <w:i/>
          <w:sz w:val="24"/>
          <w:szCs w:val="24"/>
        </w:rPr>
      </w:pPr>
      <w:r w:rsidRPr="00250278">
        <w:rPr>
          <w:rFonts w:ascii="Times New Roman" w:hAnsi="Times New Roman"/>
          <w:b/>
          <w:i/>
          <w:sz w:val="24"/>
          <w:szCs w:val="24"/>
        </w:rPr>
        <w:t>Уровня образовательной организации:</w:t>
      </w:r>
    </w:p>
    <w:p w:rsidR="003E5F40" w:rsidRDefault="00E65938" w:rsidP="004448B6">
      <w:pPr>
        <w:pStyle w:val="afe"/>
        <w:numPr>
          <w:ilvl w:val="0"/>
          <w:numId w:val="95"/>
        </w:numPr>
        <w:jc w:val="both"/>
        <w:rPr>
          <w:rFonts w:ascii="Times New Roman" w:hAnsi="Times New Roman"/>
          <w:sz w:val="24"/>
          <w:szCs w:val="24"/>
        </w:rPr>
      </w:pPr>
      <w:r w:rsidRPr="00DF0C28">
        <w:rPr>
          <w:rFonts w:ascii="Times New Roman" w:hAnsi="Times New Roman"/>
          <w:sz w:val="24"/>
          <w:szCs w:val="24"/>
        </w:rPr>
        <w:t xml:space="preserve">Приказ от 11.01.2016г. </w:t>
      </w:r>
      <w:r w:rsidR="00B51AC6" w:rsidRPr="00DF0C28">
        <w:rPr>
          <w:rFonts w:ascii="Times New Roman" w:hAnsi="Times New Roman"/>
          <w:sz w:val="24"/>
          <w:szCs w:val="24"/>
        </w:rPr>
        <w:t xml:space="preserve">№ 1-2 </w:t>
      </w:r>
      <w:r w:rsidR="003E5F40" w:rsidRPr="00DF0C28">
        <w:rPr>
          <w:rFonts w:ascii="Times New Roman" w:hAnsi="Times New Roman"/>
          <w:sz w:val="24"/>
          <w:szCs w:val="24"/>
        </w:rPr>
        <w:t>«Об утверждении Плана-графика мероприятий МБОУ Сещинской СОШ по обеспечению введения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50278" w:rsidRPr="00BA7A1C" w:rsidRDefault="003E5F40" w:rsidP="00BA7A1C">
      <w:pPr>
        <w:pStyle w:val="afe"/>
        <w:numPr>
          <w:ilvl w:val="0"/>
          <w:numId w:val="95"/>
        </w:numPr>
        <w:jc w:val="both"/>
        <w:rPr>
          <w:rFonts w:ascii="Times New Roman" w:hAnsi="Times New Roman"/>
          <w:sz w:val="24"/>
          <w:szCs w:val="24"/>
        </w:rPr>
      </w:pPr>
      <w:r w:rsidRPr="00DF0C28">
        <w:rPr>
          <w:rFonts w:ascii="Times New Roman" w:hAnsi="Times New Roman"/>
          <w:sz w:val="24"/>
          <w:szCs w:val="24"/>
        </w:rPr>
        <w:t>Приказ от 27</w:t>
      </w:r>
      <w:r w:rsidR="003B29C9" w:rsidRPr="00DF0C28">
        <w:rPr>
          <w:rFonts w:ascii="Times New Roman" w:hAnsi="Times New Roman"/>
          <w:sz w:val="24"/>
          <w:szCs w:val="24"/>
        </w:rPr>
        <w:t>.01.2016</w:t>
      </w:r>
      <w:r w:rsidR="00444F26" w:rsidRPr="00DF0C28">
        <w:rPr>
          <w:rFonts w:ascii="Times New Roman" w:hAnsi="Times New Roman"/>
          <w:sz w:val="24"/>
          <w:szCs w:val="24"/>
        </w:rPr>
        <w:t xml:space="preserve">г. № </w:t>
      </w:r>
      <w:r w:rsidRPr="00DF0C28">
        <w:rPr>
          <w:rFonts w:ascii="Times New Roman" w:hAnsi="Times New Roman"/>
          <w:sz w:val="24"/>
          <w:szCs w:val="24"/>
        </w:rPr>
        <w:t>2-1</w:t>
      </w:r>
      <w:r w:rsidR="00444F26" w:rsidRPr="00DF0C28">
        <w:rPr>
          <w:rFonts w:ascii="Times New Roman" w:hAnsi="Times New Roman"/>
          <w:sz w:val="24"/>
          <w:szCs w:val="24"/>
        </w:rPr>
        <w:t xml:space="preserve"> «</w:t>
      </w:r>
      <w:r w:rsidRPr="00DF0C28">
        <w:rPr>
          <w:rFonts w:ascii="Times New Roman" w:hAnsi="Times New Roman"/>
          <w:sz w:val="24"/>
          <w:szCs w:val="24"/>
        </w:rPr>
        <w:t>О создании в МБОУ Сещинской СОШ рабочей группы по введению ФГОС НОО ОВЗ и ФГОС О УО (ИН)  и утверждении Положения о рабочей группе».</w:t>
      </w:r>
    </w:p>
    <w:p w:rsidR="003E5F40" w:rsidRDefault="003E5F40" w:rsidP="004448B6">
      <w:pPr>
        <w:pStyle w:val="afe"/>
        <w:numPr>
          <w:ilvl w:val="0"/>
          <w:numId w:val="95"/>
        </w:numPr>
        <w:jc w:val="both"/>
        <w:rPr>
          <w:rFonts w:ascii="Times New Roman" w:hAnsi="Times New Roman"/>
          <w:sz w:val="24"/>
          <w:szCs w:val="24"/>
        </w:rPr>
      </w:pPr>
      <w:r w:rsidRPr="00DF0C28">
        <w:rPr>
          <w:rFonts w:ascii="Times New Roman" w:hAnsi="Times New Roman"/>
          <w:sz w:val="24"/>
          <w:szCs w:val="24"/>
        </w:rPr>
        <w:t xml:space="preserve">Приказ </w:t>
      </w:r>
      <w:r w:rsidR="00662C7F" w:rsidRPr="00DF0C28">
        <w:rPr>
          <w:rFonts w:ascii="Times New Roman" w:hAnsi="Times New Roman"/>
          <w:sz w:val="24"/>
          <w:szCs w:val="24"/>
        </w:rPr>
        <w:t>от 1</w:t>
      </w:r>
      <w:r w:rsidRPr="00DF0C28">
        <w:rPr>
          <w:rFonts w:ascii="Times New Roman" w:hAnsi="Times New Roman"/>
          <w:sz w:val="24"/>
          <w:szCs w:val="24"/>
        </w:rPr>
        <w:t>9.05</w:t>
      </w:r>
      <w:r w:rsidR="00662C7F" w:rsidRPr="00DF0C28">
        <w:rPr>
          <w:rFonts w:ascii="Times New Roman" w:hAnsi="Times New Roman"/>
          <w:sz w:val="24"/>
          <w:szCs w:val="24"/>
        </w:rPr>
        <w:t>.2016г. №</w:t>
      </w:r>
      <w:r w:rsidRPr="00DF0C28">
        <w:rPr>
          <w:rFonts w:ascii="Times New Roman" w:hAnsi="Times New Roman"/>
          <w:sz w:val="24"/>
          <w:szCs w:val="24"/>
        </w:rPr>
        <w:t xml:space="preserve"> 15-2</w:t>
      </w:r>
      <w:r w:rsidR="00662C7F" w:rsidRPr="00DF0C28">
        <w:rPr>
          <w:rFonts w:ascii="Times New Roman" w:hAnsi="Times New Roman"/>
          <w:color w:val="FF0000"/>
          <w:sz w:val="24"/>
          <w:szCs w:val="24"/>
        </w:rPr>
        <w:t xml:space="preserve"> </w:t>
      </w:r>
      <w:r w:rsidRPr="00DF0C28">
        <w:rPr>
          <w:rFonts w:ascii="Times New Roman" w:hAnsi="Times New Roman"/>
          <w:sz w:val="24"/>
          <w:szCs w:val="24"/>
        </w:rPr>
        <w:t>«О разработке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0D0D26" w:rsidRPr="00DF0C28" w:rsidRDefault="000D0D26" w:rsidP="004448B6">
      <w:pPr>
        <w:pStyle w:val="afe"/>
        <w:numPr>
          <w:ilvl w:val="0"/>
          <w:numId w:val="95"/>
        </w:numPr>
        <w:jc w:val="both"/>
        <w:rPr>
          <w:rFonts w:ascii="Times New Roman" w:hAnsi="Times New Roman"/>
          <w:sz w:val="24"/>
          <w:szCs w:val="24"/>
        </w:rPr>
      </w:pPr>
      <w:r w:rsidRPr="00DF0C28">
        <w:rPr>
          <w:rFonts w:ascii="Times New Roman" w:hAnsi="Times New Roman"/>
          <w:sz w:val="24"/>
          <w:szCs w:val="24"/>
        </w:rPr>
        <w:t>Приказ от 01.09.2016 г. № 26-3 «Об утв</w:t>
      </w:r>
      <w:r w:rsidR="00250278" w:rsidRPr="00DF0C28">
        <w:rPr>
          <w:rFonts w:ascii="Times New Roman" w:hAnsi="Times New Roman"/>
          <w:sz w:val="24"/>
          <w:szCs w:val="24"/>
        </w:rPr>
        <w:t>ерждении</w:t>
      </w:r>
      <w:r w:rsidR="003E5F40" w:rsidRPr="00DF0C28">
        <w:rPr>
          <w:rFonts w:ascii="Times New Roman" w:hAnsi="Times New Roman"/>
          <w:sz w:val="24"/>
          <w:szCs w:val="24"/>
        </w:rPr>
        <w:t xml:space="preserve"> нормативной документации МБОУ Сещинской СОШ»</w:t>
      </w:r>
      <w:r w:rsidR="00DF0C28" w:rsidRPr="00DF0C28">
        <w:rPr>
          <w:rFonts w:ascii="Times New Roman" w:hAnsi="Times New Roman"/>
          <w:sz w:val="24"/>
          <w:szCs w:val="24"/>
        </w:rPr>
        <w:t xml:space="preserve"> (</w:t>
      </w:r>
      <w:r w:rsidR="003E5F40" w:rsidRPr="00DF0C28">
        <w:rPr>
          <w:rFonts w:ascii="Times New Roman" w:hAnsi="Times New Roman"/>
          <w:sz w:val="24"/>
          <w:szCs w:val="24"/>
        </w:rPr>
        <w:t xml:space="preserve">утверждение </w:t>
      </w:r>
      <w:r w:rsidR="00DF0C28" w:rsidRPr="00DF0C28">
        <w:rPr>
          <w:rFonts w:ascii="Times New Roman" w:hAnsi="Times New Roman"/>
          <w:sz w:val="24"/>
          <w:szCs w:val="24"/>
        </w:rPr>
        <w:t>Адаптированной основной общеобразовательной программы</w:t>
      </w:r>
      <w:r w:rsidR="003E5F40" w:rsidRPr="00DF0C28">
        <w:rPr>
          <w:rFonts w:ascii="Times New Roman" w:hAnsi="Times New Roman"/>
          <w:sz w:val="24"/>
          <w:szCs w:val="24"/>
        </w:rPr>
        <w:t xml:space="preserve"> образования обучающихся с легкой умственной отсталостью (интеллектуальными нарушениями) (вариант 1)</w:t>
      </w:r>
      <w:r w:rsidR="0026442B">
        <w:rPr>
          <w:rFonts w:ascii="Times New Roman" w:hAnsi="Times New Roman"/>
          <w:sz w:val="24"/>
          <w:szCs w:val="24"/>
        </w:rPr>
        <w:t xml:space="preserve"> МБОУ Сещинской СОШ на 2016-2029</w:t>
      </w:r>
      <w:r w:rsidR="003E5F40" w:rsidRPr="00DF0C28">
        <w:rPr>
          <w:rFonts w:ascii="Times New Roman" w:hAnsi="Times New Roman"/>
          <w:sz w:val="24"/>
          <w:szCs w:val="24"/>
        </w:rPr>
        <w:t xml:space="preserve"> учебные годы</w:t>
      </w:r>
      <w:r w:rsidR="00DF0C28" w:rsidRPr="00DF0C28">
        <w:rPr>
          <w:rFonts w:ascii="Times New Roman" w:hAnsi="Times New Roman"/>
          <w:sz w:val="24"/>
          <w:szCs w:val="24"/>
        </w:rPr>
        <w:t>, Адаптированной</w:t>
      </w:r>
      <w:r w:rsidR="003E5F40" w:rsidRPr="00DF0C28">
        <w:rPr>
          <w:rFonts w:ascii="Times New Roman" w:hAnsi="Times New Roman"/>
          <w:sz w:val="24"/>
          <w:szCs w:val="24"/>
        </w:rPr>
        <w:t xml:space="preserve"> основн</w:t>
      </w:r>
      <w:r w:rsidR="00DF0C28" w:rsidRPr="00DF0C28">
        <w:rPr>
          <w:rFonts w:ascii="Times New Roman" w:hAnsi="Times New Roman"/>
          <w:sz w:val="24"/>
          <w:szCs w:val="24"/>
        </w:rPr>
        <w:t>ой</w:t>
      </w:r>
      <w:r w:rsidR="003E5F40" w:rsidRPr="00DF0C28">
        <w:rPr>
          <w:rFonts w:ascii="Times New Roman" w:hAnsi="Times New Roman"/>
          <w:sz w:val="24"/>
          <w:szCs w:val="24"/>
        </w:rPr>
        <w:t xml:space="preserve"> общеобразовательн</w:t>
      </w:r>
      <w:r w:rsidR="00DF0C28" w:rsidRPr="00DF0C28">
        <w:rPr>
          <w:rFonts w:ascii="Times New Roman" w:hAnsi="Times New Roman"/>
          <w:sz w:val="24"/>
          <w:szCs w:val="24"/>
        </w:rPr>
        <w:t>ой</w:t>
      </w:r>
      <w:r w:rsidR="003E5F40" w:rsidRPr="00DF0C28">
        <w:rPr>
          <w:rFonts w:ascii="Times New Roman" w:hAnsi="Times New Roman"/>
          <w:sz w:val="24"/>
          <w:szCs w:val="24"/>
        </w:rPr>
        <w:t xml:space="preserve"> программ</w:t>
      </w:r>
      <w:r w:rsidR="00DF0C28" w:rsidRPr="00DF0C28">
        <w:rPr>
          <w:rFonts w:ascii="Times New Roman" w:hAnsi="Times New Roman"/>
          <w:sz w:val="24"/>
          <w:szCs w:val="24"/>
        </w:rPr>
        <w:t>ы</w:t>
      </w:r>
      <w:r w:rsidR="003E5F40" w:rsidRPr="00DF0C28">
        <w:rPr>
          <w:rFonts w:ascii="Times New Roman" w:hAnsi="Times New Roman"/>
          <w:sz w:val="24"/>
          <w:szCs w:val="24"/>
        </w:rPr>
        <w:t xml:space="preserve">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МБОУ Сещинской СОШ</w:t>
      </w:r>
      <w:r w:rsidR="0026442B">
        <w:rPr>
          <w:rFonts w:ascii="Times New Roman" w:hAnsi="Times New Roman"/>
          <w:sz w:val="24"/>
          <w:szCs w:val="24"/>
        </w:rPr>
        <w:t xml:space="preserve"> на 2016-2028 учебные годы</w:t>
      </w:r>
      <w:r w:rsidR="003E5F40" w:rsidRPr="00DF0C28">
        <w:rPr>
          <w:rFonts w:ascii="Times New Roman" w:hAnsi="Times New Roman"/>
          <w:sz w:val="24"/>
          <w:szCs w:val="24"/>
        </w:rPr>
        <w:t>,</w:t>
      </w:r>
      <w:r w:rsidR="00DF0C28" w:rsidRPr="00DF0C28">
        <w:rPr>
          <w:rFonts w:ascii="Times New Roman" w:hAnsi="Times New Roman"/>
          <w:sz w:val="24"/>
          <w:szCs w:val="24"/>
        </w:rPr>
        <w:t xml:space="preserve"> </w:t>
      </w:r>
      <w:r w:rsidR="00250278" w:rsidRPr="00DF0C28">
        <w:rPr>
          <w:rFonts w:ascii="Times New Roman" w:hAnsi="Times New Roman"/>
          <w:sz w:val="24"/>
          <w:szCs w:val="24"/>
        </w:rPr>
        <w:t xml:space="preserve"> П</w:t>
      </w:r>
      <w:r w:rsidRPr="00DF0C28">
        <w:rPr>
          <w:rFonts w:ascii="Times New Roman" w:hAnsi="Times New Roman"/>
          <w:sz w:val="24"/>
          <w:szCs w:val="24"/>
        </w:rPr>
        <w:t>лана работы МБОУ Сещинской СОШ</w:t>
      </w:r>
      <w:r w:rsidR="00250278" w:rsidRPr="00DF0C28">
        <w:rPr>
          <w:rFonts w:ascii="Times New Roman" w:hAnsi="Times New Roman"/>
          <w:sz w:val="24"/>
          <w:szCs w:val="24"/>
        </w:rPr>
        <w:t xml:space="preserve"> на 2016-2017 учебный год</w:t>
      </w:r>
      <w:r w:rsidR="00DF0C28" w:rsidRPr="00DF0C28">
        <w:rPr>
          <w:rFonts w:ascii="Times New Roman" w:hAnsi="Times New Roman"/>
          <w:sz w:val="24"/>
          <w:szCs w:val="24"/>
        </w:rPr>
        <w:t>.</w:t>
      </w:r>
      <w:r w:rsidR="00DF0C28">
        <w:rPr>
          <w:rFonts w:ascii="Times New Roman" w:hAnsi="Times New Roman"/>
          <w:sz w:val="24"/>
          <w:szCs w:val="24"/>
        </w:rPr>
        <w:t>)</w:t>
      </w:r>
    </w:p>
    <w:p w:rsidR="00587878" w:rsidRDefault="00587878" w:rsidP="000F59F1">
      <w:pPr>
        <w:pStyle w:val="afe"/>
        <w:jc w:val="both"/>
        <w:rPr>
          <w:rFonts w:ascii="Times New Roman" w:hAnsi="Times New Roman"/>
          <w:b/>
          <w:sz w:val="24"/>
          <w:szCs w:val="24"/>
        </w:rPr>
      </w:pPr>
    </w:p>
    <w:p w:rsidR="009617E9" w:rsidRDefault="009617E9" w:rsidP="000F59F1">
      <w:pPr>
        <w:pStyle w:val="afe"/>
        <w:jc w:val="both"/>
        <w:rPr>
          <w:rFonts w:ascii="Times New Roman" w:hAnsi="Times New Roman"/>
          <w:b/>
          <w:sz w:val="24"/>
          <w:szCs w:val="24"/>
        </w:rPr>
      </w:pPr>
    </w:p>
    <w:p w:rsidR="005B5BE4" w:rsidRPr="000F59F1" w:rsidRDefault="009617E9" w:rsidP="000F59F1">
      <w:pPr>
        <w:pStyle w:val="afe"/>
        <w:jc w:val="both"/>
        <w:rPr>
          <w:rFonts w:ascii="Times New Roman" w:hAnsi="Times New Roman"/>
          <w:sz w:val="24"/>
          <w:szCs w:val="24"/>
        </w:rPr>
      </w:pPr>
      <w:r>
        <w:rPr>
          <w:rFonts w:ascii="Times New Roman" w:hAnsi="Times New Roman"/>
          <w:b/>
          <w:sz w:val="24"/>
          <w:szCs w:val="24"/>
        </w:rPr>
        <w:t xml:space="preserve">      </w:t>
      </w:r>
      <w:r w:rsidR="005B5BE4" w:rsidRPr="000F59F1">
        <w:rPr>
          <w:rFonts w:ascii="Times New Roman" w:hAnsi="Times New Roman"/>
          <w:b/>
          <w:sz w:val="24"/>
          <w:szCs w:val="24"/>
        </w:rPr>
        <w:t xml:space="preserve">Цель </w:t>
      </w:r>
      <w:r w:rsidR="005B5BE4" w:rsidRPr="000F59F1">
        <w:rPr>
          <w:rFonts w:ascii="Times New Roman" w:hAnsi="Times New Roman"/>
          <w:sz w:val="24"/>
          <w:szCs w:val="24"/>
        </w:rPr>
        <w:t>реализации АООП образования обучающихся с легкой умственной отсталостью (интеллектуальными нарушениями)</w:t>
      </w:r>
      <w:r w:rsidR="005B5BE4" w:rsidRPr="000F59F1">
        <w:rPr>
          <w:rStyle w:val="a7"/>
          <w:caps w:val="0"/>
          <w:sz w:val="24"/>
          <w:szCs w:val="24"/>
        </w:rPr>
        <w:t xml:space="preserve"> — </w:t>
      </w:r>
      <w:r w:rsidR="005B5BE4" w:rsidRPr="000F59F1">
        <w:rPr>
          <w:rStyle w:val="a7"/>
          <w:iCs/>
          <w:caps w:val="0"/>
          <w:color w:val="auto"/>
          <w:sz w:val="24"/>
          <w:szCs w:val="24"/>
        </w:rPr>
        <w:t>создание условий для ма</w:t>
      </w:r>
      <w:r w:rsidR="005B5BE4" w:rsidRPr="000F59F1">
        <w:rPr>
          <w:rFonts w:ascii="Times New Roman" w:hAnsi="Times New Roman"/>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0F59F1" w:rsidRDefault="005B5BE4" w:rsidP="000F59F1">
      <w:pPr>
        <w:pStyle w:val="afe"/>
        <w:jc w:val="both"/>
        <w:rPr>
          <w:rFonts w:ascii="Times New Roman" w:hAnsi="Times New Roman"/>
          <w:sz w:val="24"/>
          <w:szCs w:val="24"/>
        </w:rPr>
      </w:pPr>
      <w:r w:rsidRPr="000F59F1">
        <w:rPr>
          <w:rFonts w:ascii="Times New Roman" w:hAnsi="Times New Roman"/>
          <w:sz w:val="24"/>
          <w:szCs w:val="24"/>
        </w:rPr>
        <w:t xml:space="preserve">Достижение поставленной цели </w:t>
      </w:r>
      <w:r w:rsidRPr="000F59F1">
        <w:rPr>
          <w:rStyle w:val="a7"/>
          <w:caps w:val="0"/>
          <w:sz w:val="24"/>
          <w:szCs w:val="24"/>
        </w:rPr>
        <w:t>при разр</w:t>
      </w:r>
      <w:r w:rsidR="00637F0D" w:rsidRPr="000F59F1">
        <w:rPr>
          <w:rStyle w:val="a7"/>
          <w:caps w:val="0"/>
          <w:sz w:val="24"/>
          <w:szCs w:val="24"/>
        </w:rPr>
        <w:t xml:space="preserve">аботке и реализации МБОУ Сещинской СОШ </w:t>
      </w:r>
      <w:r w:rsidRPr="000F59F1">
        <w:rPr>
          <w:rStyle w:val="a7"/>
          <w:caps w:val="0"/>
          <w:sz w:val="24"/>
          <w:szCs w:val="24"/>
        </w:rPr>
        <w:t xml:space="preserve"> АООП </w:t>
      </w:r>
      <w:r w:rsidRPr="000F59F1">
        <w:rPr>
          <w:rFonts w:ascii="Times New Roman" w:hAnsi="Times New Roman"/>
          <w:sz w:val="24"/>
          <w:szCs w:val="24"/>
        </w:rPr>
        <w:t>предусматривает решение следующих основных задач:</w:t>
      </w:r>
    </w:p>
    <w:p w:rsidR="005B5BE4" w:rsidRPr="000F59F1" w:rsidRDefault="005B5BE4" w:rsidP="004448B6">
      <w:pPr>
        <w:pStyle w:val="afe"/>
        <w:numPr>
          <w:ilvl w:val="0"/>
          <w:numId w:val="8"/>
        </w:numPr>
        <w:ind w:left="426" w:hanging="426"/>
        <w:jc w:val="both"/>
        <w:rPr>
          <w:rFonts w:ascii="Times New Roman" w:hAnsi="Times New Roman"/>
          <w:sz w:val="24"/>
          <w:szCs w:val="24"/>
        </w:rPr>
      </w:pPr>
      <w:r w:rsidRPr="000F59F1">
        <w:rPr>
          <w:rFonts w:ascii="Times New Roman" w:hAnsi="Times New Roman"/>
          <w:sz w:val="24"/>
          <w:szCs w:val="24"/>
        </w:rPr>
        <w:t>овладение обучающимися с легкой умственной отсталостью (интеллектуальными нарушениями)</w:t>
      </w:r>
      <w:r w:rsidRPr="000F59F1">
        <w:rPr>
          <w:rFonts w:ascii="Times New Roman" w:hAnsi="Times New Roman"/>
          <w:caps/>
          <w:sz w:val="24"/>
          <w:szCs w:val="24"/>
        </w:rPr>
        <w:t xml:space="preserve"> </w:t>
      </w:r>
      <w:r w:rsidRPr="000F59F1">
        <w:rPr>
          <w:rFonts w:ascii="Times New Roman" w:hAnsi="Times New Roman"/>
          <w:sz w:val="24"/>
          <w:szCs w:val="24"/>
        </w:rPr>
        <w:t>учебной де</w:t>
      </w:r>
      <w:r w:rsidRPr="000F59F1">
        <w:rPr>
          <w:rFonts w:ascii="Times New Roman" w:hAnsi="Times New Roman"/>
          <w:sz w:val="24"/>
          <w:szCs w:val="24"/>
        </w:rPr>
        <w:softHyphen/>
        <w:t>я</w:t>
      </w:r>
      <w:r w:rsidRPr="000F59F1">
        <w:rPr>
          <w:rFonts w:ascii="Times New Roman" w:hAnsi="Times New Roman"/>
          <w:sz w:val="24"/>
          <w:szCs w:val="24"/>
        </w:rPr>
        <w:softHyphen/>
        <w:t>тельностью, обеспечивающей формирование жизненных компетенций;</w:t>
      </w:r>
    </w:p>
    <w:p w:rsidR="005B5BE4" w:rsidRPr="000F59F1" w:rsidRDefault="005B5BE4" w:rsidP="004448B6">
      <w:pPr>
        <w:pStyle w:val="afe"/>
        <w:numPr>
          <w:ilvl w:val="0"/>
          <w:numId w:val="8"/>
        </w:numPr>
        <w:ind w:left="426" w:hanging="426"/>
        <w:jc w:val="both"/>
        <w:rPr>
          <w:rFonts w:ascii="Times New Roman" w:hAnsi="Times New Roman"/>
          <w:sz w:val="24"/>
          <w:szCs w:val="24"/>
        </w:rPr>
      </w:pPr>
      <w:r w:rsidRPr="000F59F1">
        <w:rPr>
          <w:rFonts w:ascii="Times New Roman" w:hAnsi="Times New Roman"/>
          <w:sz w:val="24"/>
          <w:szCs w:val="24"/>
        </w:rPr>
        <w:t>формирование общей культуры, обеспечивающей разностороннее раз</w:t>
      </w:r>
      <w:r w:rsidRPr="000F59F1">
        <w:rPr>
          <w:rFonts w:ascii="Times New Roman" w:hAnsi="Times New Roman"/>
          <w:sz w:val="24"/>
          <w:szCs w:val="24"/>
        </w:rPr>
        <w:softHyphen/>
        <w:t>ви</w:t>
      </w:r>
      <w:r w:rsidRPr="000F59F1">
        <w:rPr>
          <w:rFonts w:ascii="Times New Roman" w:hAnsi="Times New Roman"/>
          <w:sz w:val="24"/>
          <w:szCs w:val="24"/>
        </w:rPr>
        <w:softHyphen/>
        <w:t>тие их личности (нравственно-эстетическое, социально-личностное, инте</w:t>
      </w:r>
      <w:r w:rsidRPr="000F59F1">
        <w:rPr>
          <w:rFonts w:ascii="Times New Roman" w:hAnsi="Times New Roman"/>
          <w:sz w:val="24"/>
          <w:szCs w:val="24"/>
        </w:rPr>
        <w:softHyphen/>
        <w:t>л</w:t>
      </w:r>
      <w:r w:rsidRPr="000F59F1">
        <w:rPr>
          <w:rFonts w:ascii="Times New Roman" w:hAnsi="Times New Roman"/>
          <w:sz w:val="24"/>
          <w:szCs w:val="24"/>
        </w:rPr>
        <w:softHyphen/>
        <w:t>ле</w:t>
      </w:r>
      <w:r w:rsidRPr="000F59F1">
        <w:rPr>
          <w:rFonts w:ascii="Times New Roman" w:hAnsi="Times New Roman"/>
          <w:sz w:val="24"/>
          <w:szCs w:val="24"/>
        </w:rPr>
        <w:softHyphen/>
        <w:t>к</w:t>
      </w:r>
      <w:r w:rsidRPr="000F59F1">
        <w:rPr>
          <w:rFonts w:ascii="Times New Roman" w:hAnsi="Times New Roman"/>
          <w:sz w:val="24"/>
          <w:szCs w:val="24"/>
        </w:rPr>
        <w:softHyphen/>
        <w:t>ту</w:t>
      </w:r>
      <w:r w:rsidRPr="000F59F1">
        <w:rPr>
          <w:rFonts w:ascii="Times New Roman" w:hAnsi="Times New Roman"/>
          <w:sz w:val="24"/>
          <w:szCs w:val="24"/>
        </w:rPr>
        <w:softHyphen/>
        <w:t>аль</w:t>
      </w:r>
      <w:r w:rsidRPr="000F59F1">
        <w:rPr>
          <w:rFonts w:ascii="Times New Roman" w:hAnsi="Times New Roman"/>
          <w:sz w:val="24"/>
          <w:szCs w:val="24"/>
        </w:rPr>
        <w:softHyphen/>
        <w:t>ное, физическое), в соответствии с принятыми в семье и обществе духовно-нра</w:t>
      </w:r>
      <w:r w:rsidRPr="000F59F1">
        <w:rPr>
          <w:rFonts w:ascii="Times New Roman" w:hAnsi="Times New Roman"/>
          <w:sz w:val="24"/>
          <w:szCs w:val="24"/>
        </w:rPr>
        <w:softHyphen/>
        <w:t>в</w:t>
      </w:r>
      <w:r w:rsidRPr="000F59F1">
        <w:rPr>
          <w:rFonts w:ascii="Times New Roman" w:hAnsi="Times New Roman"/>
          <w:sz w:val="24"/>
          <w:szCs w:val="24"/>
        </w:rPr>
        <w:softHyphen/>
        <w:t>с</w:t>
      </w:r>
      <w:r w:rsidRPr="000F59F1">
        <w:rPr>
          <w:rFonts w:ascii="Times New Roman" w:hAnsi="Times New Roman"/>
          <w:sz w:val="24"/>
          <w:szCs w:val="24"/>
        </w:rPr>
        <w:softHyphen/>
        <w:t>т</w:t>
      </w:r>
      <w:r w:rsidRPr="000F59F1">
        <w:rPr>
          <w:rFonts w:ascii="Times New Roman" w:hAnsi="Times New Roman"/>
          <w:sz w:val="24"/>
          <w:szCs w:val="24"/>
        </w:rPr>
        <w:softHyphen/>
        <w:t>ве</w:t>
      </w:r>
      <w:r w:rsidRPr="000F59F1">
        <w:rPr>
          <w:rFonts w:ascii="Times New Roman" w:hAnsi="Times New Roman"/>
          <w:sz w:val="24"/>
          <w:szCs w:val="24"/>
        </w:rPr>
        <w:softHyphen/>
        <w:t>н</w:t>
      </w:r>
      <w:r w:rsidRPr="000F59F1">
        <w:rPr>
          <w:rFonts w:ascii="Times New Roman" w:hAnsi="Times New Roman"/>
          <w:sz w:val="24"/>
          <w:szCs w:val="24"/>
        </w:rPr>
        <w:softHyphen/>
        <w:t>ны</w:t>
      </w:r>
      <w:r w:rsidRPr="000F59F1">
        <w:rPr>
          <w:rFonts w:ascii="Times New Roman" w:hAnsi="Times New Roman"/>
          <w:sz w:val="24"/>
          <w:szCs w:val="24"/>
        </w:rPr>
        <w:softHyphen/>
        <w:t>ми и социокультурными ценностями;</w:t>
      </w:r>
    </w:p>
    <w:p w:rsidR="005B5BE4" w:rsidRPr="000F59F1" w:rsidRDefault="000F59F1" w:rsidP="004448B6">
      <w:pPr>
        <w:pStyle w:val="afe"/>
        <w:numPr>
          <w:ilvl w:val="0"/>
          <w:numId w:val="8"/>
        </w:numPr>
        <w:ind w:left="426" w:hanging="426"/>
        <w:jc w:val="both"/>
        <w:rPr>
          <w:rFonts w:ascii="Times New Roman" w:hAnsi="Times New Roman"/>
          <w:sz w:val="24"/>
          <w:szCs w:val="24"/>
        </w:rPr>
      </w:pPr>
      <w:r w:rsidRPr="000F59F1">
        <w:rPr>
          <w:rFonts w:ascii="Times New Roman" w:hAnsi="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5B5BE4" w:rsidRPr="000F59F1" w:rsidRDefault="000F59F1" w:rsidP="004448B6">
      <w:pPr>
        <w:pStyle w:val="afe"/>
        <w:numPr>
          <w:ilvl w:val="0"/>
          <w:numId w:val="8"/>
        </w:numPr>
        <w:ind w:left="426" w:hanging="426"/>
        <w:jc w:val="both"/>
        <w:rPr>
          <w:rFonts w:ascii="Times New Roman" w:hAnsi="Times New Roman"/>
          <w:sz w:val="24"/>
          <w:szCs w:val="24"/>
        </w:rPr>
      </w:pPr>
      <w:r w:rsidRPr="000F59F1">
        <w:rPr>
          <w:rFonts w:ascii="Times New Roman" w:hAnsi="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0F59F1" w:rsidRDefault="005B5BE4" w:rsidP="004448B6">
      <w:pPr>
        <w:pStyle w:val="afe"/>
        <w:numPr>
          <w:ilvl w:val="0"/>
          <w:numId w:val="8"/>
        </w:numPr>
        <w:ind w:left="426" w:hanging="426"/>
        <w:jc w:val="both"/>
        <w:rPr>
          <w:rFonts w:ascii="Times New Roman" w:hAnsi="Times New Roman"/>
          <w:b/>
          <w:sz w:val="24"/>
          <w:szCs w:val="24"/>
        </w:rPr>
      </w:pPr>
      <w:r w:rsidRPr="000F59F1">
        <w:rPr>
          <w:rFonts w:ascii="Times New Roman" w:hAnsi="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0F59F1">
        <w:rPr>
          <w:rFonts w:ascii="Times New Roman" w:hAnsi="Times New Roman"/>
          <w:b/>
          <w:i/>
          <w:sz w:val="24"/>
          <w:szCs w:val="24"/>
        </w:rPr>
        <w:t xml:space="preserve"> </w:t>
      </w:r>
    </w:p>
    <w:p w:rsidR="000F59F1" w:rsidRDefault="000F59F1" w:rsidP="000F59F1">
      <w:pPr>
        <w:pStyle w:val="afe"/>
        <w:jc w:val="both"/>
        <w:rPr>
          <w:rFonts w:ascii="Times New Roman" w:hAnsi="Times New Roman"/>
          <w:b/>
          <w:sz w:val="24"/>
          <w:szCs w:val="24"/>
        </w:rPr>
      </w:pPr>
    </w:p>
    <w:p w:rsidR="005B5BE4" w:rsidRDefault="005B5BE4" w:rsidP="000F59F1">
      <w:pPr>
        <w:pStyle w:val="afe"/>
        <w:jc w:val="center"/>
        <w:rPr>
          <w:rFonts w:ascii="Times New Roman" w:hAnsi="Times New Roman"/>
          <w:b/>
          <w:sz w:val="24"/>
          <w:szCs w:val="24"/>
        </w:rPr>
      </w:pPr>
      <w:r w:rsidRPr="000F59F1">
        <w:rPr>
          <w:rFonts w:ascii="Times New Roman" w:hAnsi="Times New Roman"/>
          <w:b/>
          <w:sz w:val="24"/>
          <w:szCs w:val="24"/>
        </w:rPr>
        <w:lastRenderedPageBreak/>
        <w:t xml:space="preserve">Общая характеристика </w:t>
      </w:r>
      <w:r w:rsidR="000F59F1">
        <w:rPr>
          <w:rFonts w:ascii="Times New Roman" w:hAnsi="Times New Roman"/>
          <w:b/>
          <w:sz w:val="24"/>
          <w:szCs w:val="24"/>
        </w:rPr>
        <w:t>АООП</w:t>
      </w:r>
      <w:r w:rsidRPr="000F59F1">
        <w:rPr>
          <w:rFonts w:ascii="Times New Roman" w:hAnsi="Times New Roman"/>
          <w:b/>
          <w:sz w:val="24"/>
          <w:szCs w:val="24"/>
        </w:rPr>
        <w:t xml:space="preserve"> обучающихся с легкой умственной отсталостью (интеллектуальными нарушениями)</w:t>
      </w:r>
    </w:p>
    <w:p w:rsidR="000F59F1" w:rsidRPr="000F59F1" w:rsidRDefault="000F59F1" w:rsidP="000F59F1">
      <w:pPr>
        <w:pStyle w:val="afe"/>
        <w:jc w:val="both"/>
        <w:rPr>
          <w:rFonts w:ascii="Times New Roman" w:hAnsi="Times New Roman"/>
          <w:sz w:val="24"/>
          <w:szCs w:val="24"/>
        </w:rPr>
      </w:pPr>
    </w:p>
    <w:p w:rsidR="00CF7238" w:rsidRPr="00CF7238" w:rsidRDefault="00CF7238" w:rsidP="00CF7238">
      <w:pPr>
        <w:pStyle w:val="afe"/>
        <w:jc w:val="both"/>
        <w:rPr>
          <w:rFonts w:ascii="Times New Roman" w:hAnsi="Times New Roman"/>
          <w:sz w:val="24"/>
          <w:szCs w:val="24"/>
        </w:rPr>
      </w:pPr>
      <w:r>
        <w:rPr>
          <w:rFonts w:ascii="Times New Roman" w:hAnsi="Times New Roman"/>
          <w:sz w:val="24"/>
          <w:szCs w:val="24"/>
        </w:rPr>
        <w:t xml:space="preserve">       </w:t>
      </w:r>
      <w:r w:rsidRPr="00CF7238">
        <w:rPr>
          <w:rFonts w:ascii="Times New Roman" w:hAnsi="Times New Roman"/>
          <w:sz w:val="24"/>
          <w:szCs w:val="24"/>
        </w:rPr>
        <w:t>АООП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D659E6" w:rsidRPr="00D659E6" w:rsidRDefault="00CF7238" w:rsidP="00D659E6">
      <w:pPr>
        <w:pStyle w:val="afe"/>
        <w:jc w:val="both"/>
        <w:rPr>
          <w:rFonts w:ascii="Times New Roman" w:hAnsi="Times New Roman"/>
          <w:sz w:val="24"/>
          <w:szCs w:val="24"/>
        </w:rPr>
      </w:pPr>
      <w:r>
        <w:rPr>
          <w:sz w:val="24"/>
          <w:szCs w:val="24"/>
        </w:rPr>
        <w:t xml:space="preserve"> </w:t>
      </w:r>
      <w:r w:rsidR="00D659E6">
        <w:rPr>
          <w:rFonts w:ascii="Times New Roman" w:hAnsi="Times New Roman"/>
          <w:sz w:val="24"/>
          <w:szCs w:val="24"/>
        </w:rPr>
        <w:t xml:space="preserve">       </w:t>
      </w:r>
      <w:r w:rsidR="00D659E6" w:rsidRPr="00D659E6">
        <w:rPr>
          <w:rFonts w:ascii="Times New Roman" w:hAnsi="Times New Roman"/>
          <w:sz w:val="24"/>
          <w:szCs w:val="24"/>
        </w:rPr>
        <w:t>АООП индивидуализируется</w:t>
      </w:r>
      <w:r w:rsidR="00D659E6">
        <w:rPr>
          <w:rFonts w:ascii="Times New Roman" w:hAnsi="Times New Roman"/>
          <w:sz w:val="24"/>
          <w:szCs w:val="24"/>
        </w:rPr>
        <w:t xml:space="preserve">: </w:t>
      </w:r>
      <w:r w:rsidR="009617E9">
        <w:rPr>
          <w:rFonts w:ascii="Times New Roman" w:hAnsi="Times New Roman"/>
          <w:sz w:val="24"/>
          <w:szCs w:val="24"/>
        </w:rPr>
        <w:t xml:space="preserve">для каждого обучающегося </w:t>
      </w:r>
      <w:r w:rsidR="00D659E6">
        <w:rPr>
          <w:rFonts w:ascii="Times New Roman" w:hAnsi="Times New Roman"/>
          <w:sz w:val="24"/>
          <w:szCs w:val="24"/>
        </w:rPr>
        <w:t xml:space="preserve">разрабатывается </w:t>
      </w:r>
      <w:r w:rsidR="00D659E6" w:rsidRPr="00D659E6">
        <w:rPr>
          <w:rFonts w:ascii="Times New Roman" w:hAnsi="Times New Roman"/>
          <w:sz w:val="24"/>
          <w:szCs w:val="24"/>
        </w:rPr>
        <w:t>специальная инд</w:t>
      </w:r>
      <w:r w:rsidR="00D659E6">
        <w:rPr>
          <w:rFonts w:ascii="Times New Roman" w:hAnsi="Times New Roman"/>
          <w:sz w:val="24"/>
          <w:szCs w:val="24"/>
        </w:rPr>
        <w:t>ивидуальная программа развития (</w:t>
      </w:r>
      <w:r w:rsidR="009617E9">
        <w:rPr>
          <w:rFonts w:ascii="Times New Roman" w:hAnsi="Times New Roman"/>
          <w:sz w:val="24"/>
          <w:szCs w:val="24"/>
        </w:rPr>
        <w:t>далее ― СИПР), учитывающая</w:t>
      </w:r>
      <w:r w:rsidR="00D659E6" w:rsidRPr="00D659E6">
        <w:rPr>
          <w:rFonts w:ascii="Times New Roman" w:hAnsi="Times New Roman"/>
          <w:sz w:val="24"/>
          <w:szCs w:val="24"/>
        </w:rPr>
        <w:t xml:space="preserve"> обр</w:t>
      </w:r>
      <w:r w:rsidR="009617E9">
        <w:rPr>
          <w:rFonts w:ascii="Times New Roman" w:hAnsi="Times New Roman"/>
          <w:sz w:val="24"/>
          <w:szCs w:val="24"/>
        </w:rPr>
        <w:t xml:space="preserve">азовательные потребности </w:t>
      </w:r>
      <w:r w:rsidR="00D659E6" w:rsidRPr="00D659E6">
        <w:rPr>
          <w:rFonts w:ascii="Times New Roman" w:hAnsi="Times New Roman"/>
          <w:sz w:val="24"/>
          <w:szCs w:val="24"/>
        </w:rPr>
        <w:t>отдельных обучающихся с умственной отсталостью.</w:t>
      </w:r>
    </w:p>
    <w:p w:rsidR="00D659E6" w:rsidRPr="00D659E6" w:rsidRDefault="009617E9" w:rsidP="00D659E6">
      <w:pPr>
        <w:pStyle w:val="afe"/>
        <w:jc w:val="both"/>
        <w:rPr>
          <w:rFonts w:ascii="Times New Roman" w:hAnsi="Times New Roman"/>
          <w:sz w:val="24"/>
          <w:szCs w:val="24"/>
        </w:rPr>
      </w:pPr>
      <w:r>
        <w:rPr>
          <w:rFonts w:ascii="Times New Roman" w:hAnsi="Times New Roman"/>
          <w:sz w:val="24"/>
          <w:szCs w:val="24"/>
        </w:rPr>
        <w:t xml:space="preserve">       </w:t>
      </w:r>
      <w:r w:rsidR="00D659E6" w:rsidRPr="00D659E6">
        <w:rPr>
          <w:rFonts w:ascii="Times New Roman" w:hAnsi="Times New Roman"/>
          <w:sz w:val="24"/>
          <w:szCs w:val="24"/>
        </w:rPr>
        <w:t xml:space="preserve">АООП для </w:t>
      </w:r>
      <w:r w:rsidR="00D659E6" w:rsidRPr="00D659E6">
        <w:rPr>
          <w:rFonts w:ascii="Times New Roman" w:hAnsi="Times New Roman"/>
          <w:iCs/>
          <w:sz w:val="24"/>
          <w:szCs w:val="24"/>
        </w:rPr>
        <w:t>обучающихся с умственной отсталостью (интеллектуальными нарушениями), имеющих инвалидность,</w:t>
      </w:r>
      <w:r w:rsidR="00D659E6" w:rsidRPr="00D659E6">
        <w:rPr>
          <w:rFonts w:ascii="Times New Roman" w:hAnsi="Times New Roman"/>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D659E6" w:rsidRPr="00D659E6" w:rsidRDefault="009617E9" w:rsidP="00D659E6">
      <w:pPr>
        <w:pStyle w:val="afe"/>
        <w:jc w:val="both"/>
        <w:rPr>
          <w:rFonts w:ascii="Times New Roman" w:hAnsi="Times New Roman"/>
          <w:sz w:val="24"/>
          <w:szCs w:val="24"/>
        </w:rPr>
      </w:pPr>
      <w:r>
        <w:rPr>
          <w:rFonts w:ascii="Times New Roman" w:hAnsi="Times New Roman"/>
          <w:sz w:val="24"/>
          <w:szCs w:val="24"/>
        </w:rPr>
        <w:t xml:space="preserve">     </w:t>
      </w:r>
      <w:r w:rsidR="00D659E6" w:rsidRPr="00D659E6">
        <w:rPr>
          <w:rFonts w:ascii="Times New Roman" w:hAnsi="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C25A05" w:rsidRDefault="00CF7238" w:rsidP="000F59F1">
      <w:pPr>
        <w:pStyle w:val="afe"/>
        <w:jc w:val="both"/>
        <w:rPr>
          <w:rFonts w:ascii="Times New Roman" w:hAnsi="Times New Roman"/>
          <w:sz w:val="24"/>
          <w:szCs w:val="24"/>
        </w:rPr>
      </w:pPr>
      <w:r>
        <w:rPr>
          <w:rFonts w:ascii="Times New Roman" w:hAnsi="Times New Roman"/>
          <w:sz w:val="24"/>
          <w:szCs w:val="24"/>
        </w:rPr>
        <w:t xml:space="preserve">    </w:t>
      </w:r>
    </w:p>
    <w:p w:rsidR="005B5BE4" w:rsidRPr="000F59F1" w:rsidRDefault="009617E9" w:rsidP="000F59F1">
      <w:pPr>
        <w:pStyle w:val="afe"/>
        <w:jc w:val="both"/>
        <w:rPr>
          <w:rFonts w:ascii="Times New Roman" w:hAnsi="Times New Roman"/>
          <w:sz w:val="24"/>
          <w:szCs w:val="24"/>
        </w:rPr>
      </w:pPr>
      <w:r>
        <w:rPr>
          <w:rFonts w:ascii="Times New Roman" w:hAnsi="Times New Roman"/>
          <w:sz w:val="24"/>
          <w:szCs w:val="24"/>
        </w:rPr>
        <w:t xml:space="preserve">     Таким образом, </w:t>
      </w:r>
      <w:r w:rsidR="005B5BE4" w:rsidRPr="000F59F1">
        <w:rPr>
          <w:rFonts w:ascii="Times New Roman" w:hAnsi="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0F59F1" w:rsidRDefault="007F24AF" w:rsidP="000F59F1">
      <w:pPr>
        <w:pStyle w:val="afe"/>
        <w:jc w:val="both"/>
        <w:rPr>
          <w:rFonts w:ascii="Times New Roman" w:hAnsi="Times New Roman"/>
          <w:sz w:val="24"/>
          <w:szCs w:val="24"/>
        </w:rPr>
      </w:pPr>
      <w:r w:rsidRPr="000F59F1">
        <w:rPr>
          <w:rFonts w:ascii="Times New Roman" w:hAnsi="Times New Roman"/>
          <w:sz w:val="24"/>
          <w:szCs w:val="24"/>
        </w:rPr>
        <w:t xml:space="preserve">            </w:t>
      </w:r>
      <w:r w:rsidR="00637F0D" w:rsidRPr="000F59F1">
        <w:rPr>
          <w:rFonts w:ascii="Times New Roman" w:hAnsi="Times New Roman"/>
          <w:sz w:val="24"/>
          <w:szCs w:val="24"/>
        </w:rPr>
        <w:t xml:space="preserve">МБОУ Сещинская СОШ </w:t>
      </w:r>
      <w:r w:rsidR="005B5BE4" w:rsidRPr="000F59F1">
        <w:rPr>
          <w:rFonts w:ascii="Times New Roman" w:hAnsi="Times New Roman"/>
          <w:sz w:val="24"/>
          <w:szCs w:val="24"/>
        </w:rPr>
        <w:t xml:space="preserve"> обеспечи</w:t>
      </w:r>
      <w:r w:rsidR="00637F0D" w:rsidRPr="000F59F1">
        <w:rPr>
          <w:rFonts w:ascii="Times New Roman" w:hAnsi="Times New Roman"/>
          <w:sz w:val="24"/>
          <w:szCs w:val="24"/>
        </w:rPr>
        <w:t>вае</w:t>
      </w:r>
      <w:r w:rsidR="005B5BE4" w:rsidRPr="000F59F1">
        <w:rPr>
          <w:rFonts w:ascii="Times New Roman" w:hAnsi="Times New Roman"/>
          <w:sz w:val="24"/>
          <w:szCs w:val="24"/>
        </w:rPr>
        <w:t>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830881" w:rsidRPr="00830881" w:rsidRDefault="00830881" w:rsidP="00830881">
      <w:pPr>
        <w:pStyle w:val="afe"/>
        <w:jc w:val="both"/>
        <w:rPr>
          <w:rFonts w:ascii="Times New Roman" w:hAnsi="Times New Roman"/>
          <w:b/>
          <w:i/>
          <w:sz w:val="24"/>
          <w:szCs w:val="24"/>
        </w:rPr>
      </w:pPr>
      <w:r>
        <w:t xml:space="preserve">         </w:t>
      </w:r>
      <w:r>
        <w:rPr>
          <w:rFonts w:ascii="Times New Roman" w:hAnsi="Times New Roman"/>
          <w:sz w:val="24"/>
          <w:szCs w:val="24"/>
        </w:rPr>
        <w:t xml:space="preserve">В основу разработки </w:t>
      </w:r>
      <w:r w:rsidRPr="00830881">
        <w:rPr>
          <w:rFonts w:ascii="Times New Roman" w:hAnsi="Times New Roman"/>
          <w:sz w:val="24"/>
          <w:szCs w:val="24"/>
        </w:rPr>
        <w:t>АООП для обучающихся с легкой умственной отсталостью (инте</w:t>
      </w:r>
      <w:r w:rsidRPr="00830881">
        <w:rPr>
          <w:rFonts w:ascii="Times New Roman" w:hAnsi="Times New Roman"/>
          <w:sz w:val="24"/>
          <w:szCs w:val="24"/>
        </w:rPr>
        <w:softHyphen/>
        <w:t>л</w:t>
      </w:r>
      <w:r w:rsidRPr="00830881">
        <w:rPr>
          <w:rFonts w:ascii="Times New Roman" w:hAnsi="Times New Roman"/>
          <w:sz w:val="24"/>
          <w:szCs w:val="24"/>
        </w:rPr>
        <w:softHyphen/>
        <w:t>ле</w:t>
      </w:r>
      <w:r w:rsidRPr="00830881">
        <w:rPr>
          <w:rFonts w:ascii="Times New Roman" w:hAnsi="Times New Roman"/>
          <w:sz w:val="24"/>
          <w:szCs w:val="24"/>
        </w:rPr>
        <w:softHyphen/>
        <w:t>к</w:t>
      </w:r>
      <w:r w:rsidRPr="00830881">
        <w:rPr>
          <w:rFonts w:ascii="Times New Roman" w:hAnsi="Times New Roman"/>
          <w:sz w:val="24"/>
          <w:szCs w:val="24"/>
        </w:rPr>
        <w:softHyphen/>
        <w:t>ту</w:t>
      </w:r>
      <w:r w:rsidRPr="00830881">
        <w:rPr>
          <w:rFonts w:ascii="Times New Roman" w:hAnsi="Times New Roman"/>
          <w:sz w:val="24"/>
          <w:szCs w:val="24"/>
        </w:rPr>
        <w:softHyphen/>
        <w:t>альными нарушениями) заложены дифференцированный и деятельностный подходы.</w:t>
      </w:r>
    </w:p>
    <w:p w:rsidR="00830881" w:rsidRPr="00830881" w:rsidRDefault="00830881" w:rsidP="004448B6">
      <w:pPr>
        <w:pStyle w:val="afe"/>
        <w:numPr>
          <w:ilvl w:val="0"/>
          <w:numId w:val="9"/>
        </w:numPr>
        <w:jc w:val="both"/>
        <w:rPr>
          <w:rFonts w:ascii="Times New Roman" w:hAnsi="Times New Roman"/>
          <w:sz w:val="24"/>
          <w:szCs w:val="24"/>
        </w:rPr>
      </w:pPr>
      <w:r w:rsidRPr="00830881">
        <w:rPr>
          <w:rFonts w:ascii="Times New Roman" w:hAnsi="Times New Roman"/>
          <w:b/>
          <w:i/>
          <w:sz w:val="24"/>
          <w:szCs w:val="24"/>
        </w:rPr>
        <w:t>Дифференцированный подход</w:t>
      </w:r>
      <w:r w:rsidRPr="00830881">
        <w:rPr>
          <w:rFonts w:ascii="Times New Roman" w:hAnsi="Times New Roman"/>
          <w:sz w:val="24"/>
          <w:szCs w:val="24"/>
        </w:rPr>
        <w:t xml:space="preserve"> к построению АООП для обучающихся с легкой умственной отсталостью (интеллектуальными нарушениями) предполагает учет их особых об</w:t>
      </w:r>
      <w:r w:rsidRPr="00830881">
        <w:rPr>
          <w:rFonts w:ascii="Times New Roman" w:hAnsi="Times New Roman"/>
          <w:sz w:val="24"/>
          <w:szCs w:val="24"/>
        </w:rPr>
        <w:softHyphen/>
        <w:t>ра</w:t>
      </w:r>
      <w:r w:rsidRPr="00830881">
        <w:rPr>
          <w:rFonts w:ascii="Times New Roman" w:hAnsi="Times New Roman"/>
          <w:sz w:val="24"/>
          <w:szCs w:val="24"/>
        </w:rPr>
        <w:softHyphen/>
        <w:t>зовательных потребностей, которые проявляются в неоднородности возможностей ос</w:t>
      </w:r>
      <w:r w:rsidRPr="00830881">
        <w:rPr>
          <w:rFonts w:ascii="Times New Roman" w:hAnsi="Times New Roman"/>
          <w:sz w:val="24"/>
          <w:szCs w:val="24"/>
        </w:rPr>
        <w:softHyphen/>
        <w:t>во</w:t>
      </w:r>
      <w:r w:rsidRPr="00830881">
        <w:rPr>
          <w:rFonts w:ascii="Times New Roman" w:hAnsi="Times New Roman"/>
          <w:sz w:val="24"/>
          <w:szCs w:val="24"/>
        </w:rPr>
        <w:softHyphen/>
        <w:t>е</w:t>
      </w:r>
      <w:r w:rsidRPr="00830881">
        <w:rPr>
          <w:rFonts w:ascii="Times New Roman" w:hAnsi="Times New Roman"/>
          <w:sz w:val="24"/>
          <w:szCs w:val="24"/>
        </w:rPr>
        <w:softHyphen/>
        <w:t xml:space="preserve">ния содержания образования. </w:t>
      </w:r>
    </w:p>
    <w:p w:rsidR="00830881" w:rsidRPr="00830881" w:rsidRDefault="00830881" w:rsidP="00830881">
      <w:pPr>
        <w:pStyle w:val="afe"/>
        <w:jc w:val="both"/>
        <w:rPr>
          <w:rFonts w:ascii="Times New Roman" w:hAnsi="Times New Roman"/>
          <w:b/>
          <w:bCs/>
          <w:i/>
          <w:iCs/>
          <w:sz w:val="24"/>
          <w:szCs w:val="24"/>
        </w:rPr>
      </w:pPr>
      <w:r w:rsidRPr="00830881">
        <w:rPr>
          <w:rFonts w:ascii="Times New Roman" w:hAnsi="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w:t>
      </w:r>
      <w:r w:rsidRPr="00830881">
        <w:rPr>
          <w:rFonts w:ascii="Times New Roman" w:hAnsi="Times New Roman"/>
          <w:sz w:val="24"/>
          <w:szCs w:val="24"/>
        </w:rPr>
        <w:softHyphen/>
        <w:t>ди</w:t>
      </w:r>
      <w:r w:rsidRPr="00830881">
        <w:rPr>
          <w:rFonts w:ascii="Times New Roman" w:hAnsi="Times New Roman"/>
          <w:sz w:val="24"/>
          <w:szCs w:val="24"/>
        </w:rPr>
        <w:softHyphen/>
        <w:t>ви</w:t>
      </w:r>
      <w:r w:rsidRPr="00830881">
        <w:rPr>
          <w:rFonts w:ascii="Times New Roman" w:hAnsi="Times New Roman"/>
          <w:sz w:val="24"/>
          <w:szCs w:val="24"/>
        </w:rPr>
        <w:softHyphen/>
        <w:t>ду</w:t>
      </w:r>
      <w:r w:rsidRPr="00830881">
        <w:rPr>
          <w:rFonts w:ascii="Times New Roman" w:hAnsi="Times New Roman"/>
          <w:sz w:val="24"/>
          <w:szCs w:val="24"/>
        </w:rPr>
        <w:softHyphen/>
        <w:t>аль</w:t>
      </w:r>
      <w:r w:rsidRPr="00830881">
        <w:rPr>
          <w:rFonts w:ascii="Times New Roman" w:hAnsi="Times New Roman"/>
          <w:sz w:val="24"/>
          <w:szCs w:val="24"/>
        </w:rPr>
        <w:softHyphen/>
        <w:t xml:space="preserve">ный потенциал развития. </w:t>
      </w:r>
    </w:p>
    <w:p w:rsidR="00830881" w:rsidRPr="00830881" w:rsidRDefault="00830881" w:rsidP="004448B6">
      <w:pPr>
        <w:pStyle w:val="afe"/>
        <w:numPr>
          <w:ilvl w:val="0"/>
          <w:numId w:val="9"/>
        </w:numPr>
        <w:jc w:val="both"/>
        <w:rPr>
          <w:rFonts w:ascii="Times New Roman" w:hAnsi="Times New Roman"/>
          <w:sz w:val="24"/>
          <w:szCs w:val="24"/>
        </w:rPr>
      </w:pPr>
      <w:r w:rsidRPr="00830881">
        <w:rPr>
          <w:rFonts w:ascii="Times New Roman" w:hAnsi="Times New Roman"/>
          <w:b/>
          <w:bCs/>
          <w:i/>
          <w:iCs/>
          <w:sz w:val="24"/>
          <w:szCs w:val="24"/>
        </w:rPr>
        <w:t>Деятельностный</w:t>
      </w:r>
      <w:r w:rsidRPr="00830881">
        <w:rPr>
          <w:rFonts w:ascii="Times New Roman" w:hAnsi="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w:t>
      </w:r>
      <w:r w:rsidRPr="00830881">
        <w:rPr>
          <w:rFonts w:ascii="Times New Roman" w:hAnsi="Times New Roman"/>
          <w:sz w:val="24"/>
          <w:szCs w:val="24"/>
        </w:rPr>
        <w:softHyphen/>
        <w:t>теллектуальными нарушениями).</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830881" w:rsidRPr="00830881" w:rsidRDefault="00813AA2" w:rsidP="00830881">
      <w:pPr>
        <w:pStyle w:val="afe"/>
        <w:jc w:val="both"/>
        <w:rPr>
          <w:rFonts w:ascii="Times New Roman" w:hAnsi="Times New Roman"/>
          <w:sz w:val="24"/>
          <w:szCs w:val="24"/>
        </w:rPr>
      </w:pPr>
      <w:r>
        <w:rPr>
          <w:rFonts w:ascii="Times New Roman" w:hAnsi="Times New Roman"/>
          <w:sz w:val="24"/>
          <w:szCs w:val="24"/>
        </w:rPr>
        <w:t xml:space="preserve">     </w:t>
      </w:r>
      <w:r w:rsidR="00830881" w:rsidRPr="00830881">
        <w:rPr>
          <w:rFonts w:ascii="Times New Roman" w:hAnsi="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830881" w:rsidRPr="00830881" w:rsidRDefault="00813AA2" w:rsidP="00830881">
      <w:pPr>
        <w:pStyle w:val="afe"/>
        <w:jc w:val="both"/>
        <w:rPr>
          <w:rFonts w:ascii="Times New Roman" w:hAnsi="Times New Roman"/>
          <w:sz w:val="24"/>
          <w:szCs w:val="24"/>
        </w:rPr>
      </w:pPr>
      <w:r>
        <w:rPr>
          <w:rFonts w:ascii="Times New Roman" w:hAnsi="Times New Roman"/>
          <w:sz w:val="24"/>
          <w:szCs w:val="24"/>
        </w:rPr>
        <w:t xml:space="preserve">      В контексте разработки </w:t>
      </w:r>
      <w:r w:rsidR="00830881" w:rsidRPr="00830881">
        <w:rPr>
          <w:rFonts w:ascii="Times New Roman" w:hAnsi="Times New Roman"/>
          <w:sz w:val="24"/>
          <w:szCs w:val="24"/>
        </w:rPr>
        <w:t>АООП образования для обучающихся с умственной от</w:t>
      </w:r>
      <w:r w:rsidR="00830881" w:rsidRPr="00830881">
        <w:rPr>
          <w:rFonts w:ascii="Times New Roman" w:hAnsi="Times New Roman"/>
          <w:sz w:val="24"/>
          <w:szCs w:val="24"/>
        </w:rPr>
        <w:softHyphen/>
        <w:t>сталостью (интеллектуальными нарушениями) реализация деятельностного подхода обеспечивает:</w:t>
      </w:r>
    </w:p>
    <w:p w:rsidR="00830881" w:rsidRPr="00830881" w:rsidRDefault="00830881" w:rsidP="004448B6">
      <w:pPr>
        <w:pStyle w:val="afe"/>
        <w:numPr>
          <w:ilvl w:val="0"/>
          <w:numId w:val="10"/>
        </w:numPr>
        <w:jc w:val="both"/>
        <w:rPr>
          <w:rFonts w:ascii="Times New Roman" w:hAnsi="Times New Roman"/>
          <w:sz w:val="24"/>
          <w:szCs w:val="24"/>
        </w:rPr>
      </w:pPr>
      <w:r w:rsidRPr="00830881">
        <w:rPr>
          <w:rFonts w:ascii="Times New Roman" w:hAnsi="Times New Roman"/>
          <w:sz w:val="24"/>
          <w:szCs w:val="24"/>
        </w:rPr>
        <w:t>придание результатам образования социально и личностно значимого характера;</w:t>
      </w:r>
    </w:p>
    <w:p w:rsidR="00830881" w:rsidRPr="00830881" w:rsidRDefault="00830881" w:rsidP="004448B6">
      <w:pPr>
        <w:pStyle w:val="afe"/>
        <w:numPr>
          <w:ilvl w:val="0"/>
          <w:numId w:val="10"/>
        </w:numPr>
        <w:jc w:val="both"/>
        <w:rPr>
          <w:rFonts w:ascii="Times New Roman" w:hAnsi="Times New Roman"/>
          <w:sz w:val="24"/>
          <w:szCs w:val="24"/>
        </w:rPr>
      </w:pPr>
      <w:r w:rsidRPr="00830881">
        <w:rPr>
          <w:rFonts w:ascii="Times New Roman" w:hAnsi="Times New Roman"/>
          <w:sz w:val="24"/>
          <w:szCs w:val="24"/>
        </w:rPr>
        <w:lastRenderedPageBreak/>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830881" w:rsidRPr="00830881" w:rsidRDefault="00830881" w:rsidP="004448B6">
      <w:pPr>
        <w:pStyle w:val="afe"/>
        <w:numPr>
          <w:ilvl w:val="0"/>
          <w:numId w:val="10"/>
        </w:numPr>
        <w:jc w:val="both"/>
        <w:rPr>
          <w:rFonts w:ascii="Times New Roman" w:hAnsi="Times New Roman"/>
          <w:sz w:val="24"/>
          <w:szCs w:val="24"/>
        </w:rPr>
      </w:pPr>
      <w:r w:rsidRPr="00830881">
        <w:rPr>
          <w:rFonts w:ascii="Times New Roman" w:hAnsi="Times New Roman"/>
          <w:sz w:val="24"/>
          <w:szCs w:val="24"/>
        </w:rPr>
        <w:t>существенное повышение мотивации и интереса к учению, приобретению нового опыта деятельности и поведения;</w:t>
      </w:r>
    </w:p>
    <w:p w:rsidR="00830881" w:rsidRPr="00830881" w:rsidRDefault="00830881" w:rsidP="004448B6">
      <w:pPr>
        <w:pStyle w:val="afe"/>
        <w:numPr>
          <w:ilvl w:val="0"/>
          <w:numId w:val="10"/>
        </w:numPr>
        <w:jc w:val="both"/>
        <w:rPr>
          <w:rFonts w:ascii="Times New Roman" w:hAnsi="Times New Roman"/>
          <w:sz w:val="24"/>
          <w:szCs w:val="24"/>
        </w:rPr>
      </w:pPr>
      <w:r w:rsidRPr="00830881">
        <w:rPr>
          <w:rFonts w:ascii="Times New Roman" w:hAnsi="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принципы государственной политики РФ в области образования</w:t>
      </w:r>
      <w:r w:rsidRPr="00830881">
        <w:rPr>
          <w:rStyle w:val="11"/>
          <w:rFonts w:ascii="Times New Roman" w:hAnsi="Times New Roman"/>
          <w:sz w:val="24"/>
          <w:szCs w:val="24"/>
        </w:rPr>
        <w:footnoteReference w:id="1"/>
      </w:r>
      <w:r w:rsidRPr="00830881">
        <w:rPr>
          <w:rFonts w:ascii="Times New Roman" w:hAnsi="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00C25A05">
        <w:rPr>
          <w:rFonts w:ascii="Times New Roman" w:hAnsi="Times New Roman"/>
          <w:sz w:val="24"/>
          <w:szCs w:val="24"/>
        </w:rPr>
        <w:t>-</w:t>
      </w:r>
      <w:r w:rsidRPr="00830881">
        <w:rPr>
          <w:rFonts w:ascii="Times New Roman" w:hAnsi="Times New Roman"/>
          <w:sz w:val="24"/>
          <w:szCs w:val="24"/>
        </w:rPr>
        <w:t>ориентированных задач;</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xml:space="preserve">― онтогенетический принцип; </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830881">
        <w:rPr>
          <w:rFonts w:ascii="Times New Roman" w:hAnsi="Times New Roman"/>
          <w:sz w:val="24"/>
          <w:szCs w:val="24"/>
          <w:shd w:val="clear" w:color="auto" w:fill="FFFF00"/>
        </w:rPr>
        <w:t xml:space="preserve"> </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xml:space="preserve">― принцип учета </w:t>
      </w:r>
      <w:r w:rsidRPr="00830881">
        <w:rPr>
          <w:rFonts w:ascii="Times New Roman" w:hAnsi="Times New Roman"/>
          <w:iCs/>
          <w:sz w:val="24"/>
          <w:szCs w:val="24"/>
        </w:rPr>
        <w:t>возрастных особенностей обучающихся, определяющий</w:t>
      </w:r>
      <w:r w:rsidRPr="00830881">
        <w:rPr>
          <w:rFonts w:ascii="Times New Roman" w:hAnsi="Times New Roman"/>
          <w:sz w:val="24"/>
          <w:szCs w:val="24"/>
        </w:rPr>
        <w:t xml:space="preserve"> содержание предметных областей и результаты личностных достижений;</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830881">
        <w:rPr>
          <w:rFonts w:ascii="Times New Roman" w:hAnsi="Times New Roman"/>
          <w:sz w:val="24"/>
          <w:szCs w:val="24"/>
          <w:shd w:val="clear" w:color="auto" w:fill="FFFFFF"/>
        </w:rPr>
        <w:t>(интеллектуальными нарушениями)</w:t>
      </w:r>
      <w:r w:rsidRPr="00830881">
        <w:rPr>
          <w:rFonts w:ascii="Times New Roman" w:hAnsi="Times New Roman"/>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принцип сотрудничества с семьей.</w:t>
      </w:r>
    </w:p>
    <w:p w:rsidR="00813AA2" w:rsidRDefault="00813AA2" w:rsidP="00830881">
      <w:pPr>
        <w:pStyle w:val="afe"/>
        <w:jc w:val="both"/>
        <w:rPr>
          <w:rFonts w:ascii="Times New Roman" w:hAnsi="Times New Roman"/>
          <w:sz w:val="24"/>
          <w:szCs w:val="24"/>
        </w:rPr>
      </w:pPr>
    </w:p>
    <w:p w:rsidR="00830881" w:rsidRPr="00830881" w:rsidRDefault="00830881" w:rsidP="00830881">
      <w:pPr>
        <w:pStyle w:val="afe"/>
        <w:jc w:val="both"/>
        <w:rPr>
          <w:rFonts w:ascii="Times New Roman" w:hAnsi="Times New Roman"/>
          <w:sz w:val="24"/>
          <w:szCs w:val="24"/>
        </w:rPr>
      </w:pPr>
      <w:r w:rsidRPr="00813AA2">
        <w:rPr>
          <w:rFonts w:ascii="Times New Roman" w:hAnsi="Times New Roman"/>
          <w:b/>
          <w:sz w:val="24"/>
          <w:szCs w:val="24"/>
        </w:rPr>
        <w:t>Структура АООП</w:t>
      </w:r>
      <w:r w:rsidRPr="00830881">
        <w:rPr>
          <w:rFonts w:ascii="Times New Roman" w:hAnsi="Times New Roman"/>
          <w:sz w:val="24"/>
          <w:szCs w:val="24"/>
        </w:rPr>
        <w:t xml:space="preserve"> обучающихся с умственной отсталостью (интеллектуальными нарушениями) включает целевой, содержательный и организационный разделы.</w:t>
      </w:r>
      <w:r w:rsidRPr="00830881">
        <w:rPr>
          <w:rStyle w:val="a3"/>
          <w:rFonts w:ascii="Times New Roman" w:hAnsi="Times New Roman"/>
          <w:sz w:val="24"/>
          <w:szCs w:val="24"/>
        </w:rPr>
        <w:footnoteReference w:id="2"/>
      </w:r>
    </w:p>
    <w:p w:rsidR="00830881" w:rsidRPr="00830881" w:rsidRDefault="00830881" w:rsidP="00830881">
      <w:pPr>
        <w:pStyle w:val="afe"/>
        <w:jc w:val="both"/>
        <w:rPr>
          <w:rFonts w:ascii="Times New Roman" w:hAnsi="Times New Roman"/>
          <w:sz w:val="24"/>
          <w:szCs w:val="24"/>
        </w:rPr>
      </w:pPr>
      <w:r w:rsidRPr="00813AA2">
        <w:rPr>
          <w:rFonts w:ascii="Times New Roman" w:hAnsi="Times New Roman"/>
          <w:b/>
          <w:sz w:val="24"/>
          <w:szCs w:val="24"/>
        </w:rPr>
        <w:lastRenderedPageBreak/>
        <w:t>Целевой раздел</w:t>
      </w:r>
      <w:r w:rsidRPr="00830881">
        <w:rPr>
          <w:rFonts w:ascii="Times New Roman" w:hAnsi="Times New Roman"/>
          <w:sz w:val="24"/>
          <w:szCs w:val="24"/>
        </w:rPr>
        <w:t xml:space="preserve">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830881" w:rsidRPr="00830881" w:rsidRDefault="00830881" w:rsidP="00830881">
      <w:pPr>
        <w:pStyle w:val="afe"/>
        <w:jc w:val="both"/>
        <w:rPr>
          <w:rFonts w:ascii="Times New Roman" w:hAnsi="Times New Roman"/>
          <w:sz w:val="24"/>
          <w:szCs w:val="24"/>
        </w:rPr>
      </w:pPr>
      <w:r w:rsidRPr="007352C3">
        <w:rPr>
          <w:rFonts w:ascii="Times New Roman" w:hAnsi="Times New Roman"/>
          <w:sz w:val="24"/>
          <w:szCs w:val="24"/>
        </w:rPr>
        <w:t>Целевой раздел</w:t>
      </w:r>
      <w:r w:rsidRPr="00830881">
        <w:rPr>
          <w:rFonts w:ascii="Times New Roman" w:hAnsi="Times New Roman"/>
          <w:sz w:val="24"/>
          <w:szCs w:val="24"/>
        </w:rPr>
        <w:t xml:space="preserve"> включает:</w:t>
      </w:r>
    </w:p>
    <w:p w:rsidR="00830881" w:rsidRPr="00830881" w:rsidRDefault="00830881" w:rsidP="004448B6">
      <w:pPr>
        <w:pStyle w:val="afe"/>
        <w:numPr>
          <w:ilvl w:val="0"/>
          <w:numId w:val="11"/>
        </w:numPr>
        <w:jc w:val="both"/>
        <w:rPr>
          <w:rFonts w:ascii="Times New Roman" w:hAnsi="Times New Roman"/>
          <w:sz w:val="24"/>
          <w:szCs w:val="24"/>
        </w:rPr>
      </w:pPr>
      <w:r w:rsidRPr="00830881">
        <w:rPr>
          <w:rFonts w:ascii="Times New Roman" w:hAnsi="Times New Roman"/>
          <w:sz w:val="24"/>
          <w:szCs w:val="24"/>
        </w:rPr>
        <w:t>пояснительную записку;</w:t>
      </w:r>
    </w:p>
    <w:p w:rsidR="00830881" w:rsidRPr="00830881" w:rsidRDefault="00830881" w:rsidP="004448B6">
      <w:pPr>
        <w:pStyle w:val="afe"/>
        <w:numPr>
          <w:ilvl w:val="0"/>
          <w:numId w:val="11"/>
        </w:numPr>
        <w:jc w:val="both"/>
        <w:rPr>
          <w:rFonts w:ascii="Times New Roman" w:hAnsi="Times New Roman"/>
          <w:sz w:val="24"/>
          <w:szCs w:val="24"/>
        </w:rPr>
      </w:pPr>
      <w:r w:rsidRPr="00830881">
        <w:rPr>
          <w:rFonts w:ascii="Times New Roman" w:hAnsi="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830881" w:rsidRPr="00830881" w:rsidRDefault="00830881" w:rsidP="004448B6">
      <w:pPr>
        <w:pStyle w:val="afe"/>
        <w:numPr>
          <w:ilvl w:val="0"/>
          <w:numId w:val="11"/>
        </w:numPr>
        <w:jc w:val="both"/>
        <w:rPr>
          <w:rFonts w:ascii="Times New Roman" w:hAnsi="Times New Roman"/>
          <w:sz w:val="24"/>
          <w:szCs w:val="24"/>
        </w:rPr>
      </w:pPr>
      <w:r w:rsidRPr="00830881">
        <w:rPr>
          <w:rFonts w:ascii="Times New Roman" w:hAnsi="Times New Roman"/>
          <w:sz w:val="24"/>
          <w:szCs w:val="24"/>
        </w:rPr>
        <w:t>систему оценки достижения планируемых результатов освоения АООП образования.</w:t>
      </w:r>
    </w:p>
    <w:p w:rsidR="00830881" w:rsidRPr="00830881" w:rsidRDefault="00830881" w:rsidP="00830881">
      <w:pPr>
        <w:pStyle w:val="afe"/>
        <w:jc w:val="both"/>
        <w:rPr>
          <w:rFonts w:ascii="Times New Roman" w:hAnsi="Times New Roman"/>
          <w:sz w:val="24"/>
          <w:szCs w:val="24"/>
        </w:rPr>
      </w:pPr>
      <w:r w:rsidRPr="00813AA2">
        <w:rPr>
          <w:rFonts w:ascii="Times New Roman" w:hAnsi="Times New Roman"/>
          <w:b/>
          <w:sz w:val="24"/>
          <w:szCs w:val="24"/>
        </w:rPr>
        <w:t>Содержательный раздел</w:t>
      </w:r>
      <w:r w:rsidRPr="00830881">
        <w:rPr>
          <w:rFonts w:ascii="Times New Roman" w:hAnsi="Times New Roman"/>
          <w:sz w:val="24"/>
          <w:szCs w:val="24"/>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830881" w:rsidRPr="00830881" w:rsidRDefault="00830881" w:rsidP="004448B6">
      <w:pPr>
        <w:pStyle w:val="afe"/>
        <w:numPr>
          <w:ilvl w:val="0"/>
          <w:numId w:val="12"/>
        </w:numPr>
        <w:jc w:val="both"/>
        <w:rPr>
          <w:rFonts w:ascii="Times New Roman" w:hAnsi="Times New Roman"/>
          <w:sz w:val="24"/>
          <w:szCs w:val="24"/>
        </w:rPr>
      </w:pPr>
      <w:r w:rsidRPr="00830881">
        <w:rPr>
          <w:rFonts w:ascii="Times New Roman" w:hAnsi="Times New Roman"/>
          <w:sz w:val="24"/>
          <w:szCs w:val="24"/>
        </w:rPr>
        <w:t>программу формирования базовых учебных действий;</w:t>
      </w:r>
    </w:p>
    <w:p w:rsidR="00830881" w:rsidRPr="00830881" w:rsidRDefault="00830881" w:rsidP="004448B6">
      <w:pPr>
        <w:pStyle w:val="afe"/>
        <w:numPr>
          <w:ilvl w:val="0"/>
          <w:numId w:val="12"/>
        </w:numPr>
        <w:jc w:val="both"/>
        <w:rPr>
          <w:rFonts w:ascii="Times New Roman" w:hAnsi="Times New Roman"/>
          <w:sz w:val="24"/>
          <w:szCs w:val="24"/>
        </w:rPr>
      </w:pPr>
      <w:r w:rsidRPr="00830881">
        <w:rPr>
          <w:rFonts w:ascii="Times New Roman" w:hAnsi="Times New Roman"/>
          <w:sz w:val="24"/>
          <w:szCs w:val="24"/>
        </w:rPr>
        <w:t>программы отдельных учебных предметов, курсов коррекционно-развивающей области;</w:t>
      </w:r>
    </w:p>
    <w:p w:rsidR="00830881" w:rsidRPr="00830881" w:rsidRDefault="00830881" w:rsidP="004448B6">
      <w:pPr>
        <w:pStyle w:val="afe"/>
        <w:numPr>
          <w:ilvl w:val="0"/>
          <w:numId w:val="12"/>
        </w:numPr>
        <w:jc w:val="both"/>
        <w:rPr>
          <w:rFonts w:ascii="Times New Roman" w:hAnsi="Times New Roman"/>
          <w:sz w:val="24"/>
          <w:szCs w:val="24"/>
        </w:rPr>
      </w:pPr>
      <w:r w:rsidRPr="00830881">
        <w:rPr>
          <w:rFonts w:ascii="Times New Roman" w:hAnsi="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830881" w:rsidRPr="00830881" w:rsidRDefault="00830881" w:rsidP="004448B6">
      <w:pPr>
        <w:pStyle w:val="afe"/>
        <w:numPr>
          <w:ilvl w:val="0"/>
          <w:numId w:val="12"/>
        </w:numPr>
        <w:jc w:val="both"/>
        <w:rPr>
          <w:rFonts w:ascii="Times New Roman" w:hAnsi="Times New Roman"/>
          <w:sz w:val="24"/>
          <w:szCs w:val="24"/>
        </w:rPr>
      </w:pPr>
      <w:r w:rsidRPr="00830881">
        <w:rPr>
          <w:rFonts w:ascii="Times New Roman" w:hAnsi="Times New Roman"/>
          <w:sz w:val="24"/>
          <w:szCs w:val="24"/>
        </w:rPr>
        <w:t>программу формирования экологической культуры, здорового и безопасного образа жизни;</w:t>
      </w:r>
    </w:p>
    <w:p w:rsidR="00830881" w:rsidRPr="00830881" w:rsidRDefault="00830881" w:rsidP="004448B6">
      <w:pPr>
        <w:pStyle w:val="afe"/>
        <w:numPr>
          <w:ilvl w:val="0"/>
          <w:numId w:val="12"/>
        </w:numPr>
        <w:jc w:val="both"/>
        <w:rPr>
          <w:rFonts w:ascii="Times New Roman" w:hAnsi="Times New Roman"/>
          <w:sz w:val="24"/>
          <w:szCs w:val="24"/>
        </w:rPr>
      </w:pPr>
      <w:r w:rsidRPr="00830881">
        <w:rPr>
          <w:rFonts w:ascii="Times New Roman" w:hAnsi="Times New Roman"/>
          <w:sz w:val="24"/>
          <w:szCs w:val="24"/>
        </w:rPr>
        <w:t>программу внеурочной деятельности;</w:t>
      </w:r>
    </w:p>
    <w:p w:rsidR="00830881" w:rsidRPr="00830881" w:rsidRDefault="00830881" w:rsidP="004448B6">
      <w:pPr>
        <w:pStyle w:val="afe"/>
        <w:numPr>
          <w:ilvl w:val="0"/>
          <w:numId w:val="12"/>
        </w:numPr>
        <w:jc w:val="both"/>
        <w:rPr>
          <w:rFonts w:ascii="Times New Roman" w:hAnsi="Times New Roman"/>
          <w:sz w:val="24"/>
          <w:szCs w:val="24"/>
        </w:rPr>
      </w:pPr>
      <w:r w:rsidRPr="00830881">
        <w:rPr>
          <w:rFonts w:ascii="Times New Roman" w:hAnsi="Times New Roman"/>
          <w:sz w:val="24"/>
          <w:szCs w:val="24"/>
        </w:rPr>
        <w:t>программу коррекционной работы с обучающимися с легкой умственной отсталостью (интеллектуальными нарушениями);</w:t>
      </w:r>
    </w:p>
    <w:p w:rsidR="00830881" w:rsidRPr="00830881" w:rsidRDefault="00830881" w:rsidP="00830881">
      <w:pPr>
        <w:pStyle w:val="afe"/>
        <w:jc w:val="both"/>
        <w:rPr>
          <w:rFonts w:ascii="Times New Roman" w:hAnsi="Times New Roman"/>
          <w:sz w:val="24"/>
          <w:szCs w:val="24"/>
        </w:rPr>
      </w:pPr>
      <w:r w:rsidRPr="00813AA2">
        <w:rPr>
          <w:rFonts w:ascii="Times New Roman" w:hAnsi="Times New Roman"/>
          <w:b/>
          <w:sz w:val="24"/>
          <w:szCs w:val="24"/>
        </w:rPr>
        <w:t>Организационный раздел</w:t>
      </w:r>
      <w:r w:rsidRPr="00830881">
        <w:rPr>
          <w:rFonts w:ascii="Times New Roman" w:hAnsi="Times New Roman"/>
          <w:sz w:val="24"/>
          <w:szCs w:val="24"/>
        </w:rPr>
        <w:t xml:space="preserve"> определяет общие рамки организации образовательного процесса, а также механизмы реализации АООП Организацией.</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Организационный раздел включает:</w:t>
      </w:r>
    </w:p>
    <w:p w:rsidR="00830881" w:rsidRPr="00830881" w:rsidRDefault="00830881" w:rsidP="004448B6">
      <w:pPr>
        <w:pStyle w:val="afe"/>
        <w:numPr>
          <w:ilvl w:val="0"/>
          <w:numId w:val="13"/>
        </w:numPr>
        <w:jc w:val="both"/>
        <w:rPr>
          <w:rFonts w:ascii="Times New Roman" w:hAnsi="Times New Roman"/>
          <w:sz w:val="24"/>
          <w:szCs w:val="24"/>
        </w:rPr>
      </w:pPr>
      <w:r w:rsidRPr="00830881">
        <w:rPr>
          <w:rFonts w:ascii="Times New Roman" w:hAnsi="Times New Roman"/>
          <w:sz w:val="24"/>
          <w:szCs w:val="24"/>
        </w:rPr>
        <w:t>учебный план;</w:t>
      </w:r>
    </w:p>
    <w:p w:rsidR="00830881" w:rsidRPr="00830881" w:rsidRDefault="00830881" w:rsidP="004448B6">
      <w:pPr>
        <w:pStyle w:val="afe"/>
        <w:numPr>
          <w:ilvl w:val="0"/>
          <w:numId w:val="13"/>
        </w:numPr>
        <w:jc w:val="both"/>
        <w:rPr>
          <w:rFonts w:ascii="Times New Roman" w:hAnsi="Times New Roman"/>
          <w:sz w:val="24"/>
          <w:szCs w:val="24"/>
        </w:rPr>
      </w:pPr>
      <w:r w:rsidRPr="00830881">
        <w:rPr>
          <w:rFonts w:ascii="Times New Roman" w:hAnsi="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830881" w:rsidRPr="00830881" w:rsidRDefault="00830881" w:rsidP="00830881">
      <w:pPr>
        <w:pStyle w:val="afe"/>
        <w:jc w:val="both"/>
        <w:rPr>
          <w:rFonts w:ascii="Times New Roman" w:hAnsi="Times New Roman"/>
          <w:sz w:val="24"/>
          <w:szCs w:val="24"/>
        </w:rPr>
      </w:pPr>
      <w:r w:rsidRPr="00830881">
        <w:rPr>
          <w:rFonts w:ascii="Times New Roman" w:hAnsi="Times New Roman"/>
          <w:sz w:val="24"/>
          <w:szCs w:val="24"/>
        </w:rPr>
        <w:t xml:space="preserve">         </w:t>
      </w:r>
    </w:p>
    <w:p w:rsidR="005B5BE4" w:rsidRPr="000F59F1" w:rsidRDefault="00C25A05" w:rsidP="000F59F1">
      <w:pPr>
        <w:pStyle w:val="afe"/>
        <w:jc w:val="both"/>
        <w:rPr>
          <w:rFonts w:ascii="Times New Roman" w:hAnsi="Times New Roman"/>
          <w:sz w:val="24"/>
          <w:szCs w:val="24"/>
        </w:rPr>
      </w:pPr>
      <w:r>
        <w:rPr>
          <w:rFonts w:ascii="Times New Roman" w:hAnsi="Times New Roman"/>
          <w:sz w:val="24"/>
          <w:szCs w:val="24"/>
        </w:rPr>
        <w:t xml:space="preserve">     </w:t>
      </w:r>
      <w:r w:rsidR="005B5BE4" w:rsidRPr="000F59F1">
        <w:rPr>
          <w:rFonts w:ascii="Times New Roman" w:hAnsi="Times New Roman"/>
          <w:sz w:val="24"/>
          <w:szCs w:val="24"/>
        </w:rPr>
        <w:t>АООП включает обязательную часть и часть, формируемую участниками образовательного процесса.</w:t>
      </w:r>
    </w:p>
    <w:p w:rsidR="005B5BE4" w:rsidRPr="000F59F1" w:rsidRDefault="00C25A05" w:rsidP="000F59F1">
      <w:pPr>
        <w:pStyle w:val="afe"/>
        <w:jc w:val="both"/>
        <w:rPr>
          <w:rFonts w:ascii="Times New Roman" w:hAnsi="Times New Roman"/>
          <w:sz w:val="24"/>
          <w:szCs w:val="24"/>
        </w:rPr>
      </w:pPr>
      <w:r>
        <w:rPr>
          <w:rFonts w:ascii="Times New Roman" w:hAnsi="Times New Roman"/>
          <w:sz w:val="24"/>
          <w:szCs w:val="24"/>
        </w:rPr>
        <w:t xml:space="preserve">    </w:t>
      </w:r>
      <w:r w:rsidR="005B5BE4" w:rsidRPr="000F59F1">
        <w:rPr>
          <w:rFonts w:ascii="Times New Roman" w:hAnsi="Times New Roman"/>
          <w:sz w:val="24"/>
          <w:szCs w:val="24"/>
        </w:rPr>
        <w:t>Обязательная часть АООП для обучающихся с легкой умственной от</w:t>
      </w:r>
      <w:r w:rsidR="005B5BE4" w:rsidRPr="000F59F1">
        <w:rPr>
          <w:rFonts w:ascii="Times New Roman" w:hAnsi="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C25A05" w:rsidRDefault="00C25A05" w:rsidP="000F59F1">
      <w:pPr>
        <w:pStyle w:val="afe"/>
        <w:jc w:val="both"/>
        <w:rPr>
          <w:rFonts w:ascii="Times New Roman" w:hAnsi="Times New Roman"/>
          <w:sz w:val="24"/>
          <w:szCs w:val="24"/>
        </w:rPr>
      </w:pPr>
      <w:r>
        <w:rPr>
          <w:rFonts w:ascii="Times New Roman" w:hAnsi="Times New Roman"/>
          <w:sz w:val="24"/>
          <w:szCs w:val="24"/>
        </w:rPr>
        <w:t xml:space="preserve">      </w:t>
      </w:r>
    </w:p>
    <w:p w:rsidR="005B5BE4" w:rsidRPr="000F59F1" w:rsidRDefault="00C25A05" w:rsidP="000F59F1">
      <w:pPr>
        <w:pStyle w:val="afe"/>
        <w:jc w:val="both"/>
        <w:rPr>
          <w:rFonts w:ascii="Times New Roman" w:hAnsi="Times New Roman"/>
          <w:sz w:val="24"/>
          <w:szCs w:val="24"/>
        </w:rPr>
      </w:pPr>
      <w:r>
        <w:rPr>
          <w:rFonts w:ascii="Times New Roman" w:hAnsi="Times New Roman"/>
          <w:sz w:val="24"/>
          <w:szCs w:val="24"/>
        </w:rPr>
        <w:t xml:space="preserve">    Срок</w:t>
      </w:r>
      <w:r w:rsidR="005B5BE4" w:rsidRPr="000F59F1">
        <w:rPr>
          <w:rFonts w:ascii="Times New Roman" w:hAnsi="Times New Roman"/>
          <w:sz w:val="24"/>
          <w:szCs w:val="24"/>
        </w:rPr>
        <w:t xml:space="preserve"> реализации АООП для обучающихся с умственной отсталостью (интеллектуальны</w:t>
      </w:r>
      <w:r w:rsidR="008D7E91" w:rsidRPr="000F59F1">
        <w:rPr>
          <w:rFonts w:ascii="Times New Roman" w:hAnsi="Times New Roman"/>
          <w:sz w:val="24"/>
          <w:szCs w:val="24"/>
        </w:rPr>
        <w:t>ми нарушениями) составляет 11</w:t>
      </w:r>
      <w:r w:rsidR="005B5BE4" w:rsidRPr="000F59F1">
        <w:rPr>
          <w:rFonts w:ascii="Times New Roman" w:hAnsi="Times New Roman"/>
          <w:sz w:val="24"/>
          <w:szCs w:val="24"/>
        </w:rPr>
        <w:t xml:space="preserve"> лет.</w:t>
      </w:r>
      <w:r>
        <w:rPr>
          <w:rFonts w:ascii="Times New Roman" w:hAnsi="Times New Roman"/>
          <w:sz w:val="24"/>
          <w:szCs w:val="24"/>
        </w:rPr>
        <w:t xml:space="preserve">  </w:t>
      </w:r>
    </w:p>
    <w:p w:rsidR="005B5BE4" w:rsidRPr="000F59F1" w:rsidRDefault="005B5BE4" w:rsidP="000F59F1">
      <w:pPr>
        <w:pStyle w:val="afe"/>
        <w:jc w:val="both"/>
        <w:rPr>
          <w:rFonts w:ascii="Times New Roman" w:hAnsi="Times New Roman"/>
          <w:sz w:val="24"/>
          <w:szCs w:val="24"/>
        </w:rPr>
      </w:pPr>
      <w:r w:rsidRPr="000F59F1">
        <w:rPr>
          <w:rFonts w:ascii="Times New Roman" w:hAnsi="Times New Roman"/>
          <w:sz w:val="24"/>
          <w:szCs w:val="24"/>
        </w:rPr>
        <w:t>В реализации А</w:t>
      </w:r>
      <w:r w:rsidR="000F59F1">
        <w:rPr>
          <w:rFonts w:ascii="Times New Roman" w:hAnsi="Times New Roman"/>
          <w:sz w:val="24"/>
          <w:szCs w:val="24"/>
        </w:rPr>
        <w:t xml:space="preserve">ООП выделено </w:t>
      </w:r>
      <w:r w:rsidRPr="000F59F1">
        <w:rPr>
          <w:rFonts w:ascii="Times New Roman" w:hAnsi="Times New Roman"/>
          <w:sz w:val="24"/>
          <w:szCs w:val="24"/>
        </w:rPr>
        <w:t>три этапа:</w:t>
      </w:r>
    </w:p>
    <w:p w:rsidR="005B5BE4" w:rsidRPr="000F59F1" w:rsidRDefault="005B5BE4" w:rsidP="000F59F1">
      <w:pPr>
        <w:pStyle w:val="afe"/>
        <w:jc w:val="both"/>
        <w:rPr>
          <w:rFonts w:ascii="Times New Roman" w:hAnsi="Times New Roman"/>
          <w:sz w:val="24"/>
          <w:szCs w:val="24"/>
        </w:rPr>
      </w:pPr>
      <w:r w:rsidRPr="000F59F1">
        <w:rPr>
          <w:rFonts w:ascii="Times New Roman" w:hAnsi="Times New Roman"/>
          <w:sz w:val="24"/>
          <w:szCs w:val="24"/>
          <w:lang w:val="en-US"/>
        </w:rPr>
        <w:t>I</w:t>
      </w:r>
      <w:r w:rsidRPr="000F59F1">
        <w:rPr>
          <w:rFonts w:ascii="Times New Roman" w:hAnsi="Times New Roman"/>
          <w:sz w:val="24"/>
          <w:szCs w:val="24"/>
        </w:rPr>
        <w:t xml:space="preserve"> этап ― 1-4 классы;</w:t>
      </w:r>
    </w:p>
    <w:p w:rsidR="005B5BE4" w:rsidRPr="000F59F1" w:rsidRDefault="005B5BE4" w:rsidP="000F59F1">
      <w:pPr>
        <w:pStyle w:val="afe"/>
        <w:jc w:val="both"/>
        <w:rPr>
          <w:rFonts w:ascii="Times New Roman" w:hAnsi="Times New Roman"/>
          <w:sz w:val="24"/>
          <w:szCs w:val="24"/>
        </w:rPr>
      </w:pPr>
      <w:r w:rsidRPr="000F59F1">
        <w:rPr>
          <w:rFonts w:ascii="Times New Roman" w:hAnsi="Times New Roman"/>
          <w:sz w:val="24"/>
          <w:szCs w:val="24"/>
          <w:lang w:val="en-US"/>
        </w:rPr>
        <w:t>II</w:t>
      </w:r>
      <w:r w:rsidRPr="000F59F1">
        <w:rPr>
          <w:rFonts w:ascii="Times New Roman" w:hAnsi="Times New Roman"/>
          <w:sz w:val="24"/>
          <w:szCs w:val="24"/>
        </w:rPr>
        <w:t xml:space="preserve"> этап ― 5-9 классы;</w:t>
      </w:r>
    </w:p>
    <w:p w:rsidR="005B5BE4" w:rsidRPr="000F59F1" w:rsidRDefault="005B5BE4" w:rsidP="000F59F1">
      <w:pPr>
        <w:pStyle w:val="afe"/>
        <w:jc w:val="both"/>
        <w:rPr>
          <w:rFonts w:ascii="Times New Roman" w:hAnsi="Times New Roman"/>
          <w:sz w:val="24"/>
          <w:szCs w:val="24"/>
        </w:rPr>
      </w:pPr>
      <w:r w:rsidRPr="000F59F1">
        <w:rPr>
          <w:rFonts w:ascii="Times New Roman" w:hAnsi="Times New Roman"/>
          <w:sz w:val="24"/>
          <w:szCs w:val="24"/>
          <w:lang w:val="en-US"/>
        </w:rPr>
        <w:t>III</w:t>
      </w:r>
      <w:r w:rsidRPr="000F59F1">
        <w:rPr>
          <w:rFonts w:ascii="Times New Roman" w:hAnsi="Times New Roman"/>
          <w:sz w:val="24"/>
          <w:szCs w:val="24"/>
        </w:rPr>
        <w:t xml:space="preserve"> этап ― </w:t>
      </w:r>
      <w:r w:rsidRPr="00E82D5E">
        <w:rPr>
          <w:rFonts w:ascii="Times New Roman" w:hAnsi="Times New Roman"/>
          <w:sz w:val="24"/>
          <w:szCs w:val="24"/>
        </w:rPr>
        <w:t>10-12</w:t>
      </w:r>
      <w:r w:rsidRPr="000F59F1">
        <w:rPr>
          <w:rFonts w:ascii="Times New Roman" w:hAnsi="Times New Roman"/>
          <w:sz w:val="24"/>
          <w:szCs w:val="24"/>
        </w:rPr>
        <w:t xml:space="preserve"> классы.</w:t>
      </w:r>
    </w:p>
    <w:p w:rsidR="005B5BE4" w:rsidRPr="00C25A05" w:rsidRDefault="00C25A05" w:rsidP="00C25A05">
      <w:pPr>
        <w:pStyle w:val="afe"/>
        <w:jc w:val="both"/>
        <w:rPr>
          <w:rFonts w:ascii="Times New Roman" w:hAnsi="Times New Roman"/>
          <w:sz w:val="24"/>
          <w:szCs w:val="24"/>
        </w:rPr>
      </w:pPr>
      <w:r>
        <w:rPr>
          <w:rFonts w:ascii="Times New Roman" w:hAnsi="Times New Roman"/>
          <w:sz w:val="24"/>
          <w:szCs w:val="24"/>
        </w:rPr>
        <w:t xml:space="preserve">       </w:t>
      </w:r>
      <w:r w:rsidR="005B5BE4" w:rsidRPr="00C25A05">
        <w:rPr>
          <w:rFonts w:ascii="Times New Roman" w:hAnsi="Times New Roman"/>
          <w:sz w:val="24"/>
          <w:szCs w:val="24"/>
        </w:rPr>
        <w:t xml:space="preserve">Цель </w:t>
      </w:r>
      <w:r w:rsidR="005B5BE4" w:rsidRPr="00C25A05">
        <w:rPr>
          <w:rFonts w:ascii="Times New Roman" w:hAnsi="Times New Roman"/>
          <w:sz w:val="24"/>
          <w:szCs w:val="24"/>
          <w:lang w:val="en-US"/>
        </w:rPr>
        <w:t>I</w:t>
      </w:r>
      <w:r w:rsidR="005B5BE4" w:rsidRPr="00C25A05">
        <w:rPr>
          <w:rFonts w:ascii="Times New Roman" w:hAnsi="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C25A05" w:rsidRDefault="00C25A05" w:rsidP="00C25A05">
      <w:pPr>
        <w:pStyle w:val="afe"/>
        <w:jc w:val="both"/>
        <w:rPr>
          <w:rFonts w:ascii="Times New Roman" w:hAnsi="Times New Roman"/>
          <w:sz w:val="24"/>
          <w:szCs w:val="24"/>
        </w:rPr>
      </w:pPr>
      <w:r>
        <w:rPr>
          <w:rFonts w:ascii="Times New Roman" w:hAnsi="Times New Roman"/>
          <w:sz w:val="24"/>
          <w:szCs w:val="24"/>
        </w:rPr>
        <w:t xml:space="preserve">       </w:t>
      </w:r>
      <w:r w:rsidR="005B5BE4" w:rsidRPr="00C25A05">
        <w:rPr>
          <w:rFonts w:ascii="Times New Roman" w:hAnsi="Times New Roman"/>
          <w:sz w:val="24"/>
          <w:szCs w:val="24"/>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C25A05" w:rsidRDefault="00C25A05" w:rsidP="00C25A05">
      <w:pPr>
        <w:pStyle w:val="afe"/>
        <w:jc w:val="both"/>
        <w:rPr>
          <w:rFonts w:ascii="Times New Roman" w:hAnsi="Times New Roman"/>
          <w:b/>
          <w:sz w:val="24"/>
          <w:szCs w:val="24"/>
        </w:rPr>
      </w:pPr>
      <w:r>
        <w:rPr>
          <w:rFonts w:ascii="Times New Roman" w:hAnsi="Times New Roman"/>
          <w:sz w:val="24"/>
          <w:szCs w:val="24"/>
        </w:rPr>
        <w:t xml:space="preserve">       </w:t>
      </w:r>
      <w:r w:rsidR="005B5BE4" w:rsidRPr="00C25A05">
        <w:rPr>
          <w:rFonts w:ascii="Times New Roman" w:hAnsi="Times New Roman"/>
          <w:sz w:val="24"/>
          <w:szCs w:val="24"/>
        </w:rPr>
        <w:t xml:space="preserve">На </w:t>
      </w:r>
      <w:r w:rsidR="005B5BE4" w:rsidRPr="00C25A05">
        <w:rPr>
          <w:rFonts w:ascii="Times New Roman" w:hAnsi="Times New Roman"/>
          <w:sz w:val="24"/>
          <w:szCs w:val="24"/>
          <w:lang w:val="en-US"/>
        </w:rPr>
        <w:t>III</w:t>
      </w:r>
      <w:r w:rsidR="005B5BE4" w:rsidRPr="00C25A05">
        <w:rPr>
          <w:rFonts w:ascii="Times New Roman" w:hAnsi="Times New Roman"/>
          <w:sz w:val="24"/>
          <w:szCs w:val="24"/>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C25A05" w:rsidRDefault="00C25A05" w:rsidP="00C25A05">
      <w:pPr>
        <w:pStyle w:val="afe"/>
        <w:jc w:val="both"/>
        <w:rPr>
          <w:rFonts w:ascii="Times New Roman" w:hAnsi="Times New Roman"/>
          <w:color w:val="FF0000"/>
          <w:sz w:val="24"/>
          <w:szCs w:val="24"/>
        </w:rPr>
      </w:pPr>
      <w:r>
        <w:rPr>
          <w:rFonts w:ascii="Times New Roman" w:hAnsi="Times New Roman"/>
          <w:color w:val="FF0000"/>
          <w:sz w:val="24"/>
          <w:szCs w:val="24"/>
        </w:rPr>
        <w:t xml:space="preserve">       </w:t>
      </w:r>
    </w:p>
    <w:p w:rsidR="00813AA2" w:rsidRPr="00C25A05" w:rsidRDefault="00C25A05" w:rsidP="00C25A05">
      <w:pPr>
        <w:pStyle w:val="afe"/>
        <w:jc w:val="both"/>
        <w:rPr>
          <w:rFonts w:ascii="Times New Roman" w:hAnsi="Times New Roman"/>
          <w:sz w:val="24"/>
          <w:szCs w:val="24"/>
        </w:rPr>
      </w:pPr>
      <w:r>
        <w:rPr>
          <w:rFonts w:ascii="Times New Roman" w:hAnsi="Times New Roman"/>
          <w:color w:val="FF0000"/>
          <w:sz w:val="24"/>
          <w:szCs w:val="24"/>
        </w:rPr>
        <w:t xml:space="preserve">      </w:t>
      </w:r>
      <w:r w:rsidR="00855B99" w:rsidRPr="00C25A05">
        <w:rPr>
          <w:rFonts w:ascii="Times New Roman" w:hAnsi="Times New Roman"/>
          <w:sz w:val="24"/>
          <w:szCs w:val="24"/>
        </w:rPr>
        <w:t xml:space="preserve">АООП </w:t>
      </w:r>
      <w:r w:rsidR="00813AA2" w:rsidRPr="00C25A05">
        <w:rPr>
          <w:rFonts w:ascii="Times New Roman" w:hAnsi="Times New Roman"/>
          <w:sz w:val="24"/>
          <w:szCs w:val="24"/>
        </w:rPr>
        <w:t>реализ</w:t>
      </w:r>
      <w:r w:rsidR="00855B99" w:rsidRPr="00C25A05">
        <w:rPr>
          <w:rFonts w:ascii="Times New Roman" w:hAnsi="Times New Roman"/>
          <w:sz w:val="24"/>
          <w:szCs w:val="24"/>
        </w:rPr>
        <w:t>уется</w:t>
      </w:r>
      <w:r w:rsidR="00813AA2" w:rsidRPr="00C25A05">
        <w:rPr>
          <w:rFonts w:ascii="Times New Roman" w:hAnsi="Times New Roman"/>
          <w:sz w:val="24"/>
          <w:szCs w:val="24"/>
        </w:rPr>
        <w:t xml:space="preserve"> в форм</w:t>
      </w:r>
      <w:r w:rsidR="00855B99" w:rsidRPr="00C25A05">
        <w:rPr>
          <w:rFonts w:ascii="Times New Roman" w:hAnsi="Times New Roman"/>
          <w:sz w:val="24"/>
          <w:szCs w:val="24"/>
        </w:rPr>
        <w:t>е индивидуального очного обучения на дому, так</w:t>
      </w:r>
      <w:r w:rsidRPr="00C25A05">
        <w:rPr>
          <w:rFonts w:ascii="Times New Roman" w:hAnsi="Times New Roman"/>
          <w:sz w:val="24"/>
          <w:szCs w:val="24"/>
        </w:rPr>
        <w:t>и</w:t>
      </w:r>
      <w:r w:rsidR="00855B99" w:rsidRPr="00C25A05">
        <w:rPr>
          <w:rFonts w:ascii="Times New Roman" w:hAnsi="Times New Roman"/>
          <w:sz w:val="24"/>
          <w:szCs w:val="24"/>
        </w:rPr>
        <w:t>м образом МБОУ Сещинской СОШ</w:t>
      </w:r>
      <w:r w:rsidR="00813AA2" w:rsidRPr="00C25A05">
        <w:rPr>
          <w:rFonts w:ascii="Times New Roman" w:hAnsi="Times New Roman"/>
          <w:sz w:val="24"/>
          <w:szCs w:val="24"/>
        </w:rPr>
        <w:t xml:space="preserve"> создаются специальные условия для получения образования указанными обучающимися.</w:t>
      </w:r>
    </w:p>
    <w:p w:rsidR="00C25A05" w:rsidRPr="00C25A05" w:rsidRDefault="00C25A05" w:rsidP="00C25A05">
      <w:pPr>
        <w:pStyle w:val="afe"/>
        <w:jc w:val="both"/>
        <w:rPr>
          <w:rFonts w:ascii="Times New Roman" w:hAnsi="Times New Roman"/>
          <w:sz w:val="24"/>
          <w:szCs w:val="24"/>
        </w:rPr>
      </w:pPr>
      <w:r w:rsidRPr="00C25A05">
        <w:rPr>
          <w:rFonts w:ascii="Times New Roman" w:hAnsi="Times New Roman"/>
          <w:sz w:val="24"/>
          <w:szCs w:val="24"/>
        </w:rPr>
        <w:t xml:space="preserve">      </w:t>
      </w:r>
    </w:p>
    <w:p w:rsidR="00813AA2" w:rsidRPr="00C25A05" w:rsidRDefault="00C25A05" w:rsidP="00C25A05">
      <w:pPr>
        <w:pStyle w:val="afe"/>
        <w:jc w:val="both"/>
        <w:rPr>
          <w:rFonts w:ascii="Times New Roman" w:hAnsi="Times New Roman"/>
          <w:sz w:val="24"/>
          <w:szCs w:val="24"/>
        </w:rPr>
      </w:pPr>
      <w:r w:rsidRPr="00C25A05">
        <w:rPr>
          <w:rFonts w:ascii="Times New Roman" w:hAnsi="Times New Roman"/>
          <w:sz w:val="24"/>
          <w:szCs w:val="24"/>
        </w:rPr>
        <w:lastRenderedPageBreak/>
        <w:t xml:space="preserve">      </w:t>
      </w:r>
      <w:r w:rsidR="00813AA2" w:rsidRPr="00C25A05">
        <w:rPr>
          <w:rFonts w:ascii="Times New Roman" w:hAnsi="Times New Roman"/>
          <w:sz w:val="24"/>
          <w:szCs w:val="24"/>
        </w:rPr>
        <w:t>Для обеспечения возможности освоения обучающимися АООП примен</w:t>
      </w:r>
      <w:r w:rsidR="00855B99" w:rsidRPr="00C25A05">
        <w:rPr>
          <w:rFonts w:ascii="Times New Roman" w:hAnsi="Times New Roman"/>
          <w:sz w:val="24"/>
          <w:szCs w:val="24"/>
        </w:rPr>
        <w:t>яется</w:t>
      </w:r>
      <w:r w:rsidR="00813AA2" w:rsidRPr="00C25A05">
        <w:rPr>
          <w:rFonts w:ascii="Times New Roman" w:hAnsi="Times New Roman"/>
          <w:sz w:val="24"/>
          <w:szCs w:val="24"/>
        </w:rPr>
        <w:t xml:space="preserve"> сетевая форма ее реализации с использованием ресурсов нескольких организаций</w:t>
      </w:r>
      <w:r w:rsidR="00855B99" w:rsidRPr="00C25A05">
        <w:rPr>
          <w:rFonts w:ascii="Times New Roman" w:hAnsi="Times New Roman"/>
          <w:sz w:val="24"/>
          <w:szCs w:val="24"/>
        </w:rPr>
        <w:t xml:space="preserve">: </w:t>
      </w:r>
      <w:r w:rsidRPr="00C25A05">
        <w:rPr>
          <w:rFonts w:ascii="Times New Roman" w:hAnsi="Times New Roman"/>
          <w:sz w:val="24"/>
          <w:szCs w:val="24"/>
        </w:rPr>
        <w:t xml:space="preserve">Государственным автономным учреждением «Брянский региональный центр информатизации образования» </w:t>
      </w:r>
      <w:r w:rsidR="00855B99" w:rsidRPr="00C25A05">
        <w:rPr>
          <w:rFonts w:ascii="Times New Roman" w:hAnsi="Times New Roman"/>
          <w:sz w:val="24"/>
          <w:szCs w:val="24"/>
        </w:rPr>
        <w:t>осуществляется дистанционное обучение</w:t>
      </w:r>
      <w:r w:rsidRPr="00C25A05">
        <w:rPr>
          <w:rFonts w:ascii="Times New Roman" w:hAnsi="Times New Roman"/>
          <w:sz w:val="24"/>
          <w:szCs w:val="24"/>
        </w:rPr>
        <w:t xml:space="preserve"> при помощи сети Интернет</w:t>
      </w:r>
      <w:r w:rsidR="00813AA2" w:rsidRPr="00C25A05">
        <w:rPr>
          <w:rFonts w:ascii="Times New Roman" w:hAnsi="Times New Roman"/>
          <w:sz w:val="24"/>
          <w:szCs w:val="24"/>
        </w:rPr>
        <w:t>.</w:t>
      </w:r>
      <w:r w:rsidR="00813AA2" w:rsidRPr="00C25A05">
        <w:rPr>
          <w:rFonts w:ascii="Times New Roman" w:hAnsi="Times New Roman"/>
          <w:b/>
          <w:i/>
          <w:sz w:val="24"/>
          <w:szCs w:val="24"/>
        </w:rPr>
        <w:t xml:space="preserve"> </w:t>
      </w:r>
    </w:p>
    <w:p w:rsidR="00C25A05" w:rsidRDefault="00C25A05" w:rsidP="00C25A05">
      <w:pPr>
        <w:pStyle w:val="afe"/>
        <w:jc w:val="both"/>
        <w:rPr>
          <w:rFonts w:ascii="Times New Roman" w:hAnsi="Times New Roman"/>
          <w:sz w:val="24"/>
          <w:szCs w:val="24"/>
        </w:rPr>
      </w:pPr>
      <w:r>
        <w:rPr>
          <w:rFonts w:ascii="Times New Roman" w:hAnsi="Times New Roman"/>
          <w:sz w:val="24"/>
          <w:szCs w:val="24"/>
        </w:rPr>
        <w:t xml:space="preserve">     </w:t>
      </w:r>
    </w:p>
    <w:p w:rsidR="00C25A05" w:rsidRPr="00C25A05" w:rsidRDefault="00C25A05" w:rsidP="00C25A05">
      <w:pPr>
        <w:pStyle w:val="afe"/>
        <w:jc w:val="both"/>
        <w:rPr>
          <w:rFonts w:ascii="Times New Roman" w:hAnsi="Times New Roman"/>
          <w:sz w:val="24"/>
          <w:szCs w:val="24"/>
        </w:rPr>
      </w:pPr>
      <w:r>
        <w:rPr>
          <w:rFonts w:ascii="Times New Roman" w:hAnsi="Times New Roman"/>
          <w:sz w:val="24"/>
          <w:szCs w:val="24"/>
        </w:rPr>
        <w:t xml:space="preserve">     </w:t>
      </w:r>
      <w:r w:rsidRPr="00C25A05">
        <w:rPr>
          <w:rFonts w:ascii="Times New Roman" w:hAnsi="Times New Roman"/>
          <w:sz w:val="24"/>
          <w:szCs w:val="24"/>
        </w:rPr>
        <w:t xml:space="preserve">Обучающийся с умственной отсталостью (интеллектуальными нарушениями) получает образование по АООП (вариант 1), которое по содержанию и итоговым достижениям </w:t>
      </w:r>
      <w:r w:rsidRPr="00C25A05">
        <w:rPr>
          <w:rFonts w:ascii="Times New Roman" w:hAnsi="Times New Roman"/>
          <w:b/>
          <w:sz w:val="24"/>
          <w:szCs w:val="24"/>
          <w:u w:val="single"/>
        </w:rPr>
        <w:t>не соотносится</w:t>
      </w:r>
      <w:r w:rsidRPr="00C25A05">
        <w:rPr>
          <w:rFonts w:ascii="Times New Roman" w:hAnsi="Times New Roman"/>
          <w:sz w:val="24"/>
          <w:szCs w:val="24"/>
        </w:rPr>
        <w:t xml:space="preserve"> к моменту завершения школьного обучения с содержанием и итоговыми достижениями сверстников, не имеющих ограничений здоровья</w:t>
      </w:r>
      <w:r w:rsidR="00FD4AD9">
        <w:rPr>
          <w:rFonts w:ascii="Times New Roman" w:hAnsi="Times New Roman"/>
          <w:sz w:val="24"/>
          <w:szCs w:val="24"/>
        </w:rPr>
        <w:t>, и получает свидетельство об обучении установленного</w:t>
      </w:r>
      <w:r>
        <w:rPr>
          <w:rFonts w:ascii="Times New Roman" w:hAnsi="Times New Roman"/>
          <w:sz w:val="24"/>
          <w:szCs w:val="24"/>
        </w:rPr>
        <w:t xml:space="preserve"> образца</w:t>
      </w:r>
      <w:r w:rsidRPr="00C25A05">
        <w:rPr>
          <w:rFonts w:ascii="Times New Roman" w:hAnsi="Times New Roman"/>
          <w:sz w:val="24"/>
          <w:szCs w:val="24"/>
        </w:rPr>
        <w:t>.</w:t>
      </w:r>
    </w:p>
    <w:p w:rsidR="004A1433" w:rsidRPr="007B48EB" w:rsidRDefault="004A1433" w:rsidP="00587878">
      <w:pPr>
        <w:spacing w:before="120" w:after="0" w:line="240" w:lineRule="auto"/>
        <w:rPr>
          <w:rFonts w:ascii="Times New Roman" w:hAnsi="Times New Roman" w:cs="Times New Roman"/>
          <w:b/>
          <w:sz w:val="24"/>
          <w:szCs w:val="24"/>
        </w:rPr>
      </w:pPr>
    </w:p>
    <w:p w:rsidR="005B5BE4" w:rsidRPr="007B48EB" w:rsidRDefault="005B5BE4">
      <w:pPr>
        <w:spacing w:before="120" w:after="0" w:line="240" w:lineRule="auto"/>
        <w:jc w:val="center"/>
        <w:rPr>
          <w:rFonts w:ascii="Times New Roman" w:hAnsi="Times New Roman" w:cs="Times New Roman"/>
          <w:b/>
          <w:sz w:val="24"/>
          <w:szCs w:val="24"/>
        </w:rPr>
      </w:pPr>
      <w:r w:rsidRPr="007B48EB">
        <w:rPr>
          <w:rFonts w:ascii="Times New Roman" w:hAnsi="Times New Roman" w:cs="Times New Roman"/>
          <w:b/>
          <w:sz w:val="24"/>
          <w:szCs w:val="24"/>
        </w:rPr>
        <w:t>Психолого-педагогическая характеристика обучающихся</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b/>
          <w:sz w:val="24"/>
          <w:szCs w:val="24"/>
        </w:rPr>
        <w:t>с легкой умственной отсталостью (интеллектуальными нарушениями)</w:t>
      </w:r>
    </w:p>
    <w:p w:rsidR="009617E9" w:rsidRDefault="009617E9" w:rsidP="009617E9">
      <w:pPr>
        <w:pStyle w:val="afe"/>
        <w:jc w:val="both"/>
        <w:rPr>
          <w:rFonts w:ascii="Times New Roman" w:hAnsi="Times New Roman"/>
          <w:sz w:val="24"/>
          <w:szCs w:val="24"/>
        </w:rPr>
      </w:pPr>
    </w:p>
    <w:p w:rsidR="005B5BE4" w:rsidRPr="009617E9" w:rsidRDefault="00E24B1E" w:rsidP="009617E9">
      <w:pPr>
        <w:pStyle w:val="afe"/>
        <w:jc w:val="both"/>
        <w:rPr>
          <w:rFonts w:ascii="Times New Roman" w:hAnsi="Times New Roman"/>
          <w:sz w:val="24"/>
          <w:szCs w:val="24"/>
        </w:rPr>
      </w:pPr>
      <w:r>
        <w:rPr>
          <w:rFonts w:ascii="Times New Roman" w:hAnsi="Times New Roman"/>
          <w:sz w:val="24"/>
          <w:szCs w:val="24"/>
        </w:rPr>
        <w:t xml:space="preserve">     </w:t>
      </w:r>
      <w:r w:rsidR="005B5BE4" w:rsidRPr="009617E9">
        <w:rPr>
          <w:rFonts w:ascii="Times New Roman" w:hAnsi="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005B5BE4" w:rsidRPr="009617E9">
        <w:rPr>
          <w:rFonts w:ascii="Times New Roman" w:hAnsi="Times New Roman"/>
          <w:sz w:val="24"/>
          <w:szCs w:val="24"/>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w:t>
      </w:r>
      <w:r>
        <w:rPr>
          <w:rFonts w:ascii="Times New Roman" w:hAnsi="Times New Roman"/>
          <w:sz w:val="24"/>
          <w:szCs w:val="24"/>
        </w:rPr>
        <w:t>которые возникло поражение ЦНС:</w:t>
      </w:r>
      <w:r w:rsidR="005B5BE4" w:rsidRPr="009617E9">
        <w:rPr>
          <w:rFonts w:ascii="Times New Roman" w:hAnsi="Times New Roman"/>
          <w:sz w:val="24"/>
          <w:szCs w:val="24"/>
        </w:rPr>
        <w:t xml:space="preserve">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9617E9" w:rsidRDefault="00E24B1E" w:rsidP="009617E9">
      <w:pPr>
        <w:pStyle w:val="afe"/>
        <w:jc w:val="both"/>
        <w:rPr>
          <w:rFonts w:ascii="Times New Roman" w:hAnsi="Times New Roman"/>
          <w:sz w:val="24"/>
          <w:szCs w:val="24"/>
        </w:rPr>
      </w:pPr>
      <w:r>
        <w:rPr>
          <w:rFonts w:ascii="Times New Roman" w:hAnsi="Times New Roman"/>
          <w:sz w:val="24"/>
          <w:szCs w:val="24"/>
        </w:rPr>
        <w:t xml:space="preserve">    </w:t>
      </w:r>
      <w:r w:rsidR="005B5BE4" w:rsidRPr="009617E9">
        <w:rPr>
          <w:rFonts w:ascii="Times New Roman" w:hAnsi="Times New Roman"/>
          <w:sz w:val="24"/>
          <w:szCs w:val="24"/>
        </w:rPr>
        <w:t>В международной клас</w:t>
      </w:r>
      <w:r w:rsidR="005B5BE4" w:rsidRPr="009617E9">
        <w:rPr>
          <w:rFonts w:ascii="Times New Roman" w:hAnsi="Times New Roman"/>
          <w:sz w:val="24"/>
          <w:szCs w:val="24"/>
        </w:rPr>
        <w:softHyphen/>
        <w:t>си</w:t>
      </w:r>
      <w:r w:rsidR="005B5BE4" w:rsidRPr="009617E9">
        <w:rPr>
          <w:rFonts w:ascii="Times New Roman" w:hAnsi="Times New Roman"/>
          <w:sz w:val="24"/>
          <w:szCs w:val="24"/>
        </w:rPr>
        <w:softHyphen/>
        <w:t>фи</w:t>
      </w:r>
      <w:r w:rsidR="005B5BE4" w:rsidRPr="009617E9">
        <w:rPr>
          <w:rFonts w:ascii="Times New Roman" w:hAnsi="Times New Roman"/>
          <w:sz w:val="24"/>
          <w:szCs w:val="24"/>
        </w:rPr>
        <w:softHyphen/>
        <w:t>ка</w:t>
      </w:r>
      <w:r w:rsidR="005B5BE4" w:rsidRPr="009617E9">
        <w:rPr>
          <w:rFonts w:ascii="Times New Roman" w:hAnsi="Times New Roman"/>
          <w:sz w:val="24"/>
          <w:szCs w:val="24"/>
        </w:rPr>
        <w:softHyphen/>
        <w:t>ции болезней (МКБ-10) выделено четыре сте</w:t>
      </w:r>
      <w:r w:rsidR="005B5BE4" w:rsidRPr="009617E9">
        <w:rPr>
          <w:rFonts w:ascii="Times New Roman" w:hAnsi="Times New Roman"/>
          <w:sz w:val="24"/>
          <w:szCs w:val="24"/>
        </w:rPr>
        <w:softHyphen/>
        <w:t>пени умственной от</w:t>
      </w:r>
      <w:r w:rsidR="005B5BE4" w:rsidRPr="009617E9">
        <w:rPr>
          <w:rFonts w:ascii="Times New Roman" w:hAnsi="Times New Roman"/>
          <w:sz w:val="24"/>
          <w:szCs w:val="24"/>
        </w:rPr>
        <w:softHyphen/>
        <w:t>с</w:t>
      </w:r>
      <w:r w:rsidR="005B5BE4" w:rsidRPr="009617E9">
        <w:rPr>
          <w:rFonts w:ascii="Times New Roman" w:hAnsi="Times New Roman"/>
          <w:sz w:val="24"/>
          <w:szCs w:val="24"/>
        </w:rPr>
        <w:softHyphen/>
        <w:t>та</w:t>
      </w:r>
      <w:r w:rsidR="005B5BE4" w:rsidRPr="009617E9">
        <w:rPr>
          <w:rFonts w:ascii="Times New Roman" w:hAnsi="Times New Roman"/>
          <w:sz w:val="24"/>
          <w:szCs w:val="24"/>
        </w:rPr>
        <w:softHyphen/>
        <w:t>ло</w:t>
      </w:r>
      <w:r w:rsidR="005B5BE4" w:rsidRPr="009617E9">
        <w:rPr>
          <w:rFonts w:ascii="Times New Roman" w:hAnsi="Times New Roman"/>
          <w:sz w:val="24"/>
          <w:szCs w:val="24"/>
        </w:rPr>
        <w:softHyphen/>
        <w:t>сти: легкая (IQ — 69-50) , уме</w:t>
      </w:r>
      <w:r w:rsidR="005B5BE4" w:rsidRPr="009617E9">
        <w:rPr>
          <w:rFonts w:ascii="Times New Roman" w:hAnsi="Times New Roman"/>
          <w:sz w:val="24"/>
          <w:szCs w:val="24"/>
        </w:rPr>
        <w:softHyphen/>
        <w:t>рен</w:t>
      </w:r>
      <w:r w:rsidR="005B5BE4" w:rsidRPr="009617E9">
        <w:rPr>
          <w:rFonts w:ascii="Times New Roman" w:hAnsi="Times New Roman"/>
          <w:sz w:val="24"/>
          <w:szCs w:val="24"/>
        </w:rPr>
        <w:softHyphen/>
        <w:t xml:space="preserve">ная (IQ — 50-35), тяжелая (IQ — 34-20), глубокая (IQ&lt;20). </w:t>
      </w:r>
    </w:p>
    <w:p w:rsidR="005B5BE4" w:rsidRPr="009617E9" w:rsidRDefault="00E24B1E" w:rsidP="009617E9">
      <w:pPr>
        <w:pStyle w:val="afe"/>
        <w:jc w:val="both"/>
        <w:rPr>
          <w:rFonts w:ascii="Times New Roman" w:hAnsi="Times New Roman"/>
          <w:sz w:val="24"/>
          <w:szCs w:val="24"/>
          <w:shd w:val="clear" w:color="auto" w:fill="FFFFFF"/>
        </w:rPr>
      </w:pPr>
      <w:r>
        <w:rPr>
          <w:rFonts w:ascii="Times New Roman" w:hAnsi="Times New Roman"/>
          <w:sz w:val="24"/>
          <w:szCs w:val="24"/>
        </w:rPr>
        <w:t xml:space="preserve">     </w:t>
      </w:r>
      <w:r w:rsidR="005B5BE4" w:rsidRPr="009617E9">
        <w:rPr>
          <w:rFonts w:ascii="Times New Roman" w:hAnsi="Times New Roman"/>
          <w:sz w:val="24"/>
          <w:szCs w:val="24"/>
        </w:rPr>
        <w:t>Развитие ребенка с легкой умственной отсталостью (интеллектуальными на</w:t>
      </w:r>
      <w:r w:rsidR="005B5BE4" w:rsidRPr="009617E9">
        <w:rPr>
          <w:rFonts w:ascii="Times New Roman" w:hAnsi="Times New Roman"/>
          <w:sz w:val="24"/>
          <w:szCs w:val="24"/>
        </w:rPr>
        <w:softHyphen/>
        <w:t>ру</w:t>
      </w:r>
      <w:r w:rsidR="005B5BE4" w:rsidRPr="009617E9">
        <w:rPr>
          <w:rFonts w:ascii="Times New Roman" w:hAnsi="Times New Roman"/>
          <w:sz w:val="24"/>
          <w:szCs w:val="24"/>
        </w:rPr>
        <w:softHyphen/>
        <w:t>ше</w:t>
      </w:r>
      <w:r w:rsidR="005B5BE4" w:rsidRPr="009617E9">
        <w:rPr>
          <w:rFonts w:ascii="Times New Roman" w:hAnsi="Times New Roman"/>
          <w:sz w:val="24"/>
          <w:szCs w:val="24"/>
        </w:rPr>
        <w:softHyphen/>
        <w:t>ни</w:t>
      </w:r>
      <w:r w:rsidR="005B5BE4" w:rsidRPr="009617E9">
        <w:rPr>
          <w:rFonts w:ascii="Times New Roman" w:hAnsi="Times New Roman"/>
          <w:sz w:val="24"/>
          <w:szCs w:val="24"/>
        </w:rPr>
        <w:softHyphen/>
        <w:t>ями), хотя и происходит на дефектной основе и характеризуется замедленностью, на</w:t>
      </w:r>
      <w:r w:rsidR="005B5BE4" w:rsidRPr="009617E9">
        <w:rPr>
          <w:rFonts w:ascii="Times New Roman" w:hAnsi="Times New Roman"/>
          <w:sz w:val="24"/>
          <w:szCs w:val="24"/>
        </w:rPr>
        <w:softHyphen/>
        <w:t>ли</w:t>
      </w:r>
      <w:r w:rsidR="005B5BE4" w:rsidRPr="009617E9">
        <w:rPr>
          <w:rFonts w:ascii="Times New Roman" w:hAnsi="Times New Roman"/>
          <w:sz w:val="24"/>
          <w:szCs w:val="24"/>
        </w:rPr>
        <w:softHyphen/>
        <w:t>чи</w:t>
      </w:r>
      <w:r w:rsidR="005B5BE4" w:rsidRPr="009617E9">
        <w:rPr>
          <w:rFonts w:ascii="Times New Roman" w:hAnsi="Times New Roman"/>
          <w:sz w:val="24"/>
          <w:szCs w:val="24"/>
        </w:rPr>
        <w:softHyphen/>
        <w:t>ем отклонений от нормального развития, тем не менее, представляет собой по</w:t>
      </w:r>
      <w:r w:rsidR="005B5BE4" w:rsidRPr="009617E9">
        <w:rPr>
          <w:rFonts w:ascii="Times New Roman" w:hAnsi="Times New Roman"/>
          <w:sz w:val="24"/>
          <w:szCs w:val="24"/>
        </w:rPr>
        <w:softHyphen/>
        <w:t>с</w:t>
      </w:r>
      <w:r w:rsidR="005B5BE4" w:rsidRPr="009617E9">
        <w:rPr>
          <w:rFonts w:ascii="Times New Roman" w:hAnsi="Times New Roman"/>
          <w:sz w:val="24"/>
          <w:szCs w:val="24"/>
        </w:rPr>
        <w:softHyphen/>
        <w:t>ту</w:t>
      </w:r>
      <w:r w:rsidR="005B5BE4" w:rsidRPr="009617E9">
        <w:rPr>
          <w:rFonts w:ascii="Times New Roman" w:hAnsi="Times New Roman"/>
          <w:sz w:val="24"/>
          <w:szCs w:val="24"/>
        </w:rPr>
        <w:softHyphen/>
        <w:t>па</w:t>
      </w:r>
      <w:r w:rsidR="005B5BE4" w:rsidRPr="009617E9">
        <w:rPr>
          <w:rFonts w:ascii="Times New Roman" w:hAnsi="Times New Roman"/>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9617E9" w:rsidRDefault="00E24B1E" w:rsidP="009617E9">
      <w:pPr>
        <w:pStyle w:val="afe"/>
        <w:jc w:val="both"/>
        <w:rPr>
          <w:rFonts w:ascii="Times New Roman" w:hAnsi="Times New Roman"/>
          <w:sz w:val="24"/>
          <w:szCs w:val="24"/>
        </w:rPr>
      </w:pPr>
      <w:r>
        <w:rPr>
          <w:rFonts w:ascii="Times New Roman" w:hAnsi="Times New Roman"/>
          <w:sz w:val="24"/>
          <w:szCs w:val="24"/>
          <w:shd w:val="clear" w:color="auto" w:fill="FFFFFF"/>
        </w:rPr>
        <w:t xml:space="preserve">     </w:t>
      </w:r>
      <w:r w:rsidR="005B5BE4" w:rsidRPr="009617E9">
        <w:rPr>
          <w:rFonts w:ascii="Times New Roman" w:hAnsi="Times New Roman"/>
          <w:sz w:val="24"/>
          <w:szCs w:val="24"/>
          <w:shd w:val="clear" w:color="auto" w:fill="FFFFFF"/>
        </w:rPr>
        <w:t>Затруднения в психическом развитии детей с умственной отсталостью (</w:t>
      </w:r>
      <w:r w:rsidR="005B5BE4" w:rsidRPr="009617E9">
        <w:rPr>
          <w:rFonts w:ascii="Times New Roman" w:hAnsi="Times New Roman"/>
          <w:sz w:val="24"/>
          <w:szCs w:val="24"/>
        </w:rPr>
        <w:t>интеллектуальными нарушениями)</w:t>
      </w:r>
      <w:r w:rsidR="005B5BE4" w:rsidRPr="009617E9">
        <w:rPr>
          <w:rFonts w:ascii="Times New Roman" w:hAnsi="Times New Roman"/>
          <w:sz w:val="24"/>
          <w:szCs w:val="24"/>
          <w:shd w:val="clear" w:color="auto" w:fill="FFFFFF"/>
        </w:rPr>
        <w:t xml:space="preserve"> обусловлены особенностями их высшей нервной деятельности (сла</w:t>
      </w:r>
      <w:r w:rsidR="005B5BE4" w:rsidRPr="009617E9">
        <w:rPr>
          <w:rFonts w:ascii="Times New Roman" w:hAnsi="Times New Roman"/>
          <w:sz w:val="24"/>
          <w:szCs w:val="24"/>
          <w:shd w:val="clear" w:color="auto" w:fill="FFFFFF"/>
        </w:rPr>
        <w:softHyphen/>
        <w:t>бостью процессов возбуждения и торможения, замедленным формированием ус</w:t>
      </w:r>
      <w:r w:rsidR="005B5BE4" w:rsidRPr="009617E9">
        <w:rPr>
          <w:rFonts w:ascii="Times New Roman" w:hAnsi="Times New Roman"/>
          <w:sz w:val="24"/>
          <w:szCs w:val="24"/>
          <w:shd w:val="clear" w:color="auto" w:fill="FFFFFF"/>
        </w:rPr>
        <w:softHyphen/>
        <w:t>ло</w:t>
      </w:r>
      <w:r w:rsidR="005B5BE4" w:rsidRPr="009617E9">
        <w:rPr>
          <w:rFonts w:ascii="Times New Roman" w:hAnsi="Times New Roman"/>
          <w:sz w:val="24"/>
          <w:szCs w:val="24"/>
          <w:shd w:val="clear" w:color="auto" w:fill="FFFFFF"/>
        </w:rPr>
        <w:softHyphen/>
        <w:t>в</w:t>
      </w:r>
      <w:r w:rsidR="005B5BE4" w:rsidRPr="009617E9">
        <w:rPr>
          <w:rFonts w:ascii="Times New Roman" w:hAnsi="Times New Roman"/>
          <w:sz w:val="24"/>
          <w:szCs w:val="24"/>
          <w:shd w:val="clear" w:color="auto" w:fill="FFFFFF"/>
        </w:rPr>
        <w:softHyphen/>
        <w:t>ных связей, тугоподвижностью нервных про</w:t>
      </w:r>
      <w:r w:rsidR="005B5BE4" w:rsidRPr="009617E9">
        <w:rPr>
          <w:rFonts w:ascii="Times New Roman" w:hAnsi="Times New Roman"/>
          <w:sz w:val="24"/>
          <w:szCs w:val="24"/>
          <w:shd w:val="clear" w:color="auto" w:fill="FFFFFF"/>
        </w:rPr>
        <w:softHyphen/>
        <w:t xml:space="preserve">цессов, нарушением взаимодействия первой и второй сигнальных систем и др.). </w:t>
      </w:r>
      <w:r w:rsidR="005B5BE4" w:rsidRPr="009617E9">
        <w:rPr>
          <w:rFonts w:ascii="Times New Roman" w:hAnsi="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9617E9">
        <w:rPr>
          <w:rFonts w:ascii="Times New Roman" w:hAnsi="Times New Roman"/>
          <w:sz w:val="24"/>
          <w:szCs w:val="24"/>
        </w:rPr>
        <w:t>ятельность, речь и</w:t>
      </w:r>
      <w:r w:rsidR="005B5BE4" w:rsidRPr="009617E9">
        <w:rPr>
          <w:rFonts w:ascii="Times New Roman" w:hAnsi="Times New Roman"/>
          <w:sz w:val="24"/>
          <w:szCs w:val="24"/>
        </w:rPr>
        <w:t xml:space="preserve"> поведение. Последствия поражения ЦНС выражаются в </w:t>
      </w:r>
      <w:r w:rsidR="005B5BE4" w:rsidRPr="009617E9">
        <w:rPr>
          <w:rFonts w:ascii="Times New Roman" w:hAnsi="Times New Roman"/>
          <w:bCs/>
          <w:iCs/>
          <w:sz w:val="24"/>
          <w:szCs w:val="24"/>
        </w:rPr>
        <w:t>задержке</w:t>
      </w:r>
      <w:r w:rsidR="005B5BE4" w:rsidRPr="009617E9">
        <w:rPr>
          <w:rFonts w:ascii="Times New Roman" w:hAnsi="Times New Roman"/>
          <w:sz w:val="24"/>
          <w:szCs w:val="24"/>
        </w:rPr>
        <w:t xml:space="preserve"> сроков возникновения и </w:t>
      </w:r>
      <w:r w:rsidR="005B5BE4" w:rsidRPr="009617E9">
        <w:rPr>
          <w:rFonts w:ascii="Times New Roman" w:hAnsi="Times New Roman"/>
          <w:bCs/>
          <w:iCs/>
          <w:sz w:val="24"/>
          <w:szCs w:val="24"/>
        </w:rPr>
        <w:t>незавершенности</w:t>
      </w:r>
      <w:r w:rsidR="005B5BE4" w:rsidRPr="009617E9">
        <w:rPr>
          <w:rFonts w:ascii="Times New Roman" w:hAnsi="Times New Roman"/>
          <w:sz w:val="24"/>
          <w:szCs w:val="24"/>
        </w:rPr>
        <w:t xml:space="preserve"> возрастных психологических новообразований и, главное, в </w:t>
      </w:r>
      <w:r w:rsidR="005B5BE4" w:rsidRPr="009617E9">
        <w:rPr>
          <w:rFonts w:ascii="Times New Roman" w:hAnsi="Times New Roman"/>
          <w:bCs/>
          <w:iCs/>
          <w:sz w:val="24"/>
          <w:szCs w:val="24"/>
        </w:rPr>
        <w:t>неравномерности</w:t>
      </w:r>
      <w:r w:rsidR="005B5BE4" w:rsidRPr="009617E9">
        <w:rPr>
          <w:rFonts w:ascii="Times New Roman" w:hAnsi="Times New Roman"/>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005B5BE4" w:rsidRPr="009617E9">
        <w:rPr>
          <w:rFonts w:ascii="Times New Roman" w:hAnsi="Times New Roman"/>
          <w:iCs/>
          <w:sz w:val="24"/>
          <w:szCs w:val="24"/>
        </w:rPr>
        <w:t xml:space="preserve"> </w:t>
      </w:r>
      <w:r w:rsidR="005B5BE4" w:rsidRPr="009617E9">
        <w:rPr>
          <w:rFonts w:ascii="Times New Roman" w:hAnsi="Times New Roman"/>
          <w:sz w:val="24"/>
          <w:szCs w:val="24"/>
        </w:rPr>
        <w:t xml:space="preserve">традиционным путем. </w:t>
      </w:r>
    </w:p>
    <w:p w:rsidR="005B5BE4" w:rsidRPr="009617E9" w:rsidRDefault="00E24B1E" w:rsidP="009617E9">
      <w:pPr>
        <w:pStyle w:val="afe"/>
        <w:jc w:val="both"/>
        <w:rPr>
          <w:rFonts w:ascii="Times New Roman" w:hAnsi="Times New Roman"/>
          <w:sz w:val="24"/>
          <w:szCs w:val="24"/>
        </w:rPr>
      </w:pPr>
      <w:r>
        <w:rPr>
          <w:rFonts w:ascii="Times New Roman" w:hAnsi="Times New Roman"/>
          <w:sz w:val="24"/>
          <w:szCs w:val="24"/>
        </w:rPr>
        <w:t xml:space="preserve">    </w:t>
      </w:r>
      <w:r w:rsidR="005B5BE4" w:rsidRPr="009617E9">
        <w:rPr>
          <w:rFonts w:ascii="Times New Roman" w:hAnsi="Times New Roman"/>
          <w:sz w:val="24"/>
          <w:szCs w:val="24"/>
        </w:rPr>
        <w:t>В структуре психики такого ребенка в пер</w:t>
      </w:r>
      <w:r w:rsidR="005B5BE4" w:rsidRPr="009617E9">
        <w:rPr>
          <w:rFonts w:ascii="Times New Roman" w:hAnsi="Times New Roman"/>
          <w:sz w:val="24"/>
          <w:szCs w:val="24"/>
        </w:rPr>
        <w:softHyphen/>
        <w:t xml:space="preserve">вую очередь отмечается </w:t>
      </w:r>
      <w:r w:rsidR="003659C8" w:rsidRPr="009617E9">
        <w:rPr>
          <w:rFonts w:ascii="Times New Roman" w:hAnsi="Times New Roman"/>
          <w:sz w:val="24"/>
          <w:szCs w:val="24"/>
          <w:shd w:val="clear" w:color="auto" w:fill="FFFFFF"/>
        </w:rPr>
        <w:t>не</w:t>
      </w:r>
      <w:r w:rsidR="005B5BE4" w:rsidRPr="009617E9">
        <w:rPr>
          <w:rFonts w:ascii="Times New Roman" w:hAnsi="Times New Roman"/>
          <w:sz w:val="24"/>
          <w:szCs w:val="24"/>
          <w:shd w:val="clear" w:color="auto" w:fill="FFFFFF"/>
        </w:rPr>
        <w:t>дораз</w:t>
      </w:r>
      <w:r w:rsidR="005B5BE4" w:rsidRPr="009617E9">
        <w:rPr>
          <w:rFonts w:ascii="Times New Roman" w:hAnsi="Times New Roman"/>
          <w:sz w:val="24"/>
          <w:szCs w:val="24"/>
          <w:shd w:val="clear" w:color="auto" w:fill="FFFFFF"/>
        </w:rPr>
        <w:softHyphen/>
        <w:t>витие познавательных интересов и снижение по</w:t>
      </w:r>
      <w:r w:rsidR="005B5BE4" w:rsidRPr="009617E9">
        <w:rPr>
          <w:rFonts w:ascii="Times New Roman" w:hAnsi="Times New Roman"/>
          <w:sz w:val="24"/>
          <w:szCs w:val="24"/>
          <w:shd w:val="clear" w:color="auto" w:fill="FFFFFF"/>
        </w:rPr>
        <w:softHyphen/>
        <w:t>зна</w:t>
      </w:r>
      <w:r w:rsidR="005B5BE4" w:rsidRPr="009617E9">
        <w:rPr>
          <w:rFonts w:ascii="Times New Roman" w:hAnsi="Times New Roman"/>
          <w:sz w:val="24"/>
          <w:szCs w:val="24"/>
          <w:shd w:val="clear" w:color="auto" w:fill="FFFFFF"/>
        </w:rPr>
        <w:softHyphen/>
        <w:t>вательной активности, что обусловлено замедленностью темпа пси</w:t>
      </w:r>
      <w:r w:rsidR="005B5BE4" w:rsidRPr="009617E9">
        <w:rPr>
          <w:rFonts w:ascii="Times New Roman" w:hAnsi="Times New Roman"/>
          <w:sz w:val="24"/>
          <w:szCs w:val="24"/>
          <w:shd w:val="clear" w:color="auto" w:fill="FFFFFF"/>
        </w:rPr>
        <w:softHyphen/>
        <w:t>хи</w:t>
      </w:r>
      <w:r w:rsidR="005B5BE4" w:rsidRPr="009617E9">
        <w:rPr>
          <w:rFonts w:ascii="Times New Roman" w:hAnsi="Times New Roman"/>
          <w:sz w:val="24"/>
          <w:szCs w:val="24"/>
          <w:shd w:val="clear" w:color="auto" w:fill="FFFFFF"/>
        </w:rPr>
        <w:softHyphen/>
        <w:t>че</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ких процессов, их слабой под</w:t>
      </w:r>
      <w:r w:rsidR="005B5BE4" w:rsidRPr="009617E9">
        <w:rPr>
          <w:rFonts w:ascii="Times New Roman" w:hAnsi="Times New Roman"/>
          <w:sz w:val="24"/>
          <w:szCs w:val="24"/>
          <w:shd w:val="clear" w:color="auto" w:fill="FFFFFF"/>
        </w:rPr>
        <w:softHyphen/>
        <w:t>вижностью и переключаемостью. При ум</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w:t>
      </w:r>
      <w:r w:rsidR="005B5BE4" w:rsidRPr="009617E9">
        <w:rPr>
          <w:rFonts w:ascii="Times New Roman" w:hAnsi="Times New Roman"/>
          <w:sz w:val="24"/>
          <w:szCs w:val="24"/>
          <w:shd w:val="clear" w:color="auto" w:fill="FFFFFF"/>
        </w:rPr>
        <w:softHyphen/>
        <w:t>ве</w:t>
      </w:r>
      <w:r w:rsidR="005B5BE4" w:rsidRPr="009617E9">
        <w:rPr>
          <w:rFonts w:ascii="Times New Roman" w:hAnsi="Times New Roman"/>
          <w:sz w:val="24"/>
          <w:szCs w:val="24"/>
          <w:shd w:val="clear" w:color="auto" w:fill="FFFFFF"/>
        </w:rPr>
        <w:softHyphen/>
        <w:t>нной отсталости стра</w:t>
      </w:r>
      <w:r w:rsidR="005B5BE4" w:rsidRPr="009617E9">
        <w:rPr>
          <w:rFonts w:ascii="Times New Roman" w:hAnsi="Times New Roman"/>
          <w:sz w:val="24"/>
          <w:szCs w:val="24"/>
          <w:shd w:val="clear" w:color="auto" w:fill="FFFFFF"/>
        </w:rPr>
        <w:softHyphen/>
        <w:t xml:space="preserve">дают не только высшие психические </w:t>
      </w:r>
      <w:r w:rsidR="005B5BE4" w:rsidRPr="009617E9">
        <w:rPr>
          <w:rFonts w:ascii="Times New Roman" w:hAnsi="Times New Roman"/>
          <w:sz w:val="24"/>
          <w:szCs w:val="24"/>
          <w:shd w:val="clear" w:color="auto" w:fill="FFFFFF"/>
        </w:rPr>
        <w:lastRenderedPageBreak/>
        <w:t>функции, но и эмо</w:t>
      </w:r>
      <w:r w:rsidR="005B5BE4" w:rsidRPr="009617E9">
        <w:rPr>
          <w:rFonts w:ascii="Times New Roman" w:hAnsi="Times New Roman"/>
          <w:sz w:val="24"/>
          <w:szCs w:val="24"/>
          <w:shd w:val="clear" w:color="auto" w:fill="FFFFFF"/>
        </w:rPr>
        <w:softHyphen/>
        <w:t>ции, воля, поведение, в не</w:t>
      </w:r>
      <w:r w:rsidR="005B5BE4" w:rsidRPr="009617E9">
        <w:rPr>
          <w:rFonts w:ascii="Times New Roman" w:hAnsi="Times New Roman"/>
          <w:sz w:val="24"/>
          <w:szCs w:val="24"/>
          <w:shd w:val="clear" w:color="auto" w:fill="FFFFFF"/>
        </w:rPr>
        <w:softHyphen/>
        <w:t>ко</w:t>
      </w:r>
      <w:r w:rsidR="005B5BE4" w:rsidRPr="009617E9">
        <w:rPr>
          <w:rFonts w:ascii="Times New Roman" w:hAnsi="Times New Roman"/>
          <w:sz w:val="24"/>
          <w:szCs w:val="24"/>
          <w:shd w:val="clear" w:color="auto" w:fill="FFFFFF"/>
        </w:rPr>
        <w:softHyphen/>
        <w:t>торых случаях физическое развитие, хотя</w:t>
      </w:r>
      <w:r w:rsidR="005B5BE4" w:rsidRPr="009617E9">
        <w:rPr>
          <w:rFonts w:ascii="Times New Roman" w:hAnsi="Times New Roman"/>
          <w:sz w:val="24"/>
          <w:szCs w:val="24"/>
        </w:rPr>
        <w:t xml:space="preserve"> на</w:t>
      </w:r>
      <w:r w:rsidR="005B5BE4" w:rsidRPr="009617E9">
        <w:rPr>
          <w:rFonts w:ascii="Times New Roman" w:hAnsi="Times New Roman"/>
          <w:sz w:val="24"/>
          <w:szCs w:val="24"/>
        </w:rPr>
        <w:softHyphen/>
        <w:t>и</w:t>
      </w:r>
      <w:r w:rsidR="005B5BE4" w:rsidRPr="009617E9">
        <w:rPr>
          <w:rFonts w:ascii="Times New Roman" w:hAnsi="Times New Roman"/>
          <w:sz w:val="24"/>
          <w:szCs w:val="24"/>
        </w:rPr>
        <w:softHyphen/>
        <w:t>бо</w:t>
      </w:r>
      <w:r w:rsidR="005B5BE4" w:rsidRPr="009617E9">
        <w:rPr>
          <w:rFonts w:ascii="Times New Roman" w:hAnsi="Times New Roman"/>
          <w:sz w:val="24"/>
          <w:szCs w:val="24"/>
        </w:rPr>
        <w:softHyphen/>
        <w:t>лее нарушенным является мы</w:t>
      </w:r>
      <w:r w:rsidR="005B5BE4" w:rsidRPr="009617E9">
        <w:rPr>
          <w:rFonts w:ascii="Times New Roman" w:hAnsi="Times New Roman"/>
          <w:sz w:val="24"/>
          <w:szCs w:val="24"/>
        </w:rPr>
        <w:softHyphen/>
        <w:t>шление, и прежде всего, способность к от</w:t>
      </w:r>
      <w:r w:rsidR="005B5BE4" w:rsidRPr="009617E9">
        <w:rPr>
          <w:rFonts w:ascii="Times New Roman" w:hAnsi="Times New Roman"/>
          <w:sz w:val="24"/>
          <w:szCs w:val="24"/>
        </w:rPr>
        <w:softHyphen/>
        <w:t>влечению и обобщению</w:t>
      </w:r>
      <w:r w:rsidR="005B5BE4" w:rsidRPr="009617E9">
        <w:rPr>
          <w:rFonts w:ascii="Times New Roman" w:hAnsi="Times New Roman"/>
          <w:sz w:val="24"/>
          <w:szCs w:val="24"/>
          <w:shd w:val="clear" w:color="auto" w:fill="FFFFFF"/>
        </w:rPr>
        <w:t xml:space="preserve">. Вместе с тем, Российская дефектология (как </w:t>
      </w:r>
      <w:r w:rsidR="00480494">
        <w:rPr>
          <w:rFonts w:ascii="Times New Roman" w:hAnsi="Times New Roman"/>
          <w:sz w:val="24"/>
          <w:szCs w:val="24"/>
          <w:shd w:val="clear" w:color="auto" w:fill="FFFFFF"/>
        </w:rPr>
        <w:t>пра</w:t>
      </w:r>
      <w:r w:rsidR="00480494">
        <w:rPr>
          <w:rFonts w:ascii="Times New Roman" w:hAnsi="Times New Roman"/>
          <w:sz w:val="24"/>
          <w:szCs w:val="24"/>
          <w:shd w:val="clear" w:color="auto" w:fill="FFFFFF"/>
        </w:rPr>
        <w:softHyphen/>
        <w:t>во</w:t>
      </w:r>
      <w:r w:rsidR="00480494">
        <w:rPr>
          <w:rFonts w:ascii="Times New Roman" w:hAnsi="Times New Roman"/>
          <w:sz w:val="24"/>
          <w:szCs w:val="24"/>
          <w:shd w:val="clear" w:color="auto" w:fill="FFFFFF"/>
        </w:rPr>
        <w:softHyphen/>
        <w:t>пре</w:t>
      </w:r>
      <w:r w:rsidR="00480494">
        <w:rPr>
          <w:rFonts w:ascii="Times New Roman" w:hAnsi="Times New Roman"/>
          <w:sz w:val="24"/>
          <w:szCs w:val="24"/>
          <w:shd w:val="clear" w:color="auto" w:fill="FFFFFF"/>
        </w:rPr>
        <w:softHyphen/>
        <w:t>емница советской) ру</w:t>
      </w:r>
      <w:r w:rsidR="005B5BE4" w:rsidRPr="009617E9">
        <w:rPr>
          <w:rFonts w:ascii="Times New Roman" w:hAnsi="Times New Roman"/>
          <w:sz w:val="24"/>
          <w:szCs w:val="24"/>
          <w:shd w:val="clear" w:color="auto" w:fill="FFFFFF"/>
        </w:rPr>
        <w:t>ко</w:t>
      </w:r>
      <w:r w:rsidR="005B5BE4" w:rsidRPr="009617E9">
        <w:rPr>
          <w:rFonts w:ascii="Times New Roman" w:hAnsi="Times New Roman"/>
          <w:sz w:val="24"/>
          <w:szCs w:val="24"/>
          <w:shd w:val="clear" w:color="auto" w:fill="FFFFFF"/>
        </w:rPr>
        <w:softHyphen/>
        <w:t>во</w:t>
      </w:r>
      <w:r w:rsidR="005B5BE4" w:rsidRPr="009617E9">
        <w:rPr>
          <w:rFonts w:ascii="Times New Roman" w:hAnsi="Times New Roman"/>
          <w:sz w:val="24"/>
          <w:szCs w:val="24"/>
          <w:shd w:val="clear" w:color="auto" w:fill="FFFFFF"/>
        </w:rPr>
        <w:softHyphen/>
        <w:t>д</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w:t>
      </w:r>
      <w:r w:rsidR="005B5BE4" w:rsidRPr="009617E9">
        <w:rPr>
          <w:rFonts w:ascii="Times New Roman" w:hAnsi="Times New Roman"/>
          <w:sz w:val="24"/>
          <w:szCs w:val="24"/>
          <w:shd w:val="clear" w:color="auto" w:fill="FFFFFF"/>
        </w:rPr>
        <w:softHyphen/>
        <w:t>ву</w:t>
      </w:r>
      <w:r w:rsidR="005B5BE4" w:rsidRPr="009617E9">
        <w:rPr>
          <w:rFonts w:ascii="Times New Roman" w:hAnsi="Times New Roman"/>
          <w:sz w:val="24"/>
          <w:szCs w:val="24"/>
          <w:shd w:val="clear" w:color="auto" w:fill="FFFFFF"/>
        </w:rPr>
        <w:softHyphen/>
        <w:t>ется теоретическим по</w:t>
      </w:r>
      <w:r w:rsidR="005B5BE4" w:rsidRPr="009617E9">
        <w:rPr>
          <w:rFonts w:ascii="Times New Roman" w:hAnsi="Times New Roman"/>
          <w:sz w:val="24"/>
          <w:szCs w:val="24"/>
          <w:shd w:val="clear" w:color="auto" w:fill="FFFFFF"/>
        </w:rPr>
        <w:softHyphen/>
        <w:t>стулатом Л. С. Выготского о том, что сво</w:t>
      </w:r>
      <w:r w:rsidR="005B5BE4" w:rsidRPr="009617E9">
        <w:rPr>
          <w:rFonts w:ascii="Times New Roman" w:hAnsi="Times New Roman"/>
          <w:sz w:val="24"/>
          <w:szCs w:val="24"/>
          <w:shd w:val="clear" w:color="auto" w:fill="FFFFFF"/>
        </w:rPr>
        <w:softHyphen/>
        <w:t>ев</w:t>
      </w:r>
      <w:r w:rsidR="005B5BE4" w:rsidRPr="009617E9">
        <w:rPr>
          <w:rFonts w:ascii="Times New Roman" w:hAnsi="Times New Roman"/>
          <w:sz w:val="24"/>
          <w:szCs w:val="24"/>
          <w:shd w:val="clear" w:color="auto" w:fill="FFFFFF"/>
        </w:rPr>
        <w:softHyphen/>
        <w:t>ременная педагогическая кор</w:t>
      </w:r>
      <w:r w:rsidR="005B5BE4" w:rsidRPr="009617E9">
        <w:rPr>
          <w:rFonts w:ascii="Times New Roman" w:hAnsi="Times New Roman"/>
          <w:sz w:val="24"/>
          <w:szCs w:val="24"/>
          <w:shd w:val="clear" w:color="auto" w:fill="FFFFFF"/>
        </w:rPr>
        <w:softHyphen/>
        <w:t>ре</w:t>
      </w:r>
      <w:r w:rsidR="005B5BE4" w:rsidRPr="009617E9">
        <w:rPr>
          <w:rFonts w:ascii="Times New Roman" w:hAnsi="Times New Roman"/>
          <w:sz w:val="24"/>
          <w:szCs w:val="24"/>
          <w:shd w:val="clear" w:color="auto" w:fill="FFFFFF"/>
        </w:rPr>
        <w:softHyphen/>
        <w:t>к</w:t>
      </w:r>
      <w:r w:rsidR="005B5BE4" w:rsidRPr="009617E9">
        <w:rPr>
          <w:rFonts w:ascii="Times New Roman" w:hAnsi="Times New Roman"/>
          <w:sz w:val="24"/>
          <w:szCs w:val="24"/>
          <w:shd w:val="clear" w:color="auto" w:fill="FFFFFF"/>
        </w:rPr>
        <w:softHyphen/>
        <w:t>ция с уче</w:t>
      </w:r>
      <w:r w:rsidR="005B5BE4" w:rsidRPr="009617E9">
        <w:rPr>
          <w:rFonts w:ascii="Times New Roman" w:hAnsi="Times New Roman"/>
          <w:sz w:val="24"/>
          <w:szCs w:val="24"/>
          <w:shd w:val="clear" w:color="auto" w:fill="FFFFFF"/>
        </w:rPr>
        <w:softHyphen/>
        <w:t>том специфических осо</w:t>
      </w:r>
      <w:r w:rsidR="005B5BE4" w:rsidRPr="009617E9">
        <w:rPr>
          <w:rFonts w:ascii="Times New Roman" w:hAnsi="Times New Roman"/>
          <w:sz w:val="24"/>
          <w:szCs w:val="24"/>
          <w:shd w:val="clear" w:color="auto" w:fill="FFFFFF"/>
        </w:rPr>
        <w:softHyphen/>
        <w:t>бенностей каж</w:t>
      </w:r>
      <w:r w:rsidR="005B5BE4" w:rsidRPr="009617E9">
        <w:rPr>
          <w:rFonts w:ascii="Times New Roman" w:hAnsi="Times New Roman"/>
          <w:sz w:val="24"/>
          <w:szCs w:val="24"/>
          <w:shd w:val="clear" w:color="auto" w:fill="FFFFFF"/>
        </w:rPr>
        <w:softHyphen/>
        <w:t>дого ребенка с ум</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w:t>
      </w:r>
      <w:r w:rsidR="005B5BE4" w:rsidRPr="009617E9">
        <w:rPr>
          <w:rFonts w:ascii="Times New Roman" w:hAnsi="Times New Roman"/>
          <w:sz w:val="24"/>
          <w:szCs w:val="24"/>
          <w:shd w:val="clear" w:color="auto" w:fill="FFFFFF"/>
        </w:rPr>
        <w:softHyphen/>
        <w:t xml:space="preserve">венной отсталостью </w:t>
      </w:r>
      <w:r w:rsidR="005B5BE4" w:rsidRPr="009617E9">
        <w:rPr>
          <w:rFonts w:ascii="Times New Roman" w:hAnsi="Times New Roman"/>
          <w:sz w:val="24"/>
          <w:szCs w:val="24"/>
        </w:rPr>
        <w:t xml:space="preserve">(интеллектуальными нарушениями) </w:t>
      </w:r>
      <w:r w:rsidR="005B5BE4" w:rsidRPr="009617E9">
        <w:rPr>
          <w:rFonts w:ascii="Times New Roman" w:hAnsi="Times New Roman"/>
          <w:sz w:val="24"/>
          <w:szCs w:val="24"/>
          <w:shd w:val="clear" w:color="auto" w:fill="FFFFFF"/>
        </w:rPr>
        <w:t xml:space="preserve"> «запускает» ко</w:t>
      </w:r>
      <w:r w:rsidR="005B5BE4" w:rsidRPr="009617E9">
        <w:rPr>
          <w:rFonts w:ascii="Times New Roman" w:hAnsi="Times New Roman"/>
          <w:sz w:val="24"/>
          <w:szCs w:val="24"/>
          <w:shd w:val="clear" w:color="auto" w:fill="FFFFFF"/>
        </w:rPr>
        <w:softHyphen/>
        <w:t>м</w:t>
      </w:r>
      <w:r w:rsidR="005B5BE4" w:rsidRPr="009617E9">
        <w:rPr>
          <w:rFonts w:ascii="Times New Roman" w:hAnsi="Times New Roman"/>
          <w:sz w:val="24"/>
          <w:szCs w:val="24"/>
          <w:shd w:val="clear" w:color="auto" w:fill="FFFFFF"/>
        </w:rPr>
        <w:softHyphen/>
        <w:t>пе</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са</w:t>
      </w:r>
      <w:r w:rsidR="005B5BE4" w:rsidRPr="009617E9">
        <w:rPr>
          <w:rFonts w:ascii="Times New Roman" w:hAnsi="Times New Roman"/>
          <w:sz w:val="24"/>
          <w:szCs w:val="24"/>
          <w:shd w:val="clear" w:color="auto" w:fill="FFFFFF"/>
        </w:rPr>
        <w:softHyphen/>
        <w:t>то</w:t>
      </w:r>
      <w:r w:rsidR="005B5BE4" w:rsidRPr="009617E9">
        <w:rPr>
          <w:rFonts w:ascii="Times New Roman" w:hAnsi="Times New Roman"/>
          <w:sz w:val="24"/>
          <w:szCs w:val="24"/>
          <w:shd w:val="clear" w:color="auto" w:fill="FFFFFF"/>
        </w:rPr>
        <w:softHyphen/>
        <w:t>р</w:t>
      </w:r>
      <w:r w:rsidR="005B5BE4" w:rsidRPr="009617E9">
        <w:rPr>
          <w:rFonts w:ascii="Times New Roman" w:hAnsi="Times New Roman"/>
          <w:sz w:val="24"/>
          <w:szCs w:val="24"/>
          <w:shd w:val="clear" w:color="auto" w:fill="FFFFFF"/>
        </w:rPr>
        <w:softHyphen/>
        <w:t>ные процессы, обес</w:t>
      </w:r>
      <w:r w:rsidR="005B5BE4" w:rsidRPr="009617E9">
        <w:rPr>
          <w:rFonts w:ascii="Times New Roman" w:hAnsi="Times New Roman"/>
          <w:sz w:val="24"/>
          <w:szCs w:val="24"/>
          <w:shd w:val="clear" w:color="auto" w:fill="FFFFFF"/>
        </w:rPr>
        <w:softHyphen/>
        <w:t>пе</w:t>
      </w:r>
      <w:r w:rsidR="005B5BE4" w:rsidRPr="009617E9">
        <w:rPr>
          <w:rFonts w:ascii="Times New Roman" w:hAnsi="Times New Roman"/>
          <w:sz w:val="24"/>
          <w:szCs w:val="24"/>
          <w:shd w:val="clear" w:color="auto" w:fill="FFFFFF"/>
        </w:rPr>
        <w:softHyphen/>
        <w:t>чивающие ре</w:t>
      </w:r>
      <w:r w:rsidR="005B5BE4" w:rsidRPr="009617E9">
        <w:rPr>
          <w:rFonts w:ascii="Times New Roman" w:hAnsi="Times New Roman"/>
          <w:sz w:val="24"/>
          <w:szCs w:val="24"/>
          <w:shd w:val="clear" w:color="auto" w:fill="FFFFFF"/>
        </w:rPr>
        <w:softHyphen/>
        <w:t>а</w:t>
      </w:r>
      <w:r w:rsidR="005B5BE4" w:rsidRPr="009617E9">
        <w:rPr>
          <w:rFonts w:ascii="Times New Roman" w:hAnsi="Times New Roman"/>
          <w:sz w:val="24"/>
          <w:szCs w:val="24"/>
          <w:shd w:val="clear" w:color="auto" w:fill="FFFFFF"/>
        </w:rPr>
        <w:softHyphen/>
        <w:t xml:space="preserve">лизацию их потенциальных возможностей. </w:t>
      </w:r>
    </w:p>
    <w:p w:rsidR="005B5BE4" w:rsidRPr="009617E9" w:rsidRDefault="00E24B1E" w:rsidP="009617E9">
      <w:pPr>
        <w:pStyle w:val="afe"/>
        <w:jc w:val="both"/>
        <w:rPr>
          <w:rFonts w:ascii="Times New Roman" w:hAnsi="Times New Roman"/>
          <w:sz w:val="24"/>
          <w:szCs w:val="24"/>
        </w:rPr>
      </w:pPr>
      <w:r>
        <w:rPr>
          <w:rFonts w:ascii="Times New Roman" w:hAnsi="Times New Roman"/>
          <w:sz w:val="24"/>
          <w:szCs w:val="24"/>
        </w:rPr>
        <w:t xml:space="preserve">   </w:t>
      </w:r>
      <w:r w:rsidR="005B5BE4" w:rsidRPr="009617E9">
        <w:rPr>
          <w:rFonts w:ascii="Times New Roman" w:hAnsi="Times New Roman"/>
          <w:sz w:val="24"/>
          <w:szCs w:val="24"/>
        </w:rPr>
        <w:t>Развитие всех психических процессов у детей с ле</w:t>
      </w:r>
      <w:r w:rsidR="005B5BE4" w:rsidRPr="009617E9">
        <w:rPr>
          <w:rFonts w:ascii="Times New Roman" w:hAnsi="Times New Roman"/>
          <w:sz w:val="24"/>
          <w:szCs w:val="24"/>
        </w:rPr>
        <w:softHyphen/>
        <w:t>г</w:t>
      </w:r>
      <w:r w:rsidR="005B5BE4" w:rsidRPr="009617E9">
        <w:rPr>
          <w:rFonts w:ascii="Times New Roman" w:hAnsi="Times New Roman"/>
          <w:sz w:val="24"/>
          <w:szCs w:val="24"/>
        </w:rPr>
        <w:softHyphen/>
      </w:r>
      <w:r w:rsidR="00480494">
        <w:rPr>
          <w:rFonts w:ascii="Times New Roman" w:hAnsi="Times New Roman"/>
          <w:sz w:val="24"/>
          <w:szCs w:val="24"/>
        </w:rPr>
        <w:t>кой умственной отста</w:t>
      </w:r>
      <w:r w:rsidR="00480494">
        <w:rPr>
          <w:rFonts w:ascii="Times New Roman" w:hAnsi="Times New Roman"/>
          <w:sz w:val="24"/>
          <w:szCs w:val="24"/>
        </w:rPr>
        <w:softHyphen/>
        <w:t>лостью (ин</w:t>
      </w:r>
      <w:r w:rsidR="005B5BE4" w:rsidRPr="009617E9">
        <w:rPr>
          <w:rFonts w:ascii="Times New Roman" w:hAnsi="Times New Roman"/>
          <w:sz w:val="24"/>
          <w:szCs w:val="24"/>
        </w:rPr>
        <w:t>теллектуальными нарушениями) от</w:t>
      </w:r>
      <w:r w:rsidR="005B5BE4" w:rsidRPr="009617E9">
        <w:rPr>
          <w:rFonts w:ascii="Times New Roman" w:hAnsi="Times New Roman"/>
          <w:sz w:val="24"/>
          <w:szCs w:val="24"/>
        </w:rPr>
        <w:softHyphen/>
        <w:t>ли</w:t>
      </w:r>
      <w:r w:rsidR="005B5BE4" w:rsidRPr="009617E9">
        <w:rPr>
          <w:rFonts w:ascii="Times New Roman" w:hAnsi="Times New Roman"/>
          <w:sz w:val="24"/>
          <w:szCs w:val="24"/>
        </w:rPr>
        <w:softHyphen/>
        <w:t>чается качественным своеобразием</w:t>
      </w:r>
      <w:r w:rsidR="005B5BE4" w:rsidRPr="009617E9">
        <w:rPr>
          <w:rFonts w:ascii="Times New Roman" w:hAnsi="Times New Roman"/>
          <w:sz w:val="24"/>
          <w:szCs w:val="24"/>
          <w:shd w:val="clear" w:color="auto" w:fill="FFFFFF"/>
        </w:rPr>
        <w:t>. От</w:t>
      </w:r>
      <w:r w:rsidR="005B5BE4" w:rsidRPr="009617E9">
        <w:rPr>
          <w:rFonts w:ascii="Times New Roman" w:hAnsi="Times New Roman"/>
          <w:sz w:val="24"/>
          <w:szCs w:val="24"/>
          <w:shd w:val="clear" w:color="auto" w:fill="FFFFFF"/>
        </w:rPr>
        <w:softHyphen/>
        <w:t>но</w:t>
      </w:r>
      <w:r w:rsidR="005B5BE4" w:rsidRPr="009617E9">
        <w:rPr>
          <w:rFonts w:ascii="Times New Roman" w:hAnsi="Times New Roman"/>
          <w:sz w:val="24"/>
          <w:szCs w:val="24"/>
          <w:shd w:val="clear" w:color="auto" w:fill="FFFFFF"/>
        </w:rPr>
        <w:softHyphen/>
        <w:t>си</w:t>
      </w:r>
      <w:r w:rsidR="005B5BE4" w:rsidRPr="009617E9">
        <w:rPr>
          <w:rFonts w:ascii="Times New Roman" w:hAnsi="Times New Roman"/>
          <w:sz w:val="24"/>
          <w:szCs w:val="24"/>
          <w:shd w:val="clear" w:color="auto" w:fill="FFFFFF"/>
        </w:rPr>
        <w:softHyphen/>
        <w:t>тель</w:t>
      </w:r>
      <w:r w:rsidR="005B5BE4" w:rsidRPr="009617E9">
        <w:rPr>
          <w:rFonts w:ascii="Times New Roman" w:hAnsi="Times New Roman"/>
          <w:sz w:val="24"/>
          <w:szCs w:val="24"/>
          <w:shd w:val="clear" w:color="auto" w:fill="FFFFFF"/>
        </w:rPr>
        <w:softHyphen/>
        <w:t>но сохранной у обу</w:t>
      </w:r>
      <w:r w:rsidR="005B5BE4" w:rsidRPr="009617E9">
        <w:rPr>
          <w:rFonts w:ascii="Times New Roman" w:hAnsi="Times New Roman"/>
          <w:sz w:val="24"/>
          <w:szCs w:val="24"/>
          <w:shd w:val="clear" w:color="auto" w:fill="FFFFFF"/>
        </w:rPr>
        <w:softHyphen/>
        <w:t>чающихся с ум</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w:t>
      </w:r>
      <w:r w:rsidR="005B5BE4" w:rsidRPr="009617E9">
        <w:rPr>
          <w:rFonts w:ascii="Times New Roman" w:hAnsi="Times New Roman"/>
          <w:sz w:val="24"/>
          <w:szCs w:val="24"/>
          <w:shd w:val="clear" w:color="auto" w:fill="FFFFFF"/>
        </w:rPr>
        <w:softHyphen/>
        <w:t>ве</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ной отсталостью (интеллектуальными на</w:t>
      </w:r>
      <w:r w:rsidR="005B5BE4" w:rsidRPr="009617E9">
        <w:rPr>
          <w:rFonts w:ascii="Times New Roman" w:hAnsi="Times New Roman"/>
          <w:sz w:val="24"/>
          <w:szCs w:val="24"/>
          <w:shd w:val="clear" w:color="auto" w:fill="FFFFFF"/>
        </w:rPr>
        <w:softHyphen/>
        <w:t>ру</w:t>
      </w:r>
      <w:r w:rsidR="005B5BE4" w:rsidRPr="009617E9">
        <w:rPr>
          <w:rFonts w:ascii="Times New Roman" w:hAnsi="Times New Roman"/>
          <w:sz w:val="24"/>
          <w:szCs w:val="24"/>
          <w:shd w:val="clear" w:color="auto" w:fill="FFFFFF"/>
        </w:rPr>
        <w:softHyphen/>
        <w:t>ше</w:t>
      </w:r>
      <w:r w:rsidR="005B5BE4" w:rsidRPr="009617E9">
        <w:rPr>
          <w:rFonts w:ascii="Times New Roman" w:hAnsi="Times New Roman"/>
          <w:sz w:val="24"/>
          <w:szCs w:val="24"/>
          <w:shd w:val="clear" w:color="auto" w:fill="FFFFFF"/>
        </w:rPr>
        <w:softHyphen/>
        <w:t>ни</w:t>
      </w:r>
      <w:r w:rsidR="005B5BE4" w:rsidRPr="009617E9">
        <w:rPr>
          <w:rFonts w:ascii="Times New Roman" w:hAnsi="Times New Roman"/>
          <w:sz w:val="24"/>
          <w:szCs w:val="24"/>
          <w:shd w:val="clear" w:color="auto" w:fill="FFFFFF"/>
        </w:rPr>
        <w:softHyphen/>
        <w:t>я</w:t>
      </w:r>
      <w:r w:rsidR="005B5BE4" w:rsidRPr="009617E9">
        <w:rPr>
          <w:rFonts w:ascii="Times New Roman" w:hAnsi="Times New Roman"/>
          <w:sz w:val="24"/>
          <w:szCs w:val="24"/>
          <w:shd w:val="clear" w:color="auto" w:fill="FFFFFF"/>
        </w:rPr>
        <w:softHyphen/>
        <w:t>ми) оказывается чувственная ступень по</w:t>
      </w:r>
      <w:r w:rsidR="005B5BE4" w:rsidRPr="009617E9">
        <w:rPr>
          <w:rFonts w:ascii="Times New Roman" w:hAnsi="Times New Roman"/>
          <w:sz w:val="24"/>
          <w:szCs w:val="24"/>
          <w:shd w:val="clear" w:color="auto" w:fill="FFFFFF"/>
        </w:rPr>
        <w:softHyphen/>
        <w:t>зна</w:t>
      </w:r>
      <w:r w:rsidR="005B5BE4" w:rsidRPr="009617E9">
        <w:rPr>
          <w:rFonts w:ascii="Times New Roman" w:hAnsi="Times New Roman"/>
          <w:sz w:val="24"/>
          <w:szCs w:val="24"/>
          <w:shd w:val="clear" w:color="auto" w:fill="FFFFFF"/>
        </w:rPr>
        <w:softHyphen/>
        <w:t xml:space="preserve">ния </w:t>
      </w:r>
      <w:r w:rsidR="005B5BE4" w:rsidRPr="009617E9">
        <w:rPr>
          <w:rFonts w:ascii="Times New Roman" w:hAnsi="Times New Roman"/>
          <w:sz w:val="24"/>
          <w:szCs w:val="24"/>
        </w:rPr>
        <w:t>―</w:t>
      </w:r>
      <w:r w:rsidR="005B5BE4" w:rsidRPr="009617E9">
        <w:rPr>
          <w:rFonts w:ascii="Times New Roman" w:hAnsi="Times New Roman"/>
          <w:sz w:val="24"/>
          <w:szCs w:val="24"/>
          <w:shd w:val="clear" w:color="auto" w:fill="FFFFFF"/>
        </w:rPr>
        <w:t xml:space="preserve"> ощущение и восприятие. Но и в этих по</w:t>
      </w:r>
      <w:r w:rsidR="005B5BE4" w:rsidRPr="009617E9">
        <w:rPr>
          <w:rFonts w:ascii="Times New Roman" w:hAnsi="Times New Roman"/>
          <w:sz w:val="24"/>
          <w:szCs w:val="24"/>
          <w:shd w:val="clear" w:color="auto" w:fill="FFFFFF"/>
        </w:rPr>
        <w:softHyphen/>
        <w:t>знавательных процессах ска</w:t>
      </w:r>
      <w:r w:rsidR="005B5BE4" w:rsidRPr="009617E9">
        <w:rPr>
          <w:rFonts w:ascii="Times New Roman" w:hAnsi="Times New Roman"/>
          <w:sz w:val="24"/>
          <w:szCs w:val="24"/>
          <w:shd w:val="clear" w:color="auto" w:fill="FFFFFF"/>
        </w:rPr>
        <w:softHyphen/>
        <w:t>зывается де</w:t>
      </w:r>
      <w:r w:rsidR="005B5BE4" w:rsidRPr="009617E9">
        <w:rPr>
          <w:rFonts w:ascii="Times New Roman" w:hAnsi="Times New Roman"/>
          <w:sz w:val="24"/>
          <w:szCs w:val="24"/>
          <w:shd w:val="clear" w:color="auto" w:fill="FFFFFF"/>
        </w:rPr>
        <w:softHyphen/>
        <w:t>фи</w:t>
      </w:r>
      <w:r w:rsidR="005B5BE4" w:rsidRPr="009617E9">
        <w:rPr>
          <w:rFonts w:ascii="Times New Roman" w:hAnsi="Times New Roman"/>
          <w:sz w:val="24"/>
          <w:szCs w:val="24"/>
          <w:shd w:val="clear" w:color="auto" w:fill="FFFFFF"/>
        </w:rPr>
        <w:softHyphen/>
        <w:t>цитарность: не</w:t>
      </w:r>
      <w:r w:rsidR="005B5BE4" w:rsidRPr="009617E9">
        <w:rPr>
          <w:rFonts w:ascii="Times New Roman" w:hAnsi="Times New Roman"/>
          <w:sz w:val="24"/>
          <w:szCs w:val="24"/>
          <w:shd w:val="clear" w:color="auto" w:fill="FFFFFF"/>
        </w:rPr>
        <w:softHyphen/>
        <w:t>то</w:t>
      </w:r>
      <w:r w:rsidR="005B5BE4" w:rsidRPr="009617E9">
        <w:rPr>
          <w:rFonts w:ascii="Times New Roman" w:hAnsi="Times New Roman"/>
          <w:sz w:val="24"/>
          <w:szCs w:val="24"/>
          <w:shd w:val="clear" w:color="auto" w:fill="FFFFFF"/>
        </w:rPr>
        <w:softHyphen/>
        <w:t>ч</w:t>
      </w:r>
      <w:r w:rsidR="005B5BE4" w:rsidRPr="009617E9">
        <w:rPr>
          <w:rFonts w:ascii="Times New Roman" w:hAnsi="Times New Roman"/>
          <w:sz w:val="24"/>
          <w:szCs w:val="24"/>
          <w:shd w:val="clear" w:color="auto" w:fill="FFFFFF"/>
        </w:rPr>
        <w:softHyphen/>
        <w:t>ность и сла</w:t>
      </w:r>
      <w:r w:rsidR="005B5BE4" w:rsidRPr="009617E9">
        <w:rPr>
          <w:rFonts w:ascii="Times New Roman" w:hAnsi="Times New Roman"/>
          <w:sz w:val="24"/>
          <w:szCs w:val="24"/>
          <w:shd w:val="clear" w:color="auto" w:fill="FFFFFF"/>
        </w:rPr>
        <w:softHyphen/>
        <w:t>бость дифференцировки зри</w:t>
      </w:r>
      <w:r w:rsidR="005B5BE4" w:rsidRPr="009617E9">
        <w:rPr>
          <w:rFonts w:ascii="Times New Roman" w:hAnsi="Times New Roman"/>
          <w:sz w:val="24"/>
          <w:szCs w:val="24"/>
          <w:shd w:val="clear" w:color="auto" w:fill="FFFFFF"/>
        </w:rPr>
        <w:softHyphen/>
        <w:t>тель</w:t>
      </w:r>
      <w:r w:rsidR="005B5BE4" w:rsidRPr="009617E9">
        <w:rPr>
          <w:rFonts w:ascii="Times New Roman" w:hAnsi="Times New Roman"/>
          <w:sz w:val="24"/>
          <w:szCs w:val="24"/>
          <w:shd w:val="clear" w:color="auto" w:fill="FFFFFF"/>
        </w:rPr>
        <w:softHyphen/>
        <w:t>ных, слуховых, ки</w:t>
      </w:r>
      <w:r w:rsidR="005B5BE4" w:rsidRPr="009617E9">
        <w:rPr>
          <w:rFonts w:ascii="Times New Roman" w:hAnsi="Times New Roman"/>
          <w:sz w:val="24"/>
          <w:szCs w:val="24"/>
          <w:shd w:val="clear" w:color="auto" w:fill="FFFFFF"/>
        </w:rPr>
        <w:softHyphen/>
        <w:t>не</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те</w:t>
      </w:r>
      <w:r w:rsidR="005B5BE4" w:rsidRPr="009617E9">
        <w:rPr>
          <w:rFonts w:ascii="Times New Roman" w:hAnsi="Times New Roman"/>
          <w:sz w:val="24"/>
          <w:szCs w:val="24"/>
          <w:shd w:val="clear" w:color="auto" w:fill="FFFFFF"/>
        </w:rPr>
        <w:softHyphen/>
        <w:t>ти</w:t>
      </w:r>
      <w:r w:rsidR="005B5BE4" w:rsidRPr="009617E9">
        <w:rPr>
          <w:rFonts w:ascii="Times New Roman" w:hAnsi="Times New Roman"/>
          <w:sz w:val="24"/>
          <w:szCs w:val="24"/>
          <w:shd w:val="clear" w:color="auto" w:fill="FFFFFF"/>
        </w:rPr>
        <w:softHyphen/>
        <w:t>ческих, та</w:t>
      </w:r>
      <w:r w:rsidR="005B5BE4" w:rsidRPr="009617E9">
        <w:rPr>
          <w:rFonts w:ascii="Times New Roman" w:hAnsi="Times New Roman"/>
          <w:sz w:val="24"/>
          <w:szCs w:val="24"/>
          <w:shd w:val="clear" w:color="auto" w:fill="FFFFFF"/>
        </w:rPr>
        <w:softHyphen/>
        <w:t>ктильных, обоня</w:t>
      </w:r>
      <w:r w:rsidR="005B5BE4" w:rsidRPr="009617E9">
        <w:rPr>
          <w:rFonts w:ascii="Times New Roman" w:hAnsi="Times New Roman"/>
          <w:sz w:val="24"/>
          <w:szCs w:val="24"/>
          <w:shd w:val="clear" w:color="auto" w:fill="FFFFFF"/>
        </w:rPr>
        <w:softHyphen/>
        <w:t>тель</w:t>
      </w:r>
      <w:r w:rsidR="005B5BE4" w:rsidRPr="009617E9">
        <w:rPr>
          <w:rFonts w:ascii="Times New Roman" w:hAnsi="Times New Roman"/>
          <w:sz w:val="24"/>
          <w:szCs w:val="24"/>
          <w:shd w:val="clear" w:color="auto" w:fill="FFFFFF"/>
        </w:rPr>
        <w:softHyphen/>
        <w:t>ных и вкусовых ощу</w:t>
      </w:r>
      <w:r w:rsidR="005B5BE4" w:rsidRPr="009617E9">
        <w:rPr>
          <w:rFonts w:ascii="Times New Roman" w:hAnsi="Times New Roman"/>
          <w:sz w:val="24"/>
          <w:szCs w:val="24"/>
          <w:shd w:val="clear" w:color="auto" w:fill="FFFFFF"/>
        </w:rPr>
        <w:softHyphen/>
        <w:t>щений приводят к затруднению аде</w:t>
      </w:r>
      <w:r w:rsidR="005B5BE4" w:rsidRPr="009617E9">
        <w:rPr>
          <w:rFonts w:ascii="Times New Roman" w:hAnsi="Times New Roman"/>
          <w:sz w:val="24"/>
          <w:szCs w:val="24"/>
          <w:shd w:val="clear" w:color="auto" w:fill="FFFFFF"/>
        </w:rPr>
        <w:softHyphen/>
        <w:t>ква</w:t>
      </w:r>
      <w:r w:rsidR="005B5BE4" w:rsidRPr="009617E9">
        <w:rPr>
          <w:rFonts w:ascii="Times New Roman" w:hAnsi="Times New Roman"/>
          <w:sz w:val="24"/>
          <w:szCs w:val="24"/>
          <w:shd w:val="clear" w:color="auto" w:fill="FFFFFF"/>
        </w:rPr>
        <w:softHyphen/>
        <w:t>тности ориентировки детей с ум</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w:t>
      </w:r>
      <w:r w:rsidR="005B5BE4" w:rsidRPr="009617E9">
        <w:rPr>
          <w:rFonts w:ascii="Times New Roman" w:hAnsi="Times New Roman"/>
          <w:sz w:val="24"/>
          <w:szCs w:val="24"/>
          <w:shd w:val="clear" w:color="auto" w:fill="FFFFFF"/>
        </w:rPr>
        <w:softHyphen/>
        <w:t>ве</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ной от</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та</w:t>
      </w:r>
      <w:r w:rsidR="005B5BE4" w:rsidRPr="009617E9">
        <w:rPr>
          <w:rFonts w:ascii="Times New Roman" w:hAnsi="Times New Roman"/>
          <w:sz w:val="24"/>
          <w:szCs w:val="24"/>
          <w:shd w:val="clear" w:color="auto" w:fill="FFFFFF"/>
        </w:rPr>
        <w:softHyphen/>
        <w:t>ло</w:t>
      </w:r>
      <w:r w:rsidR="005B5BE4" w:rsidRPr="009617E9">
        <w:rPr>
          <w:rFonts w:ascii="Times New Roman" w:hAnsi="Times New Roman"/>
          <w:sz w:val="24"/>
          <w:szCs w:val="24"/>
          <w:shd w:val="clear" w:color="auto" w:fill="FFFFFF"/>
        </w:rPr>
        <w:softHyphen/>
        <w:t xml:space="preserve">стью </w:t>
      </w:r>
      <w:r w:rsidR="005B5BE4" w:rsidRPr="009617E9">
        <w:rPr>
          <w:rFonts w:ascii="Times New Roman" w:hAnsi="Times New Roman"/>
          <w:sz w:val="24"/>
          <w:szCs w:val="24"/>
        </w:rPr>
        <w:t xml:space="preserve">(интеллектуальными нарушениями) </w:t>
      </w:r>
      <w:r w:rsidR="005B5BE4" w:rsidRPr="009617E9">
        <w:rPr>
          <w:rFonts w:ascii="Times New Roman" w:hAnsi="Times New Roman"/>
          <w:sz w:val="24"/>
          <w:szCs w:val="24"/>
          <w:shd w:val="clear" w:color="auto" w:fill="FFFFFF"/>
        </w:rPr>
        <w:t xml:space="preserve"> в окружающей сре</w:t>
      </w:r>
      <w:r w:rsidR="005B5BE4" w:rsidRPr="009617E9">
        <w:rPr>
          <w:rFonts w:ascii="Times New Roman" w:hAnsi="Times New Roman"/>
          <w:sz w:val="24"/>
          <w:szCs w:val="24"/>
          <w:shd w:val="clear" w:color="auto" w:fill="FFFFFF"/>
        </w:rPr>
        <w:softHyphen/>
        <w:t>де. На</w:t>
      </w:r>
      <w:r w:rsidR="005B5BE4" w:rsidRPr="009617E9">
        <w:rPr>
          <w:rFonts w:ascii="Times New Roman" w:hAnsi="Times New Roman"/>
          <w:sz w:val="24"/>
          <w:szCs w:val="24"/>
          <w:shd w:val="clear" w:color="auto" w:fill="FFFFFF"/>
        </w:rPr>
        <w:softHyphen/>
        <w:t>ру</w:t>
      </w:r>
      <w:r w:rsidR="005B5BE4" w:rsidRPr="009617E9">
        <w:rPr>
          <w:rFonts w:ascii="Times New Roman" w:hAnsi="Times New Roman"/>
          <w:sz w:val="24"/>
          <w:szCs w:val="24"/>
          <w:shd w:val="clear" w:color="auto" w:fill="FFFFFF"/>
        </w:rPr>
        <w:softHyphen/>
        <w:t>ше</w:t>
      </w:r>
      <w:r w:rsidR="005B5BE4" w:rsidRPr="009617E9">
        <w:rPr>
          <w:rFonts w:ascii="Times New Roman" w:hAnsi="Times New Roman"/>
          <w:sz w:val="24"/>
          <w:szCs w:val="24"/>
          <w:shd w:val="clear" w:color="auto" w:fill="FFFFFF"/>
        </w:rPr>
        <w:softHyphen/>
        <w:t>ние объема и те</w:t>
      </w:r>
      <w:r w:rsidR="005B5BE4" w:rsidRPr="009617E9">
        <w:rPr>
          <w:rFonts w:ascii="Times New Roman" w:hAnsi="Times New Roman"/>
          <w:sz w:val="24"/>
          <w:szCs w:val="24"/>
          <w:shd w:val="clear" w:color="auto" w:fill="FFFFFF"/>
        </w:rPr>
        <w:softHyphen/>
        <w:t>мпа во</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п</w:t>
      </w:r>
      <w:r w:rsidR="005B5BE4" w:rsidRPr="009617E9">
        <w:rPr>
          <w:rFonts w:ascii="Times New Roman" w:hAnsi="Times New Roman"/>
          <w:sz w:val="24"/>
          <w:szCs w:val="24"/>
          <w:shd w:val="clear" w:color="auto" w:fill="FFFFFF"/>
        </w:rPr>
        <w:softHyphen/>
        <w:t>ри</w:t>
      </w:r>
      <w:r w:rsidR="005B5BE4" w:rsidRPr="009617E9">
        <w:rPr>
          <w:rFonts w:ascii="Times New Roman" w:hAnsi="Times New Roman"/>
          <w:sz w:val="24"/>
          <w:szCs w:val="24"/>
          <w:shd w:val="clear" w:color="auto" w:fill="FFFFFF"/>
        </w:rPr>
        <w:softHyphen/>
        <w:t>я</w:t>
      </w:r>
      <w:r w:rsidR="005B5BE4" w:rsidRPr="009617E9">
        <w:rPr>
          <w:rFonts w:ascii="Times New Roman" w:hAnsi="Times New Roman"/>
          <w:sz w:val="24"/>
          <w:szCs w:val="24"/>
          <w:shd w:val="clear" w:color="auto" w:fill="FFFFFF"/>
        </w:rPr>
        <w:softHyphen/>
        <w:t>тия, не</w:t>
      </w:r>
      <w:r w:rsidR="005B5BE4" w:rsidRPr="009617E9">
        <w:rPr>
          <w:rFonts w:ascii="Times New Roman" w:hAnsi="Times New Roman"/>
          <w:sz w:val="24"/>
          <w:szCs w:val="24"/>
          <w:shd w:val="clear" w:color="auto" w:fill="FFFFFF"/>
        </w:rPr>
        <w:softHyphen/>
        <w:t>до</w:t>
      </w:r>
      <w:r w:rsidR="005B5BE4" w:rsidRPr="009617E9">
        <w:rPr>
          <w:rFonts w:ascii="Times New Roman" w:hAnsi="Times New Roman"/>
          <w:sz w:val="24"/>
          <w:szCs w:val="24"/>
          <w:shd w:val="clear" w:color="auto" w:fill="FFFFFF"/>
        </w:rPr>
        <w:softHyphen/>
        <w:t>статочная его диф</w:t>
      </w:r>
      <w:r w:rsidR="005B5BE4" w:rsidRPr="009617E9">
        <w:rPr>
          <w:rFonts w:ascii="Times New Roman" w:hAnsi="Times New Roman"/>
          <w:sz w:val="24"/>
          <w:szCs w:val="24"/>
          <w:shd w:val="clear" w:color="auto" w:fill="FFFFFF"/>
        </w:rPr>
        <w:softHyphen/>
        <w:t>фе</w:t>
      </w:r>
      <w:r w:rsidR="005B5BE4" w:rsidRPr="009617E9">
        <w:rPr>
          <w:rFonts w:ascii="Times New Roman" w:hAnsi="Times New Roman"/>
          <w:sz w:val="24"/>
          <w:szCs w:val="24"/>
          <w:shd w:val="clear" w:color="auto" w:fill="FFFFFF"/>
        </w:rPr>
        <w:softHyphen/>
        <w:t>ре</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ци</w:t>
      </w:r>
      <w:r w:rsidR="005B5BE4" w:rsidRPr="009617E9">
        <w:rPr>
          <w:rFonts w:ascii="Times New Roman" w:hAnsi="Times New Roman"/>
          <w:sz w:val="24"/>
          <w:szCs w:val="24"/>
          <w:shd w:val="clear" w:color="auto" w:fill="FFFFFF"/>
        </w:rPr>
        <w:softHyphen/>
        <w:t>ровка, не могут не ока</w:t>
      </w:r>
      <w:r w:rsidR="005B5BE4" w:rsidRPr="009617E9">
        <w:rPr>
          <w:rFonts w:ascii="Times New Roman" w:hAnsi="Times New Roman"/>
          <w:sz w:val="24"/>
          <w:szCs w:val="24"/>
          <w:shd w:val="clear" w:color="auto" w:fill="FFFFFF"/>
        </w:rPr>
        <w:softHyphen/>
        <w:t>зы</w:t>
      </w:r>
      <w:r w:rsidR="005B5BE4" w:rsidRPr="009617E9">
        <w:rPr>
          <w:rFonts w:ascii="Times New Roman" w:hAnsi="Times New Roman"/>
          <w:sz w:val="24"/>
          <w:szCs w:val="24"/>
          <w:shd w:val="clear" w:color="auto" w:fill="FFFFFF"/>
        </w:rPr>
        <w:softHyphen/>
        <w:t>вать от</w:t>
      </w:r>
      <w:r w:rsidR="005B5BE4" w:rsidRPr="009617E9">
        <w:rPr>
          <w:rFonts w:ascii="Times New Roman" w:hAnsi="Times New Roman"/>
          <w:sz w:val="24"/>
          <w:szCs w:val="24"/>
          <w:shd w:val="clear" w:color="auto" w:fill="FFFFFF"/>
        </w:rPr>
        <w:softHyphen/>
        <w:t>ри</w:t>
      </w:r>
      <w:r w:rsidR="005B5BE4" w:rsidRPr="009617E9">
        <w:rPr>
          <w:rFonts w:ascii="Times New Roman" w:hAnsi="Times New Roman"/>
          <w:sz w:val="24"/>
          <w:szCs w:val="24"/>
          <w:shd w:val="clear" w:color="auto" w:fill="FFFFFF"/>
        </w:rPr>
        <w:softHyphen/>
        <w:t>ца</w:t>
      </w:r>
      <w:r w:rsidR="005B5BE4" w:rsidRPr="009617E9">
        <w:rPr>
          <w:rFonts w:ascii="Times New Roman" w:hAnsi="Times New Roman"/>
          <w:sz w:val="24"/>
          <w:szCs w:val="24"/>
          <w:shd w:val="clear" w:color="auto" w:fill="FFFFFF"/>
        </w:rPr>
        <w:softHyphen/>
        <w:t>тель</w:t>
      </w:r>
      <w:r w:rsidR="005B5BE4" w:rsidRPr="009617E9">
        <w:rPr>
          <w:rFonts w:ascii="Times New Roman" w:hAnsi="Times New Roman"/>
          <w:sz w:val="24"/>
          <w:szCs w:val="24"/>
          <w:shd w:val="clear" w:color="auto" w:fill="FFFFFF"/>
        </w:rPr>
        <w:softHyphen/>
        <w:t>ного влияния на весь ход развития ре</w:t>
      </w:r>
      <w:r w:rsidR="005B5BE4" w:rsidRPr="009617E9">
        <w:rPr>
          <w:rFonts w:ascii="Times New Roman" w:hAnsi="Times New Roman"/>
          <w:sz w:val="24"/>
          <w:szCs w:val="24"/>
          <w:shd w:val="clear" w:color="auto" w:fill="FFFFFF"/>
        </w:rPr>
        <w:softHyphen/>
        <w:t>бенка с умственной отсталостью (интеллектуаль</w:t>
      </w:r>
      <w:r w:rsidR="005B5BE4" w:rsidRPr="009617E9">
        <w:rPr>
          <w:rFonts w:ascii="Times New Roman" w:hAnsi="Times New Roman"/>
          <w:sz w:val="24"/>
          <w:szCs w:val="24"/>
          <w:shd w:val="clear" w:color="auto" w:fill="FFFFFF"/>
        </w:rPr>
        <w:softHyphen/>
        <w:t>ны</w:t>
      </w:r>
      <w:r w:rsidR="005B5BE4" w:rsidRPr="009617E9">
        <w:rPr>
          <w:rFonts w:ascii="Times New Roman" w:hAnsi="Times New Roman"/>
          <w:sz w:val="24"/>
          <w:szCs w:val="24"/>
          <w:shd w:val="clear" w:color="auto" w:fill="FFFFFF"/>
        </w:rPr>
        <w:softHyphen/>
        <w:t>ми нарушениями). Од</w:t>
      </w:r>
      <w:r w:rsidR="005B5BE4" w:rsidRPr="009617E9">
        <w:rPr>
          <w:rFonts w:ascii="Times New Roman" w:hAnsi="Times New Roman"/>
          <w:sz w:val="24"/>
          <w:szCs w:val="24"/>
          <w:shd w:val="clear" w:color="auto" w:fill="FFFFFF"/>
        </w:rPr>
        <w:softHyphen/>
        <w:t>на</w:t>
      </w:r>
      <w:r w:rsidR="005B5BE4" w:rsidRPr="009617E9">
        <w:rPr>
          <w:rFonts w:ascii="Times New Roman" w:hAnsi="Times New Roman"/>
          <w:sz w:val="24"/>
          <w:szCs w:val="24"/>
          <w:shd w:val="clear" w:color="auto" w:fill="FFFFFF"/>
        </w:rPr>
        <w:softHyphen/>
        <w:t>ко особая организация учебной и вне</w:t>
      </w:r>
      <w:r w:rsidR="005B5BE4" w:rsidRPr="009617E9">
        <w:rPr>
          <w:rFonts w:ascii="Times New Roman" w:hAnsi="Times New Roman"/>
          <w:sz w:val="24"/>
          <w:szCs w:val="24"/>
          <w:shd w:val="clear" w:color="auto" w:fill="FFFFFF"/>
        </w:rPr>
        <w:softHyphen/>
        <w:t>урочной ра</w:t>
      </w:r>
      <w:r w:rsidR="005B5BE4" w:rsidRPr="009617E9">
        <w:rPr>
          <w:rFonts w:ascii="Times New Roman" w:hAnsi="Times New Roman"/>
          <w:sz w:val="24"/>
          <w:szCs w:val="24"/>
          <w:shd w:val="clear" w:color="auto" w:fill="FFFFFF"/>
        </w:rPr>
        <w:softHyphen/>
        <w:t>бо</w:t>
      </w:r>
      <w:r w:rsidR="005B5BE4" w:rsidRPr="009617E9">
        <w:rPr>
          <w:rFonts w:ascii="Times New Roman" w:hAnsi="Times New Roman"/>
          <w:sz w:val="24"/>
          <w:szCs w:val="24"/>
          <w:shd w:val="clear" w:color="auto" w:fill="FFFFFF"/>
        </w:rPr>
        <w:softHyphen/>
        <w:t>ты, осно</w:t>
      </w:r>
      <w:r w:rsidR="005B5BE4" w:rsidRPr="009617E9">
        <w:rPr>
          <w:rFonts w:ascii="Times New Roman" w:hAnsi="Times New Roman"/>
          <w:sz w:val="24"/>
          <w:szCs w:val="24"/>
          <w:shd w:val="clear" w:color="auto" w:fill="FFFFFF"/>
        </w:rPr>
        <w:softHyphen/>
        <w:t>ва</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ной на использовании пра</w:t>
      </w:r>
      <w:r w:rsidR="005B5BE4" w:rsidRPr="009617E9">
        <w:rPr>
          <w:rFonts w:ascii="Times New Roman" w:hAnsi="Times New Roman"/>
          <w:sz w:val="24"/>
          <w:szCs w:val="24"/>
          <w:shd w:val="clear" w:color="auto" w:fill="FFFFFF"/>
        </w:rPr>
        <w:softHyphen/>
        <w:t>ктической деятельности; проведение специальных кор</w:t>
      </w:r>
      <w:r w:rsidR="005B5BE4" w:rsidRPr="009617E9">
        <w:rPr>
          <w:rFonts w:ascii="Times New Roman" w:hAnsi="Times New Roman"/>
          <w:sz w:val="24"/>
          <w:szCs w:val="24"/>
          <w:shd w:val="clear" w:color="auto" w:fill="FFFFFF"/>
        </w:rPr>
        <w:softHyphen/>
        <w:t>ре</w:t>
      </w:r>
      <w:r w:rsidR="005B5BE4" w:rsidRPr="009617E9">
        <w:rPr>
          <w:rFonts w:ascii="Times New Roman" w:hAnsi="Times New Roman"/>
          <w:sz w:val="24"/>
          <w:szCs w:val="24"/>
          <w:shd w:val="clear" w:color="auto" w:fill="FFFFFF"/>
        </w:rPr>
        <w:softHyphen/>
        <w:t>к</w:t>
      </w:r>
      <w:r w:rsidR="005B5BE4" w:rsidRPr="009617E9">
        <w:rPr>
          <w:rFonts w:ascii="Times New Roman" w:hAnsi="Times New Roman"/>
          <w:sz w:val="24"/>
          <w:szCs w:val="24"/>
          <w:shd w:val="clear" w:color="auto" w:fill="FFFFFF"/>
        </w:rPr>
        <w:softHyphen/>
        <w:t>ци</w:t>
      </w:r>
      <w:r w:rsidR="005B5BE4" w:rsidRPr="009617E9">
        <w:rPr>
          <w:rFonts w:ascii="Times New Roman" w:hAnsi="Times New Roman"/>
          <w:sz w:val="24"/>
          <w:szCs w:val="24"/>
          <w:shd w:val="clear" w:color="auto" w:fill="FFFFFF"/>
        </w:rPr>
        <w:softHyphen/>
        <w:t>он</w:t>
      </w:r>
      <w:r w:rsidR="005B5BE4" w:rsidRPr="009617E9">
        <w:rPr>
          <w:rFonts w:ascii="Times New Roman" w:hAnsi="Times New Roman"/>
          <w:sz w:val="24"/>
          <w:szCs w:val="24"/>
          <w:shd w:val="clear" w:color="auto" w:fill="FFFFFF"/>
        </w:rPr>
        <w:softHyphen/>
        <w:t>ных занятий не только по</w:t>
      </w:r>
      <w:r w:rsidR="005B5BE4" w:rsidRPr="009617E9">
        <w:rPr>
          <w:rFonts w:ascii="Times New Roman" w:hAnsi="Times New Roman"/>
          <w:sz w:val="24"/>
          <w:szCs w:val="24"/>
          <w:shd w:val="clear" w:color="auto" w:fill="FFFFFF"/>
        </w:rPr>
        <w:softHyphen/>
        <w:t>вышают ка</w:t>
      </w:r>
      <w:r w:rsidR="005B5BE4" w:rsidRPr="009617E9">
        <w:rPr>
          <w:rFonts w:ascii="Times New Roman" w:hAnsi="Times New Roman"/>
          <w:sz w:val="24"/>
          <w:szCs w:val="24"/>
          <w:shd w:val="clear" w:color="auto" w:fill="FFFFFF"/>
        </w:rPr>
        <w:softHyphen/>
        <w:t>че</w:t>
      </w:r>
      <w:r w:rsidR="005B5BE4" w:rsidRPr="009617E9">
        <w:rPr>
          <w:rFonts w:ascii="Times New Roman" w:hAnsi="Times New Roman"/>
          <w:sz w:val="24"/>
          <w:szCs w:val="24"/>
          <w:shd w:val="clear" w:color="auto" w:fill="FFFFFF"/>
        </w:rPr>
        <w:softHyphen/>
        <w:t>ство ощущений и восприятий, но и ока</w:t>
      </w:r>
      <w:r w:rsidR="005B5BE4" w:rsidRPr="009617E9">
        <w:rPr>
          <w:rFonts w:ascii="Times New Roman" w:hAnsi="Times New Roman"/>
          <w:sz w:val="24"/>
          <w:szCs w:val="24"/>
          <w:shd w:val="clear" w:color="auto" w:fill="FFFFFF"/>
        </w:rPr>
        <w:softHyphen/>
        <w:t>зы</w:t>
      </w:r>
      <w:r w:rsidR="005B5BE4" w:rsidRPr="009617E9">
        <w:rPr>
          <w:rFonts w:ascii="Times New Roman" w:hAnsi="Times New Roman"/>
          <w:sz w:val="24"/>
          <w:szCs w:val="24"/>
          <w:shd w:val="clear" w:color="auto" w:fill="FFFFFF"/>
        </w:rPr>
        <w:softHyphen/>
        <w:t>вают по</w:t>
      </w:r>
      <w:r w:rsidR="005B5BE4" w:rsidRPr="009617E9">
        <w:rPr>
          <w:rFonts w:ascii="Times New Roman" w:hAnsi="Times New Roman"/>
          <w:sz w:val="24"/>
          <w:szCs w:val="24"/>
          <w:shd w:val="clear" w:color="auto" w:fill="FFFFFF"/>
        </w:rPr>
        <w:softHyphen/>
        <w:t>ло</w:t>
      </w:r>
      <w:r w:rsidR="005B5BE4" w:rsidRPr="009617E9">
        <w:rPr>
          <w:rFonts w:ascii="Times New Roman" w:hAnsi="Times New Roman"/>
          <w:sz w:val="24"/>
          <w:szCs w:val="24"/>
          <w:shd w:val="clear" w:color="auto" w:fill="FFFFFF"/>
        </w:rPr>
        <w:softHyphen/>
        <w:t>жи</w:t>
      </w:r>
      <w:r w:rsidR="005B5BE4" w:rsidRPr="009617E9">
        <w:rPr>
          <w:rFonts w:ascii="Times New Roman" w:hAnsi="Times New Roman"/>
          <w:sz w:val="24"/>
          <w:szCs w:val="24"/>
          <w:shd w:val="clear" w:color="auto" w:fill="FFFFFF"/>
        </w:rPr>
        <w:softHyphen/>
        <w:t>тельное влияние на раз</w:t>
      </w:r>
      <w:r w:rsidR="005B5BE4" w:rsidRPr="009617E9">
        <w:rPr>
          <w:rFonts w:ascii="Times New Roman" w:hAnsi="Times New Roman"/>
          <w:sz w:val="24"/>
          <w:szCs w:val="24"/>
          <w:shd w:val="clear" w:color="auto" w:fill="FFFFFF"/>
        </w:rPr>
        <w:softHyphen/>
        <w:t>витие интеллектуальной сферы, в частности ов</w:t>
      </w:r>
      <w:r w:rsidR="005B5BE4" w:rsidRPr="009617E9">
        <w:rPr>
          <w:rFonts w:ascii="Times New Roman" w:hAnsi="Times New Roman"/>
          <w:sz w:val="24"/>
          <w:szCs w:val="24"/>
          <w:shd w:val="clear" w:color="auto" w:fill="FFFFFF"/>
        </w:rPr>
        <w:softHyphen/>
        <w:t>ла</w:t>
      </w:r>
      <w:r w:rsidR="005B5BE4" w:rsidRPr="009617E9">
        <w:rPr>
          <w:rFonts w:ascii="Times New Roman" w:hAnsi="Times New Roman"/>
          <w:sz w:val="24"/>
          <w:szCs w:val="24"/>
          <w:shd w:val="clear" w:color="auto" w:fill="FFFFFF"/>
        </w:rPr>
        <w:softHyphen/>
        <w:t>де</w:t>
      </w:r>
      <w:r w:rsidR="005B5BE4" w:rsidRPr="009617E9">
        <w:rPr>
          <w:rFonts w:ascii="Times New Roman" w:hAnsi="Times New Roman"/>
          <w:sz w:val="24"/>
          <w:szCs w:val="24"/>
          <w:shd w:val="clear" w:color="auto" w:fill="FFFFFF"/>
        </w:rPr>
        <w:softHyphen/>
        <w:t>ние отдельны</w:t>
      </w:r>
      <w:r w:rsidR="005B5BE4" w:rsidRPr="009617E9">
        <w:rPr>
          <w:rFonts w:ascii="Times New Roman" w:hAnsi="Times New Roman"/>
          <w:sz w:val="24"/>
          <w:szCs w:val="24"/>
          <w:shd w:val="clear" w:color="auto" w:fill="FFFFFF"/>
        </w:rPr>
        <w:softHyphen/>
        <w:t>ми мыслительными операциями.</w:t>
      </w:r>
      <w:r w:rsidR="005B5BE4" w:rsidRPr="009617E9">
        <w:rPr>
          <w:rFonts w:ascii="Times New Roman" w:hAnsi="Times New Roman"/>
          <w:color w:val="FF0000"/>
          <w:sz w:val="24"/>
          <w:szCs w:val="24"/>
          <w:shd w:val="clear" w:color="auto" w:fill="FFFFFF"/>
        </w:rPr>
        <w:t xml:space="preserve"> </w:t>
      </w:r>
    </w:p>
    <w:p w:rsidR="005B5BE4" w:rsidRPr="009617E9" w:rsidRDefault="00E24B1E" w:rsidP="009617E9">
      <w:pPr>
        <w:pStyle w:val="afe"/>
        <w:jc w:val="both"/>
        <w:rPr>
          <w:rFonts w:ascii="Times New Roman" w:hAnsi="Times New Roman"/>
          <w:sz w:val="24"/>
          <w:szCs w:val="24"/>
          <w:shd w:val="clear" w:color="auto" w:fill="FFFFFF"/>
        </w:rPr>
      </w:pPr>
      <w:r>
        <w:rPr>
          <w:rFonts w:ascii="Times New Roman" w:hAnsi="Times New Roman"/>
          <w:sz w:val="24"/>
          <w:szCs w:val="24"/>
        </w:rPr>
        <w:t xml:space="preserve">   </w:t>
      </w:r>
      <w:r w:rsidR="005B5BE4" w:rsidRPr="009617E9">
        <w:rPr>
          <w:rFonts w:ascii="Times New Roman" w:hAnsi="Times New Roman"/>
          <w:sz w:val="24"/>
          <w:szCs w:val="24"/>
        </w:rPr>
        <w:t xml:space="preserve">Меньший потенциал у обучающихся с умственной отсталостью </w:t>
      </w:r>
      <w:r w:rsidR="003659C8" w:rsidRPr="009617E9">
        <w:rPr>
          <w:rFonts w:ascii="Times New Roman" w:hAnsi="Times New Roman"/>
          <w:sz w:val="24"/>
          <w:szCs w:val="24"/>
          <w:shd w:val="clear" w:color="auto" w:fill="FFFFFF"/>
        </w:rPr>
        <w:t>(интел</w:t>
      </w:r>
      <w:r w:rsidR="005B5BE4" w:rsidRPr="009617E9">
        <w:rPr>
          <w:rFonts w:ascii="Times New Roman" w:hAnsi="Times New Roman"/>
          <w:sz w:val="24"/>
          <w:szCs w:val="24"/>
          <w:shd w:val="clear" w:color="auto" w:fill="FFFFFF"/>
        </w:rPr>
        <w:t>ле</w:t>
      </w:r>
      <w:r w:rsidR="005B5BE4" w:rsidRPr="009617E9">
        <w:rPr>
          <w:rFonts w:ascii="Times New Roman" w:hAnsi="Times New Roman"/>
          <w:sz w:val="24"/>
          <w:szCs w:val="24"/>
          <w:shd w:val="clear" w:color="auto" w:fill="FFFFFF"/>
        </w:rPr>
        <w:softHyphen/>
        <w:t>к</w:t>
      </w:r>
      <w:r w:rsidR="005B5BE4" w:rsidRPr="009617E9">
        <w:rPr>
          <w:rFonts w:ascii="Times New Roman" w:hAnsi="Times New Roman"/>
          <w:sz w:val="24"/>
          <w:szCs w:val="24"/>
          <w:shd w:val="clear" w:color="auto" w:fill="FFFFFF"/>
        </w:rPr>
        <w:softHyphen/>
        <w:t xml:space="preserve">туальными нарушениями) </w:t>
      </w:r>
      <w:r w:rsidR="005B5BE4" w:rsidRPr="009617E9">
        <w:rPr>
          <w:rFonts w:ascii="Times New Roman" w:hAnsi="Times New Roman"/>
          <w:sz w:val="24"/>
          <w:szCs w:val="24"/>
        </w:rPr>
        <w:t xml:space="preserve">обнаруживается в развитии их </w:t>
      </w:r>
      <w:r w:rsidR="005B5BE4" w:rsidRPr="009617E9">
        <w:rPr>
          <w:rFonts w:ascii="Times New Roman" w:hAnsi="Times New Roman"/>
          <w:b/>
          <w:bCs/>
          <w:sz w:val="24"/>
          <w:szCs w:val="24"/>
        </w:rPr>
        <w:t>мышления</w:t>
      </w:r>
      <w:r w:rsidR="005B5BE4" w:rsidRPr="009617E9">
        <w:rPr>
          <w:rFonts w:ascii="Times New Roman" w:hAnsi="Times New Roman"/>
          <w:sz w:val="24"/>
          <w:szCs w:val="24"/>
        </w:rPr>
        <w:t>, ос</w:t>
      </w:r>
      <w:r w:rsidR="005B5BE4" w:rsidRPr="009617E9">
        <w:rPr>
          <w:rFonts w:ascii="Times New Roman" w:hAnsi="Times New Roman"/>
          <w:sz w:val="24"/>
          <w:szCs w:val="24"/>
        </w:rPr>
        <w:softHyphen/>
        <w:t>но</w:t>
      </w:r>
      <w:r w:rsidR="005B5BE4" w:rsidRPr="009617E9">
        <w:rPr>
          <w:rFonts w:ascii="Times New Roman" w:hAnsi="Times New Roman"/>
          <w:sz w:val="24"/>
          <w:szCs w:val="24"/>
        </w:rPr>
        <w:softHyphen/>
        <w:t>ву которого составляют такие о</w:t>
      </w:r>
      <w:r w:rsidR="005B5BE4" w:rsidRPr="009617E9">
        <w:rPr>
          <w:rFonts w:ascii="Times New Roman" w:hAnsi="Times New Roman"/>
          <w:sz w:val="24"/>
          <w:szCs w:val="24"/>
          <w:shd w:val="clear" w:color="auto" w:fill="FFFFFF"/>
        </w:rPr>
        <w:t>перации, как анализ, си</w:t>
      </w:r>
      <w:r w:rsidR="005B5BE4" w:rsidRPr="009617E9">
        <w:rPr>
          <w:rFonts w:ascii="Times New Roman" w:hAnsi="Times New Roman"/>
          <w:sz w:val="24"/>
          <w:szCs w:val="24"/>
          <w:shd w:val="clear" w:color="auto" w:fill="FFFFFF"/>
        </w:rPr>
        <w:softHyphen/>
        <w:t>нтез, сравнение, обо</w:t>
      </w:r>
      <w:r w:rsidR="005B5BE4" w:rsidRPr="009617E9">
        <w:rPr>
          <w:rFonts w:ascii="Times New Roman" w:hAnsi="Times New Roman"/>
          <w:sz w:val="24"/>
          <w:szCs w:val="24"/>
          <w:shd w:val="clear" w:color="auto" w:fill="FFFFFF"/>
        </w:rPr>
        <w:softHyphen/>
        <w:t>б</w:t>
      </w:r>
      <w:r w:rsidR="005B5BE4" w:rsidRPr="009617E9">
        <w:rPr>
          <w:rFonts w:ascii="Times New Roman" w:hAnsi="Times New Roman"/>
          <w:sz w:val="24"/>
          <w:szCs w:val="24"/>
          <w:shd w:val="clear" w:color="auto" w:fill="FFFFFF"/>
        </w:rPr>
        <w:softHyphen/>
        <w:t>щение, абстракция, конкретизация</w:t>
      </w:r>
      <w:r w:rsidR="005B5BE4" w:rsidRPr="009617E9">
        <w:rPr>
          <w:rFonts w:ascii="Times New Roman" w:hAnsi="Times New Roman"/>
          <w:sz w:val="24"/>
          <w:szCs w:val="24"/>
        </w:rPr>
        <w:t xml:space="preserve">. Эти </w:t>
      </w:r>
      <w:r w:rsidR="005B5BE4" w:rsidRPr="009617E9">
        <w:rPr>
          <w:rFonts w:ascii="Times New Roman" w:hAnsi="Times New Roman"/>
          <w:sz w:val="24"/>
          <w:szCs w:val="24"/>
          <w:shd w:val="clear" w:color="auto" w:fill="FFFFFF"/>
        </w:rPr>
        <w:t>мыслительные операции у этой категории детей обладают целым ря</w:t>
      </w:r>
      <w:r w:rsidR="005B5BE4" w:rsidRPr="009617E9">
        <w:rPr>
          <w:rFonts w:ascii="Times New Roman" w:hAnsi="Times New Roman"/>
          <w:sz w:val="24"/>
          <w:szCs w:val="24"/>
          <w:shd w:val="clear" w:color="auto" w:fill="FFFFFF"/>
        </w:rPr>
        <w:softHyphen/>
        <w:t>дом сво</w:t>
      </w:r>
      <w:r w:rsidR="005B5BE4" w:rsidRPr="009617E9">
        <w:rPr>
          <w:rFonts w:ascii="Times New Roman" w:hAnsi="Times New Roman"/>
          <w:sz w:val="24"/>
          <w:szCs w:val="24"/>
          <w:shd w:val="clear" w:color="auto" w:fill="FFFFFF"/>
        </w:rPr>
        <w:softHyphen/>
        <w:t>е</w:t>
      </w:r>
      <w:r w:rsidR="005B5BE4" w:rsidRPr="009617E9">
        <w:rPr>
          <w:rFonts w:ascii="Times New Roman" w:hAnsi="Times New Roman"/>
          <w:sz w:val="24"/>
          <w:szCs w:val="24"/>
          <w:shd w:val="clear" w:color="auto" w:fill="FFFFFF"/>
        </w:rPr>
        <w:softHyphen/>
        <w:t>об</w:t>
      </w:r>
      <w:r w:rsidR="005B5BE4" w:rsidRPr="009617E9">
        <w:rPr>
          <w:rFonts w:ascii="Times New Roman" w:hAnsi="Times New Roman"/>
          <w:sz w:val="24"/>
          <w:szCs w:val="24"/>
          <w:shd w:val="clear" w:color="auto" w:fill="FFFFFF"/>
        </w:rPr>
        <w:softHyphen/>
        <w:t>ра</w:t>
      </w:r>
      <w:r w:rsidR="005B5BE4" w:rsidRPr="009617E9">
        <w:rPr>
          <w:rFonts w:ascii="Times New Roman" w:hAnsi="Times New Roman"/>
          <w:sz w:val="24"/>
          <w:szCs w:val="24"/>
          <w:shd w:val="clear" w:color="auto" w:fill="FFFFFF"/>
        </w:rPr>
        <w:softHyphen/>
        <w:t>з</w:t>
      </w:r>
      <w:r w:rsidR="005B5BE4" w:rsidRPr="009617E9">
        <w:rPr>
          <w:rFonts w:ascii="Times New Roman" w:hAnsi="Times New Roman"/>
          <w:sz w:val="24"/>
          <w:szCs w:val="24"/>
          <w:shd w:val="clear" w:color="auto" w:fill="FFFFFF"/>
        </w:rPr>
        <w:softHyphen/>
        <w:t>ных черт, про</w:t>
      </w:r>
      <w:r w:rsidR="005B5BE4" w:rsidRPr="009617E9">
        <w:rPr>
          <w:rFonts w:ascii="Times New Roman" w:hAnsi="Times New Roman"/>
          <w:sz w:val="24"/>
          <w:szCs w:val="24"/>
          <w:shd w:val="clear" w:color="auto" w:fill="FFFFFF"/>
        </w:rPr>
        <w:softHyphen/>
        <w:t>яв</w:t>
      </w:r>
      <w:r w:rsidR="005B5BE4" w:rsidRPr="009617E9">
        <w:rPr>
          <w:rFonts w:ascii="Times New Roman" w:hAnsi="Times New Roman"/>
          <w:sz w:val="24"/>
          <w:szCs w:val="24"/>
          <w:shd w:val="clear" w:color="auto" w:fill="FFFFFF"/>
        </w:rPr>
        <w:softHyphen/>
        <w:t>ля</w:t>
      </w:r>
      <w:r w:rsidR="005B5BE4" w:rsidRPr="009617E9">
        <w:rPr>
          <w:rFonts w:ascii="Times New Roman" w:hAnsi="Times New Roman"/>
          <w:sz w:val="24"/>
          <w:szCs w:val="24"/>
          <w:shd w:val="clear" w:color="auto" w:fill="FFFFFF"/>
        </w:rPr>
        <w:softHyphen/>
        <w:t>ю</w:t>
      </w:r>
      <w:r w:rsidR="005B5BE4" w:rsidRPr="009617E9">
        <w:rPr>
          <w:rFonts w:ascii="Times New Roman" w:hAnsi="Times New Roman"/>
          <w:sz w:val="24"/>
          <w:szCs w:val="24"/>
          <w:shd w:val="clear" w:color="auto" w:fill="FFFFFF"/>
        </w:rPr>
        <w:softHyphen/>
        <w:t>щи</w:t>
      </w:r>
      <w:r w:rsidR="005B5BE4" w:rsidRPr="009617E9">
        <w:rPr>
          <w:rFonts w:ascii="Times New Roman" w:hAnsi="Times New Roman"/>
          <w:sz w:val="24"/>
          <w:szCs w:val="24"/>
          <w:shd w:val="clear" w:color="auto" w:fill="FFFFFF"/>
        </w:rPr>
        <w:softHyphen/>
        <w:t>хся в трудностях установления отношений между ча</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тя</w:t>
      </w:r>
      <w:r w:rsidR="005B5BE4" w:rsidRPr="009617E9">
        <w:rPr>
          <w:rFonts w:ascii="Times New Roman" w:hAnsi="Times New Roman"/>
          <w:sz w:val="24"/>
          <w:szCs w:val="24"/>
          <w:shd w:val="clear" w:color="auto" w:fill="FFFFFF"/>
        </w:rPr>
        <w:softHyphen/>
        <w:t>ми предмета, вы</w:t>
      </w:r>
      <w:r w:rsidR="005B5BE4" w:rsidRPr="009617E9">
        <w:rPr>
          <w:rFonts w:ascii="Times New Roman" w:hAnsi="Times New Roman"/>
          <w:sz w:val="24"/>
          <w:szCs w:val="24"/>
          <w:shd w:val="clear" w:color="auto" w:fill="FFFFFF"/>
        </w:rPr>
        <w:softHyphen/>
        <w:t>де</w:t>
      </w:r>
      <w:r w:rsidR="005B5BE4" w:rsidRPr="009617E9">
        <w:rPr>
          <w:rFonts w:ascii="Times New Roman" w:hAnsi="Times New Roman"/>
          <w:sz w:val="24"/>
          <w:szCs w:val="24"/>
          <w:shd w:val="clear" w:color="auto" w:fill="FFFFFF"/>
        </w:rPr>
        <w:softHyphen/>
        <w:t>ле</w:t>
      </w:r>
      <w:r w:rsidR="005B5BE4" w:rsidRPr="009617E9">
        <w:rPr>
          <w:rFonts w:ascii="Times New Roman" w:hAnsi="Times New Roman"/>
          <w:sz w:val="24"/>
          <w:szCs w:val="24"/>
          <w:shd w:val="clear" w:color="auto" w:fill="FFFFFF"/>
        </w:rPr>
        <w:softHyphen/>
        <w:t>нии его существенных признаков и дифференциации их от не</w:t>
      </w:r>
      <w:r w:rsidR="005B5BE4" w:rsidRPr="009617E9">
        <w:rPr>
          <w:rFonts w:ascii="Times New Roman" w:hAnsi="Times New Roman"/>
          <w:sz w:val="24"/>
          <w:szCs w:val="24"/>
          <w:shd w:val="clear" w:color="auto" w:fill="FFFFFF"/>
        </w:rPr>
        <w:softHyphen/>
        <w:t>су</w:t>
      </w:r>
      <w:r w:rsidR="005B5BE4" w:rsidRPr="009617E9">
        <w:rPr>
          <w:rFonts w:ascii="Times New Roman" w:hAnsi="Times New Roman"/>
          <w:sz w:val="24"/>
          <w:szCs w:val="24"/>
          <w:shd w:val="clear" w:color="auto" w:fill="FFFFFF"/>
        </w:rPr>
        <w:softHyphen/>
        <w:t>ще</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w:t>
      </w:r>
      <w:r w:rsidR="005B5BE4" w:rsidRPr="009617E9">
        <w:rPr>
          <w:rFonts w:ascii="Times New Roman" w:hAnsi="Times New Roman"/>
          <w:sz w:val="24"/>
          <w:szCs w:val="24"/>
          <w:shd w:val="clear" w:color="auto" w:fill="FFFFFF"/>
        </w:rPr>
        <w:softHyphen/>
        <w:t>ве</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ных, нахож</w:t>
      </w:r>
      <w:r w:rsidR="005B5BE4" w:rsidRPr="009617E9">
        <w:rPr>
          <w:rFonts w:ascii="Times New Roman" w:hAnsi="Times New Roman"/>
          <w:sz w:val="24"/>
          <w:szCs w:val="24"/>
          <w:shd w:val="clear" w:color="auto" w:fill="FFFFFF"/>
        </w:rPr>
        <w:softHyphen/>
        <w:t>дении и сравнении предметов по признакам схо</w:t>
      </w:r>
      <w:r w:rsidR="005B5BE4" w:rsidRPr="009617E9">
        <w:rPr>
          <w:rFonts w:ascii="Times New Roman" w:hAnsi="Times New Roman"/>
          <w:sz w:val="24"/>
          <w:szCs w:val="24"/>
          <w:shd w:val="clear" w:color="auto" w:fill="FFFFFF"/>
        </w:rPr>
        <w:softHyphen/>
        <w:t>дства и отличия и т. д.</w:t>
      </w:r>
    </w:p>
    <w:p w:rsidR="005B5BE4" w:rsidRPr="009617E9" w:rsidRDefault="00E24B1E" w:rsidP="009617E9">
      <w:pPr>
        <w:pStyle w:val="afe"/>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5B5BE4" w:rsidRPr="009617E9">
        <w:rPr>
          <w:rFonts w:ascii="Times New Roman" w:hAnsi="Times New Roman"/>
          <w:sz w:val="24"/>
          <w:szCs w:val="24"/>
          <w:shd w:val="clear" w:color="auto" w:fill="FFFFFF"/>
        </w:rPr>
        <w:t>Из всех видов мышления (наглядно-дей</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w:t>
      </w:r>
      <w:r w:rsidR="005B5BE4" w:rsidRPr="009617E9">
        <w:rPr>
          <w:rFonts w:ascii="Times New Roman" w:hAnsi="Times New Roman"/>
          <w:sz w:val="24"/>
          <w:szCs w:val="24"/>
          <w:shd w:val="clear" w:color="auto" w:fill="FFFFFF"/>
        </w:rPr>
        <w:softHyphen/>
        <w:t>венного, наглядно-образного и сло</w:t>
      </w:r>
      <w:r w:rsidR="005B5BE4" w:rsidRPr="009617E9">
        <w:rPr>
          <w:rFonts w:ascii="Times New Roman" w:hAnsi="Times New Roman"/>
          <w:sz w:val="24"/>
          <w:szCs w:val="24"/>
          <w:shd w:val="clear" w:color="auto" w:fill="FFFFFF"/>
        </w:rPr>
        <w:softHyphen/>
        <w:t>весно-логического) у обучающихся с легкой умственной отсталостью (ин</w:t>
      </w:r>
      <w:r w:rsidR="005B5BE4" w:rsidRPr="009617E9">
        <w:rPr>
          <w:rFonts w:ascii="Times New Roman" w:hAnsi="Times New Roman"/>
          <w:sz w:val="24"/>
          <w:szCs w:val="24"/>
          <w:shd w:val="clear" w:color="auto" w:fill="FFFFFF"/>
        </w:rPr>
        <w:softHyphen/>
        <w:t>те</w:t>
      </w:r>
      <w:r w:rsidR="005B5BE4" w:rsidRPr="009617E9">
        <w:rPr>
          <w:rFonts w:ascii="Times New Roman" w:hAnsi="Times New Roman"/>
          <w:sz w:val="24"/>
          <w:szCs w:val="24"/>
          <w:shd w:val="clear" w:color="auto" w:fill="FFFFFF"/>
        </w:rPr>
        <w:softHyphen/>
        <w:t>л</w:t>
      </w:r>
      <w:r w:rsidR="005B5BE4" w:rsidRPr="009617E9">
        <w:rPr>
          <w:rFonts w:ascii="Times New Roman" w:hAnsi="Times New Roman"/>
          <w:sz w:val="24"/>
          <w:szCs w:val="24"/>
          <w:shd w:val="clear" w:color="auto" w:fill="FFFFFF"/>
        </w:rPr>
        <w:softHyphen/>
        <w:t>ле</w:t>
      </w:r>
      <w:r w:rsidR="005B5BE4" w:rsidRPr="009617E9">
        <w:rPr>
          <w:rFonts w:ascii="Times New Roman" w:hAnsi="Times New Roman"/>
          <w:sz w:val="24"/>
          <w:szCs w:val="24"/>
          <w:shd w:val="clear" w:color="auto" w:fill="FFFFFF"/>
        </w:rPr>
        <w:softHyphen/>
        <w:t>к</w:t>
      </w:r>
      <w:r w:rsidR="005B5BE4" w:rsidRPr="009617E9">
        <w:rPr>
          <w:rFonts w:ascii="Times New Roman" w:hAnsi="Times New Roman"/>
          <w:sz w:val="24"/>
          <w:szCs w:val="24"/>
          <w:shd w:val="clear" w:color="auto" w:fill="FFFFFF"/>
        </w:rPr>
        <w:softHyphen/>
        <w:t>туальными на</w:t>
      </w:r>
      <w:r w:rsidR="005B5BE4" w:rsidRPr="009617E9">
        <w:rPr>
          <w:rFonts w:ascii="Times New Roman" w:hAnsi="Times New Roman"/>
          <w:sz w:val="24"/>
          <w:szCs w:val="24"/>
          <w:shd w:val="clear" w:color="auto" w:fill="FFFFFF"/>
        </w:rPr>
        <w:softHyphen/>
        <w:t>руше</w:t>
      </w:r>
      <w:r w:rsidR="005B5BE4" w:rsidRPr="009617E9">
        <w:rPr>
          <w:rFonts w:ascii="Times New Roman" w:hAnsi="Times New Roman"/>
          <w:sz w:val="24"/>
          <w:szCs w:val="24"/>
          <w:shd w:val="clear" w:color="auto" w:fill="FFFFFF"/>
        </w:rPr>
        <w:softHyphen/>
        <w:t>ниями) в большей степени недоразвито словесно-логическое мышление. Это вы</w:t>
      </w:r>
      <w:r w:rsidR="005B5BE4" w:rsidRPr="009617E9">
        <w:rPr>
          <w:rFonts w:ascii="Times New Roman" w:hAnsi="Times New Roman"/>
          <w:sz w:val="24"/>
          <w:szCs w:val="24"/>
          <w:shd w:val="clear" w:color="auto" w:fill="FFFFFF"/>
        </w:rPr>
        <w:softHyphen/>
        <w:t>ра</w:t>
      </w:r>
      <w:r w:rsidR="005B5BE4" w:rsidRPr="009617E9">
        <w:rPr>
          <w:rFonts w:ascii="Times New Roman" w:hAnsi="Times New Roman"/>
          <w:sz w:val="24"/>
          <w:szCs w:val="24"/>
          <w:shd w:val="clear" w:color="auto" w:fill="FFFFFF"/>
        </w:rPr>
        <w:softHyphen/>
        <w:t>жа</w:t>
      </w:r>
      <w:r w:rsidR="005B5BE4" w:rsidRPr="009617E9">
        <w:rPr>
          <w:rFonts w:ascii="Times New Roman" w:hAnsi="Times New Roman"/>
          <w:sz w:val="24"/>
          <w:szCs w:val="24"/>
          <w:shd w:val="clear" w:color="auto" w:fill="FFFFFF"/>
        </w:rPr>
        <w:softHyphen/>
        <w:t>ется в слабости обобщения, труд</w:t>
      </w:r>
      <w:r w:rsidR="005B5BE4" w:rsidRPr="009617E9">
        <w:rPr>
          <w:rFonts w:ascii="Times New Roman" w:hAnsi="Times New Roman"/>
          <w:sz w:val="24"/>
          <w:szCs w:val="24"/>
          <w:shd w:val="clear" w:color="auto" w:fill="FFFFFF"/>
        </w:rPr>
        <w:softHyphen/>
        <w:t>но</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тях понимания смысла явления или факта. Обучащимся присуща сни</w:t>
      </w:r>
      <w:r w:rsidR="005B5BE4" w:rsidRPr="009617E9">
        <w:rPr>
          <w:rFonts w:ascii="Times New Roman" w:hAnsi="Times New Roman"/>
          <w:sz w:val="24"/>
          <w:szCs w:val="24"/>
          <w:shd w:val="clear" w:color="auto" w:fill="FFFFFF"/>
        </w:rPr>
        <w:softHyphen/>
        <w:t>же</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ная активность мыслительных про</w:t>
      </w:r>
      <w:r w:rsidR="005B5BE4" w:rsidRPr="009617E9">
        <w:rPr>
          <w:rFonts w:ascii="Times New Roman" w:hAnsi="Times New Roman"/>
          <w:sz w:val="24"/>
          <w:szCs w:val="24"/>
          <w:shd w:val="clear" w:color="auto" w:fill="FFFFFF"/>
        </w:rPr>
        <w:softHyphen/>
        <w:t>це</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сов и слабая регулирующая роль мы</w:t>
      </w:r>
      <w:r w:rsidR="005B5BE4" w:rsidRPr="009617E9">
        <w:rPr>
          <w:rFonts w:ascii="Times New Roman" w:hAnsi="Times New Roman"/>
          <w:sz w:val="24"/>
          <w:szCs w:val="24"/>
          <w:shd w:val="clear" w:color="auto" w:fill="FFFFFF"/>
        </w:rPr>
        <w:softHyphen/>
        <w:t>ш</w:t>
      </w:r>
      <w:r w:rsidR="005B5BE4" w:rsidRPr="009617E9">
        <w:rPr>
          <w:rFonts w:ascii="Times New Roman" w:hAnsi="Times New Roman"/>
          <w:sz w:val="24"/>
          <w:szCs w:val="24"/>
          <w:shd w:val="clear" w:color="auto" w:fill="FFFFFF"/>
        </w:rPr>
        <w:softHyphen/>
        <w:t>ления: зачастую, они начинают вы</w:t>
      </w:r>
      <w:r w:rsidR="005B5BE4" w:rsidRPr="009617E9">
        <w:rPr>
          <w:rFonts w:ascii="Times New Roman" w:hAnsi="Times New Roman"/>
          <w:sz w:val="24"/>
          <w:szCs w:val="24"/>
          <w:shd w:val="clear" w:color="auto" w:fill="FFFFFF"/>
        </w:rPr>
        <w:softHyphen/>
        <w:t>по</w:t>
      </w:r>
      <w:r w:rsidR="005B5BE4" w:rsidRPr="009617E9">
        <w:rPr>
          <w:rFonts w:ascii="Times New Roman" w:hAnsi="Times New Roman"/>
          <w:sz w:val="24"/>
          <w:szCs w:val="24"/>
          <w:shd w:val="clear" w:color="auto" w:fill="FFFFFF"/>
        </w:rPr>
        <w:softHyphen/>
        <w:t>л</w:t>
      </w:r>
      <w:r w:rsidR="005B5BE4" w:rsidRPr="009617E9">
        <w:rPr>
          <w:rFonts w:ascii="Times New Roman" w:hAnsi="Times New Roman"/>
          <w:sz w:val="24"/>
          <w:szCs w:val="24"/>
          <w:shd w:val="clear" w:color="auto" w:fill="FFFFFF"/>
        </w:rPr>
        <w:softHyphen/>
        <w:t>нять работу, не до</w:t>
      </w:r>
      <w:r w:rsidR="005B5BE4" w:rsidRPr="009617E9">
        <w:rPr>
          <w:rFonts w:ascii="Times New Roman" w:hAnsi="Times New Roman"/>
          <w:sz w:val="24"/>
          <w:szCs w:val="24"/>
          <w:shd w:val="clear" w:color="auto" w:fill="FFFFFF"/>
        </w:rPr>
        <w:softHyphen/>
        <w:t>слушав инструкции, не поняв це</w:t>
      </w:r>
      <w:r w:rsidR="005B5BE4" w:rsidRPr="009617E9">
        <w:rPr>
          <w:rFonts w:ascii="Times New Roman" w:hAnsi="Times New Roman"/>
          <w:sz w:val="24"/>
          <w:szCs w:val="24"/>
          <w:shd w:val="clear" w:color="auto" w:fill="FFFFFF"/>
        </w:rPr>
        <w:softHyphen/>
        <w:t>ли задания, не имея внут</w:t>
      </w:r>
      <w:r w:rsidR="005B5BE4" w:rsidRPr="009617E9">
        <w:rPr>
          <w:rFonts w:ascii="Times New Roman" w:hAnsi="Times New Roman"/>
          <w:sz w:val="24"/>
          <w:szCs w:val="24"/>
          <w:shd w:val="clear" w:color="auto" w:fill="FFFFFF"/>
        </w:rPr>
        <w:softHyphen/>
        <w:t>ре</w:t>
      </w:r>
      <w:r w:rsidR="005B5BE4" w:rsidRPr="009617E9">
        <w:rPr>
          <w:rFonts w:ascii="Times New Roman" w:hAnsi="Times New Roman"/>
          <w:sz w:val="24"/>
          <w:szCs w:val="24"/>
          <w:shd w:val="clear" w:color="auto" w:fill="FFFFFF"/>
        </w:rPr>
        <w:softHyphen/>
        <w:t>н</w:t>
      </w:r>
      <w:r w:rsidR="005B5BE4" w:rsidRPr="009617E9">
        <w:rPr>
          <w:rFonts w:ascii="Times New Roman" w:hAnsi="Times New Roman"/>
          <w:sz w:val="24"/>
          <w:szCs w:val="24"/>
          <w:shd w:val="clear" w:color="auto" w:fill="FFFFFF"/>
        </w:rPr>
        <w:softHyphen/>
        <w:t>него плана действия. Однако при осо</w:t>
      </w:r>
      <w:r w:rsidR="005B5BE4" w:rsidRPr="009617E9">
        <w:rPr>
          <w:rFonts w:ascii="Times New Roman" w:hAnsi="Times New Roman"/>
          <w:sz w:val="24"/>
          <w:szCs w:val="24"/>
          <w:shd w:val="clear" w:color="auto" w:fill="FFFFFF"/>
        </w:rPr>
        <w:softHyphen/>
        <w:t>бой организации уче</w:t>
      </w:r>
      <w:r w:rsidR="005B5BE4" w:rsidRPr="009617E9">
        <w:rPr>
          <w:rFonts w:ascii="Times New Roman" w:hAnsi="Times New Roman"/>
          <w:sz w:val="24"/>
          <w:szCs w:val="24"/>
          <w:shd w:val="clear" w:color="auto" w:fill="FFFFFF"/>
        </w:rPr>
        <w:softHyphen/>
        <w:t>б</w:t>
      </w:r>
      <w:r w:rsidR="005B5BE4" w:rsidRPr="009617E9">
        <w:rPr>
          <w:rFonts w:ascii="Times New Roman" w:hAnsi="Times New Roman"/>
          <w:sz w:val="24"/>
          <w:szCs w:val="24"/>
          <w:shd w:val="clear" w:color="auto" w:fill="FFFFFF"/>
        </w:rPr>
        <w:softHyphen/>
        <w:t>ной дея</w:t>
      </w:r>
      <w:r w:rsidR="005B5BE4" w:rsidRPr="009617E9">
        <w:rPr>
          <w:rFonts w:ascii="Times New Roman" w:hAnsi="Times New Roman"/>
          <w:sz w:val="24"/>
          <w:szCs w:val="24"/>
          <w:shd w:val="clear" w:color="auto" w:fill="FFFFFF"/>
        </w:rPr>
        <w:softHyphen/>
        <w:t>тель</w:t>
      </w:r>
      <w:r w:rsidR="005B5BE4" w:rsidRPr="009617E9">
        <w:rPr>
          <w:rFonts w:ascii="Times New Roman" w:hAnsi="Times New Roman"/>
          <w:sz w:val="24"/>
          <w:szCs w:val="24"/>
          <w:shd w:val="clear" w:color="auto" w:fill="FFFFFF"/>
        </w:rPr>
        <w:softHyphen/>
        <w:t>нос</w:t>
      </w:r>
      <w:r w:rsidR="005B5BE4" w:rsidRPr="009617E9">
        <w:rPr>
          <w:rFonts w:ascii="Times New Roman" w:hAnsi="Times New Roman"/>
          <w:sz w:val="24"/>
          <w:szCs w:val="24"/>
          <w:shd w:val="clear" w:color="auto" w:fill="FFFFFF"/>
        </w:rPr>
        <w:softHyphen/>
        <w:t>ти, направленной на обучение школь</w:t>
      </w:r>
      <w:r w:rsidR="005B5BE4" w:rsidRPr="009617E9">
        <w:rPr>
          <w:rFonts w:ascii="Times New Roman" w:hAnsi="Times New Roman"/>
          <w:sz w:val="24"/>
          <w:szCs w:val="24"/>
          <w:shd w:val="clear" w:color="auto" w:fill="FFFFFF"/>
        </w:rPr>
        <w:softHyphen/>
        <w:t>ников с умственной отсталостью (ин</w:t>
      </w:r>
      <w:r w:rsidR="005B5BE4" w:rsidRPr="009617E9">
        <w:rPr>
          <w:rFonts w:ascii="Times New Roman" w:hAnsi="Times New Roman"/>
          <w:sz w:val="24"/>
          <w:szCs w:val="24"/>
          <w:shd w:val="clear" w:color="auto" w:fill="FFFFFF"/>
        </w:rPr>
        <w:softHyphen/>
        <w:t>те</w:t>
      </w:r>
      <w:r w:rsidR="005B5BE4" w:rsidRPr="009617E9">
        <w:rPr>
          <w:rFonts w:ascii="Times New Roman" w:hAnsi="Times New Roman"/>
          <w:sz w:val="24"/>
          <w:szCs w:val="24"/>
          <w:shd w:val="clear" w:color="auto" w:fill="FFFFFF"/>
        </w:rPr>
        <w:softHyphen/>
        <w:t>л</w:t>
      </w:r>
      <w:r w:rsidR="005B5BE4" w:rsidRPr="009617E9">
        <w:rPr>
          <w:rFonts w:ascii="Times New Roman" w:hAnsi="Times New Roman"/>
          <w:sz w:val="24"/>
          <w:szCs w:val="24"/>
          <w:shd w:val="clear" w:color="auto" w:fill="FFFFFF"/>
        </w:rPr>
        <w:softHyphen/>
        <w:t>ле</w:t>
      </w:r>
      <w:r w:rsidR="005B5BE4" w:rsidRPr="009617E9">
        <w:rPr>
          <w:rFonts w:ascii="Times New Roman" w:hAnsi="Times New Roman"/>
          <w:sz w:val="24"/>
          <w:szCs w:val="24"/>
          <w:shd w:val="clear" w:color="auto" w:fill="FFFFFF"/>
        </w:rPr>
        <w:softHyphen/>
        <w:t>к</w:t>
      </w:r>
      <w:r w:rsidR="005B5BE4" w:rsidRPr="009617E9">
        <w:rPr>
          <w:rFonts w:ascii="Times New Roman" w:hAnsi="Times New Roman"/>
          <w:sz w:val="24"/>
          <w:szCs w:val="24"/>
          <w:shd w:val="clear" w:color="auto" w:fill="FFFFFF"/>
        </w:rPr>
        <w:softHyphen/>
        <w:t>туальными нарушениями) поль</w:t>
      </w:r>
      <w:r w:rsidR="005B5BE4" w:rsidRPr="009617E9">
        <w:rPr>
          <w:rFonts w:ascii="Times New Roman" w:hAnsi="Times New Roman"/>
          <w:sz w:val="24"/>
          <w:szCs w:val="24"/>
          <w:shd w:val="clear" w:color="auto" w:fill="FFFFFF"/>
        </w:rPr>
        <w:softHyphen/>
        <w:t>зо</w:t>
      </w:r>
      <w:r w:rsidR="005B5BE4" w:rsidRPr="009617E9">
        <w:rPr>
          <w:rFonts w:ascii="Times New Roman" w:hAnsi="Times New Roman"/>
          <w:sz w:val="24"/>
          <w:szCs w:val="24"/>
          <w:shd w:val="clear" w:color="auto" w:fill="FFFFFF"/>
        </w:rPr>
        <w:softHyphen/>
        <w:t>ва</w:t>
      </w:r>
      <w:r w:rsidR="005B5BE4" w:rsidRPr="009617E9">
        <w:rPr>
          <w:rFonts w:ascii="Times New Roman" w:hAnsi="Times New Roman"/>
          <w:sz w:val="24"/>
          <w:szCs w:val="24"/>
          <w:shd w:val="clear" w:color="auto" w:fill="FFFFFF"/>
        </w:rPr>
        <w:softHyphen/>
        <w:t>нию рациональными и целенаправленными способами выполнения за</w:t>
      </w:r>
      <w:r w:rsidR="005B5BE4" w:rsidRPr="009617E9">
        <w:rPr>
          <w:rFonts w:ascii="Times New Roman" w:hAnsi="Times New Roman"/>
          <w:sz w:val="24"/>
          <w:szCs w:val="24"/>
          <w:shd w:val="clear" w:color="auto" w:fill="FFFFFF"/>
        </w:rPr>
        <w:softHyphen/>
        <w:t>да</w:t>
      </w:r>
      <w:r w:rsidR="005B5BE4" w:rsidRPr="009617E9">
        <w:rPr>
          <w:rFonts w:ascii="Times New Roman" w:hAnsi="Times New Roman"/>
          <w:sz w:val="24"/>
          <w:szCs w:val="24"/>
          <w:shd w:val="clear" w:color="auto" w:fill="FFFFFF"/>
        </w:rPr>
        <w:softHyphen/>
        <w:t>ния, оказывается возможным в той или иной степени ско</w:t>
      </w:r>
      <w:r w:rsidR="005B5BE4" w:rsidRPr="009617E9">
        <w:rPr>
          <w:rFonts w:ascii="Times New Roman" w:hAnsi="Times New Roman"/>
          <w:sz w:val="24"/>
          <w:szCs w:val="24"/>
          <w:shd w:val="clear" w:color="auto" w:fill="FFFFFF"/>
        </w:rPr>
        <w:softHyphen/>
        <w:t>р</w:t>
      </w:r>
      <w:r w:rsidR="005B5BE4" w:rsidRPr="009617E9">
        <w:rPr>
          <w:rFonts w:ascii="Times New Roman" w:hAnsi="Times New Roman"/>
          <w:sz w:val="24"/>
          <w:szCs w:val="24"/>
          <w:shd w:val="clear" w:color="auto" w:fill="FFFFFF"/>
        </w:rPr>
        <w:softHyphen/>
        <w:t>ри</w:t>
      </w:r>
      <w:r w:rsidR="005B5BE4" w:rsidRPr="009617E9">
        <w:rPr>
          <w:rFonts w:ascii="Times New Roman" w:hAnsi="Times New Roman"/>
          <w:sz w:val="24"/>
          <w:szCs w:val="24"/>
          <w:shd w:val="clear" w:color="auto" w:fill="FFFFFF"/>
        </w:rPr>
        <w:softHyphen/>
        <w:t>ги</w:t>
      </w:r>
      <w:r w:rsidR="005B5BE4" w:rsidRPr="009617E9">
        <w:rPr>
          <w:rFonts w:ascii="Times New Roman" w:hAnsi="Times New Roman"/>
          <w:sz w:val="24"/>
          <w:szCs w:val="24"/>
          <w:shd w:val="clear" w:color="auto" w:fill="FFFFFF"/>
        </w:rPr>
        <w:softHyphen/>
        <w:t>ро</w:t>
      </w:r>
      <w:r w:rsidR="005B5BE4" w:rsidRPr="009617E9">
        <w:rPr>
          <w:rFonts w:ascii="Times New Roman" w:hAnsi="Times New Roman"/>
          <w:sz w:val="24"/>
          <w:szCs w:val="24"/>
          <w:shd w:val="clear" w:color="auto" w:fill="FFFFFF"/>
        </w:rPr>
        <w:softHyphen/>
        <w:t>вать недо</w:t>
      </w:r>
      <w:r w:rsidR="005B5BE4" w:rsidRPr="009617E9">
        <w:rPr>
          <w:rFonts w:ascii="Times New Roman" w:hAnsi="Times New Roman"/>
          <w:sz w:val="24"/>
          <w:szCs w:val="24"/>
          <w:shd w:val="clear" w:color="auto" w:fill="FFFFFF"/>
        </w:rPr>
        <w:softHyphen/>
        <w:t>с</w:t>
      </w:r>
      <w:r w:rsidR="005B5BE4" w:rsidRPr="009617E9">
        <w:rPr>
          <w:rFonts w:ascii="Times New Roman" w:hAnsi="Times New Roman"/>
          <w:sz w:val="24"/>
          <w:szCs w:val="24"/>
          <w:shd w:val="clear" w:color="auto" w:fill="FFFFFF"/>
        </w:rPr>
        <w:softHyphen/>
        <w:t>та</w:t>
      </w:r>
      <w:r w:rsidR="005B5BE4" w:rsidRPr="009617E9">
        <w:rPr>
          <w:rFonts w:ascii="Times New Roman" w:hAnsi="Times New Roman"/>
          <w:sz w:val="24"/>
          <w:szCs w:val="24"/>
          <w:shd w:val="clear" w:color="auto" w:fill="FFFFFF"/>
        </w:rPr>
        <w:softHyphen/>
        <w:t>тки мыслительной деятельности. Использование специальных методов и при</w:t>
      </w:r>
      <w:r w:rsidR="005B5BE4" w:rsidRPr="009617E9">
        <w:rPr>
          <w:rFonts w:ascii="Times New Roman" w:hAnsi="Times New Roman"/>
          <w:sz w:val="24"/>
          <w:szCs w:val="24"/>
          <w:shd w:val="clear" w:color="auto" w:fill="FFFFFF"/>
        </w:rPr>
        <w:softHyphen/>
        <w:t>е</w:t>
      </w:r>
      <w:r w:rsidR="005B5BE4" w:rsidRPr="009617E9">
        <w:rPr>
          <w:rFonts w:ascii="Times New Roman" w:hAnsi="Times New Roman"/>
          <w:sz w:val="24"/>
          <w:szCs w:val="24"/>
          <w:shd w:val="clear" w:color="auto" w:fill="FFFFFF"/>
        </w:rPr>
        <w:softHyphen/>
        <w:t>мов, применяющихся в процессе коррекционно-развивающего обу</w:t>
      </w:r>
      <w:r w:rsidR="005B5BE4" w:rsidRPr="009617E9">
        <w:rPr>
          <w:rFonts w:ascii="Times New Roman" w:hAnsi="Times New Roman"/>
          <w:sz w:val="24"/>
          <w:szCs w:val="24"/>
          <w:shd w:val="clear" w:color="auto" w:fill="FFFFFF"/>
        </w:rPr>
        <w:softHyphen/>
        <w:t>че</w:t>
      </w:r>
      <w:r w:rsidR="005B5BE4" w:rsidRPr="009617E9">
        <w:rPr>
          <w:rFonts w:ascii="Times New Roman" w:hAnsi="Times New Roman"/>
          <w:sz w:val="24"/>
          <w:szCs w:val="24"/>
          <w:shd w:val="clear" w:color="auto" w:fill="FFFFFF"/>
        </w:rPr>
        <w:softHyphen/>
        <w:t>ния, по</w:t>
      </w:r>
      <w:r w:rsidR="005B5BE4" w:rsidRPr="009617E9">
        <w:rPr>
          <w:rFonts w:ascii="Times New Roman" w:hAnsi="Times New Roman"/>
          <w:sz w:val="24"/>
          <w:szCs w:val="24"/>
          <w:shd w:val="clear" w:color="auto" w:fill="FFFFFF"/>
        </w:rPr>
        <w:softHyphen/>
        <w:t>зволяет ока</w:t>
      </w:r>
      <w:r w:rsidR="005B5BE4" w:rsidRPr="009617E9">
        <w:rPr>
          <w:rFonts w:ascii="Times New Roman" w:hAnsi="Times New Roman"/>
          <w:sz w:val="24"/>
          <w:szCs w:val="24"/>
          <w:shd w:val="clear" w:color="auto" w:fill="FFFFFF"/>
        </w:rPr>
        <w:softHyphen/>
        <w:t>зы</w:t>
      </w:r>
      <w:r w:rsidR="005B5BE4" w:rsidRPr="009617E9">
        <w:rPr>
          <w:rFonts w:ascii="Times New Roman" w:hAnsi="Times New Roman"/>
          <w:sz w:val="24"/>
          <w:szCs w:val="24"/>
          <w:shd w:val="clear" w:color="auto" w:fill="FFFFFF"/>
        </w:rPr>
        <w:softHyphen/>
        <w:t>вать влияние на развитие различных видов мышления обу</w:t>
      </w:r>
      <w:r w:rsidR="005B5BE4" w:rsidRPr="009617E9">
        <w:rPr>
          <w:rFonts w:ascii="Times New Roman" w:hAnsi="Times New Roman"/>
          <w:sz w:val="24"/>
          <w:szCs w:val="24"/>
          <w:shd w:val="clear" w:color="auto" w:fill="FFFFFF"/>
        </w:rPr>
        <w:softHyphen/>
        <w:t>ча</w:t>
      </w:r>
      <w:r w:rsidR="005B5BE4" w:rsidRPr="009617E9">
        <w:rPr>
          <w:rFonts w:ascii="Times New Roman" w:hAnsi="Times New Roman"/>
          <w:sz w:val="24"/>
          <w:szCs w:val="24"/>
          <w:shd w:val="clear" w:color="auto" w:fill="FFFFFF"/>
        </w:rPr>
        <w:softHyphen/>
        <w:t>ю</w:t>
      </w:r>
      <w:r w:rsidR="005B5BE4" w:rsidRPr="009617E9">
        <w:rPr>
          <w:rFonts w:ascii="Times New Roman" w:hAnsi="Times New Roman"/>
          <w:sz w:val="24"/>
          <w:szCs w:val="24"/>
          <w:shd w:val="clear" w:color="auto" w:fill="FFFFFF"/>
        </w:rPr>
        <w:softHyphen/>
        <w:t>щихся с умственной отсталостью (ин</w:t>
      </w:r>
      <w:r w:rsidR="005B5BE4" w:rsidRPr="009617E9">
        <w:rPr>
          <w:rFonts w:ascii="Times New Roman" w:hAnsi="Times New Roman"/>
          <w:sz w:val="24"/>
          <w:szCs w:val="24"/>
          <w:shd w:val="clear" w:color="auto" w:fill="FFFFFF"/>
        </w:rPr>
        <w:softHyphen/>
        <w:t>те</w:t>
      </w:r>
      <w:r w:rsidR="005B5BE4" w:rsidRPr="009617E9">
        <w:rPr>
          <w:rFonts w:ascii="Times New Roman" w:hAnsi="Times New Roman"/>
          <w:sz w:val="24"/>
          <w:szCs w:val="24"/>
          <w:shd w:val="clear" w:color="auto" w:fill="FFFFFF"/>
        </w:rPr>
        <w:softHyphen/>
        <w:t>л</w:t>
      </w:r>
      <w:r w:rsidR="005B5BE4" w:rsidRPr="009617E9">
        <w:rPr>
          <w:rFonts w:ascii="Times New Roman" w:hAnsi="Times New Roman"/>
          <w:sz w:val="24"/>
          <w:szCs w:val="24"/>
          <w:shd w:val="clear" w:color="auto" w:fill="FFFFFF"/>
        </w:rPr>
        <w:softHyphen/>
        <w:t>ле</w:t>
      </w:r>
      <w:r w:rsidR="005B5BE4" w:rsidRPr="009617E9">
        <w:rPr>
          <w:rFonts w:ascii="Times New Roman" w:hAnsi="Times New Roman"/>
          <w:sz w:val="24"/>
          <w:szCs w:val="24"/>
          <w:shd w:val="clear" w:color="auto" w:fill="FFFFFF"/>
        </w:rPr>
        <w:softHyphen/>
        <w:t>к</w:t>
      </w:r>
      <w:r w:rsidR="005B5BE4" w:rsidRPr="009617E9">
        <w:rPr>
          <w:rFonts w:ascii="Times New Roman" w:hAnsi="Times New Roman"/>
          <w:sz w:val="24"/>
          <w:szCs w:val="24"/>
          <w:shd w:val="clear" w:color="auto" w:fill="FFFFFF"/>
        </w:rPr>
        <w:softHyphen/>
        <w:t>туальными на</w:t>
      </w:r>
      <w:r w:rsidR="005B5BE4" w:rsidRPr="009617E9">
        <w:rPr>
          <w:rFonts w:ascii="Times New Roman" w:hAnsi="Times New Roman"/>
          <w:sz w:val="24"/>
          <w:szCs w:val="24"/>
          <w:shd w:val="clear" w:color="auto" w:fill="FFFFFF"/>
        </w:rPr>
        <w:softHyphen/>
        <w:t>ру</w:t>
      </w:r>
      <w:r w:rsidR="005B5BE4" w:rsidRPr="009617E9">
        <w:rPr>
          <w:rFonts w:ascii="Times New Roman" w:hAnsi="Times New Roman"/>
          <w:sz w:val="24"/>
          <w:szCs w:val="24"/>
          <w:shd w:val="clear" w:color="auto" w:fill="FFFFFF"/>
        </w:rPr>
        <w:softHyphen/>
        <w:t>ше</w:t>
      </w:r>
      <w:r w:rsidR="005B5BE4" w:rsidRPr="009617E9">
        <w:rPr>
          <w:rFonts w:ascii="Times New Roman" w:hAnsi="Times New Roman"/>
          <w:sz w:val="24"/>
          <w:szCs w:val="24"/>
          <w:shd w:val="clear" w:color="auto" w:fill="FFFFFF"/>
        </w:rPr>
        <w:softHyphen/>
        <w:t>ниями), в том числе и словесно-логи</w:t>
      </w:r>
      <w:r w:rsidR="005B5BE4" w:rsidRPr="009617E9">
        <w:rPr>
          <w:rFonts w:ascii="Times New Roman" w:hAnsi="Times New Roman"/>
          <w:sz w:val="24"/>
          <w:szCs w:val="24"/>
          <w:shd w:val="clear" w:color="auto" w:fill="FFFFFF"/>
        </w:rPr>
        <w:softHyphen/>
        <w:t>чес</w:t>
      </w:r>
      <w:r w:rsidR="005B5BE4" w:rsidRPr="009617E9">
        <w:rPr>
          <w:rFonts w:ascii="Times New Roman" w:hAnsi="Times New Roman"/>
          <w:sz w:val="24"/>
          <w:szCs w:val="24"/>
          <w:shd w:val="clear" w:color="auto" w:fill="FFFFFF"/>
        </w:rPr>
        <w:softHyphen/>
        <w:t>ко</w:t>
      </w:r>
      <w:r w:rsidR="005B5BE4" w:rsidRPr="009617E9">
        <w:rPr>
          <w:rFonts w:ascii="Times New Roman" w:hAnsi="Times New Roman"/>
          <w:sz w:val="24"/>
          <w:szCs w:val="24"/>
          <w:shd w:val="clear" w:color="auto" w:fill="FFFFFF"/>
        </w:rPr>
        <w:softHyphen/>
        <w:t>го.</w:t>
      </w:r>
    </w:p>
    <w:p w:rsidR="005B5BE4" w:rsidRPr="009617E9" w:rsidRDefault="005B5BE4" w:rsidP="009617E9">
      <w:pPr>
        <w:pStyle w:val="afe"/>
        <w:jc w:val="both"/>
        <w:rPr>
          <w:rFonts w:ascii="Times New Roman" w:hAnsi="Times New Roman"/>
          <w:sz w:val="24"/>
          <w:szCs w:val="24"/>
          <w:shd w:val="clear" w:color="auto" w:fill="FFFFFF"/>
        </w:rPr>
      </w:pPr>
      <w:r w:rsidRPr="009617E9">
        <w:rPr>
          <w:rFonts w:ascii="Times New Roman" w:hAnsi="Times New Roman"/>
          <w:sz w:val="24"/>
          <w:szCs w:val="24"/>
          <w:shd w:val="clear" w:color="auto" w:fill="FFFFFF"/>
        </w:rPr>
        <w:t>Особенности восприятия и осмыслен</w:t>
      </w:r>
      <w:r w:rsidR="00EF1C44" w:rsidRPr="009617E9">
        <w:rPr>
          <w:rFonts w:ascii="Times New Roman" w:hAnsi="Times New Roman"/>
          <w:sz w:val="24"/>
          <w:szCs w:val="24"/>
          <w:shd w:val="clear" w:color="auto" w:fill="FFFFFF"/>
        </w:rPr>
        <w:t>ия детьми учебного материала не</w:t>
      </w:r>
      <w:r w:rsidRPr="009617E9">
        <w:rPr>
          <w:rFonts w:ascii="Times New Roman" w:hAnsi="Times New Roman"/>
          <w:sz w:val="24"/>
          <w:szCs w:val="24"/>
          <w:shd w:val="clear" w:color="auto" w:fill="FFFFFF"/>
        </w:rPr>
        <w:t>ра</w:t>
      </w:r>
      <w:r w:rsidRPr="009617E9">
        <w:rPr>
          <w:rFonts w:ascii="Times New Roman" w:hAnsi="Times New Roman"/>
          <w:sz w:val="24"/>
          <w:szCs w:val="24"/>
          <w:shd w:val="clear" w:color="auto" w:fill="FFFFFF"/>
        </w:rPr>
        <w:softHyphen/>
        <w:t>з</w:t>
      </w:r>
      <w:r w:rsidRPr="009617E9">
        <w:rPr>
          <w:rFonts w:ascii="Times New Roman" w:hAnsi="Times New Roman"/>
          <w:sz w:val="24"/>
          <w:szCs w:val="24"/>
          <w:shd w:val="clear" w:color="auto" w:fill="FFFFFF"/>
        </w:rPr>
        <w:softHyphen/>
        <w:t>рывно свя</w:t>
      </w:r>
      <w:r w:rsidRPr="009617E9">
        <w:rPr>
          <w:rFonts w:ascii="Times New Roman" w:hAnsi="Times New Roman"/>
          <w:sz w:val="24"/>
          <w:szCs w:val="24"/>
          <w:shd w:val="clear" w:color="auto" w:fill="FFFFFF"/>
        </w:rPr>
        <w:softHyphen/>
        <w:t>заны с особеннос</w:t>
      </w:r>
      <w:r w:rsidRPr="009617E9">
        <w:rPr>
          <w:rFonts w:ascii="Times New Roman" w:hAnsi="Times New Roman"/>
          <w:sz w:val="24"/>
          <w:szCs w:val="24"/>
          <w:shd w:val="clear" w:color="auto" w:fill="FFFFFF"/>
        </w:rPr>
        <w:softHyphen/>
        <w:t xml:space="preserve">тями их </w:t>
      </w:r>
      <w:r w:rsidRPr="009617E9">
        <w:rPr>
          <w:rFonts w:ascii="Times New Roman" w:hAnsi="Times New Roman"/>
          <w:b/>
          <w:bCs/>
          <w:sz w:val="24"/>
          <w:szCs w:val="24"/>
          <w:shd w:val="clear" w:color="auto" w:fill="FFFFFF"/>
        </w:rPr>
        <w:t>памяти</w:t>
      </w:r>
      <w:r w:rsidRPr="009617E9">
        <w:rPr>
          <w:rFonts w:ascii="Times New Roman" w:hAnsi="Times New Roman"/>
          <w:sz w:val="24"/>
          <w:szCs w:val="24"/>
          <w:shd w:val="clear" w:color="auto" w:fill="FFFFFF"/>
        </w:rPr>
        <w:t>. Запоми</w:t>
      </w:r>
      <w:r w:rsidRPr="009617E9">
        <w:rPr>
          <w:rFonts w:ascii="Times New Roman" w:hAnsi="Times New Roman"/>
          <w:sz w:val="24"/>
          <w:szCs w:val="24"/>
          <w:shd w:val="clear" w:color="auto" w:fill="FFFFFF"/>
        </w:rPr>
        <w:softHyphen/>
        <w:t>нание, сохранение и во</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произведение по</w:t>
      </w:r>
      <w:r w:rsidRPr="009617E9">
        <w:rPr>
          <w:rFonts w:ascii="Times New Roman" w:hAnsi="Times New Roman"/>
          <w:sz w:val="24"/>
          <w:szCs w:val="24"/>
          <w:shd w:val="clear" w:color="auto" w:fill="FFFFFF"/>
        </w:rPr>
        <w:softHyphen/>
        <w:t>лу</w:t>
      </w:r>
      <w:r w:rsidRPr="009617E9">
        <w:rPr>
          <w:rFonts w:ascii="Times New Roman" w:hAnsi="Times New Roman"/>
          <w:sz w:val="24"/>
          <w:szCs w:val="24"/>
          <w:shd w:val="clear" w:color="auto" w:fill="FFFFFF"/>
        </w:rPr>
        <w:softHyphen/>
        <w:t>че</w:t>
      </w:r>
      <w:r w:rsidRPr="009617E9">
        <w:rPr>
          <w:rFonts w:ascii="Times New Roman" w:hAnsi="Times New Roman"/>
          <w:sz w:val="24"/>
          <w:szCs w:val="24"/>
          <w:shd w:val="clear" w:color="auto" w:fill="FFFFFF"/>
        </w:rPr>
        <w:softHyphen/>
        <w:t>нной информации обучающимися с умственной отста</w:t>
      </w:r>
      <w:r w:rsidRPr="009617E9">
        <w:rPr>
          <w:rFonts w:ascii="Times New Roman" w:hAnsi="Times New Roman"/>
          <w:sz w:val="24"/>
          <w:szCs w:val="24"/>
          <w:shd w:val="clear" w:color="auto" w:fill="FFFFFF"/>
        </w:rPr>
        <w:softHyphen/>
        <w:t>лостью (ин</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туальными на</w:t>
      </w:r>
      <w:r w:rsidRPr="009617E9">
        <w:rPr>
          <w:rFonts w:ascii="Times New Roman" w:hAnsi="Times New Roman"/>
          <w:sz w:val="24"/>
          <w:szCs w:val="24"/>
          <w:shd w:val="clear" w:color="auto" w:fill="FFFFFF"/>
        </w:rPr>
        <w:softHyphen/>
        <w:t>ру</w:t>
      </w:r>
      <w:r w:rsidRPr="009617E9">
        <w:rPr>
          <w:rFonts w:ascii="Times New Roman" w:hAnsi="Times New Roman"/>
          <w:sz w:val="24"/>
          <w:szCs w:val="24"/>
          <w:shd w:val="clear" w:color="auto" w:fill="FFFFFF"/>
        </w:rPr>
        <w:softHyphen/>
        <w:t>ше</w:t>
      </w:r>
      <w:r w:rsidRPr="009617E9">
        <w:rPr>
          <w:rFonts w:ascii="Times New Roman" w:hAnsi="Times New Roman"/>
          <w:sz w:val="24"/>
          <w:szCs w:val="24"/>
          <w:shd w:val="clear" w:color="auto" w:fill="FFFFFF"/>
        </w:rPr>
        <w:softHyphen/>
        <w:t>ниями) также отличается целым рядом спе</w:t>
      </w:r>
      <w:r w:rsidRPr="009617E9">
        <w:rPr>
          <w:rFonts w:ascii="Times New Roman" w:hAnsi="Times New Roman"/>
          <w:sz w:val="24"/>
          <w:szCs w:val="24"/>
          <w:shd w:val="clear" w:color="auto" w:fill="FFFFFF"/>
        </w:rPr>
        <w:softHyphen/>
        <w:t>ци</w:t>
      </w:r>
      <w:r w:rsidRPr="009617E9">
        <w:rPr>
          <w:rFonts w:ascii="Times New Roman" w:hAnsi="Times New Roman"/>
          <w:sz w:val="24"/>
          <w:szCs w:val="24"/>
          <w:shd w:val="clear" w:color="auto" w:fill="FFFFFF"/>
        </w:rPr>
        <w:softHyphen/>
        <w:t>фических особенностей: они луч</w:t>
      </w:r>
      <w:r w:rsidRPr="009617E9">
        <w:rPr>
          <w:rFonts w:ascii="Times New Roman" w:hAnsi="Times New Roman"/>
          <w:sz w:val="24"/>
          <w:szCs w:val="24"/>
          <w:shd w:val="clear" w:color="auto" w:fill="FFFFFF"/>
        </w:rPr>
        <w:softHyphen/>
        <w:t>ше за</w:t>
      </w:r>
      <w:r w:rsidRPr="009617E9">
        <w:rPr>
          <w:rFonts w:ascii="Times New Roman" w:hAnsi="Times New Roman"/>
          <w:sz w:val="24"/>
          <w:szCs w:val="24"/>
          <w:shd w:val="clear" w:color="auto" w:fill="FFFFFF"/>
        </w:rPr>
        <w:softHyphen/>
        <w:t>по</w:t>
      </w:r>
      <w:r w:rsidRPr="009617E9">
        <w:rPr>
          <w:rFonts w:ascii="Times New Roman" w:hAnsi="Times New Roman"/>
          <w:sz w:val="24"/>
          <w:szCs w:val="24"/>
          <w:shd w:val="clear" w:color="auto" w:fill="FFFFFF"/>
        </w:rPr>
        <w:softHyphen/>
        <w:t>ми</w:t>
      </w:r>
      <w:r w:rsidRPr="009617E9">
        <w:rPr>
          <w:rFonts w:ascii="Times New Roman" w:hAnsi="Times New Roman"/>
          <w:sz w:val="24"/>
          <w:szCs w:val="24"/>
          <w:shd w:val="clear" w:color="auto" w:fill="FFFFFF"/>
        </w:rPr>
        <w:softHyphen/>
        <w:t>нают внешние, иногда слу</w:t>
      </w:r>
      <w:r w:rsidRPr="009617E9">
        <w:rPr>
          <w:rFonts w:ascii="Times New Roman" w:hAnsi="Times New Roman"/>
          <w:sz w:val="24"/>
          <w:szCs w:val="24"/>
          <w:shd w:val="clear" w:color="auto" w:fill="FFFFFF"/>
        </w:rPr>
        <w:softHyphen/>
        <w:t>чай</w:t>
      </w:r>
      <w:r w:rsidRPr="009617E9">
        <w:rPr>
          <w:rFonts w:ascii="Times New Roman" w:hAnsi="Times New Roman"/>
          <w:sz w:val="24"/>
          <w:szCs w:val="24"/>
          <w:shd w:val="clear" w:color="auto" w:fill="FFFFFF"/>
        </w:rPr>
        <w:softHyphen/>
        <w:t>ные, зрительно воспринимаемые при</w:t>
      </w:r>
      <w:r w:rsidRPr="009617E9">
        <w:rPr>
          <w:rFonts w:ascii="Times New Roman" w:hAnsi="Times New Roman"/>
          <w:sz w:val="24"/>
          <w:szCs w:val="24"/>
          <w:shd w:val="clear" w:color="auto" w:fill="FFFFFF"/>
        </w:rPr>
        <w:softHyphen/>
        <w:t>знаки, при этом, труд</w:t>
      </w:r>
      <w:r w:rsidRPr="009617E9">
        <w:rPr>
          <w:rFonts w:ascii="Times New Roman" w:hAnsi="Times New Roman"/>
          <w:sz w:val="24"/>
          <w:szCs w:val="24"/>
          <w:shd w:val="clear" w:color="auto" w:fill="FFFFFF"/>
        </w:rPr>
        <w:softHyphen/>
        <w:t>нее осознаются и запоминаются внутренние ло</w:t>
      </w:r>
      <w:r w:rsidRPr="009617E9">
        <w:rPr>
          <w:rFonts w:ascii="Times New Roman" w:hAnsi="Times New Roman"/>
          <w:sz w:val="24"/>
          <w:szCs w:val="24"/>
          <w:shd w:val="clear" w:color="auto" w:fill="FFFFFF"/>
        </w:rPr>
        <w:softHyphen/>
        <w:t>ги</w:t>
      </w:r>
      <w:r w:rsidRPr="009617E9">
        <w:rPr>
          <w:rFonts w:ascii="Times New Roman" w:hAnsi="Times New Roman"/>
          <w:sz w:val="24"/>
          <w:szCs w:val="24"/>
          <w:shd w:val="clear" w:color="auto" w:fill="FFFFFF"/>
        </w:rPr>
        <w:softHyphen/>
        <w:t>че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кие связи; позже, чем у нормаль</w:t>
      </w:r>
      <w:r w:rsidRPr="009617E9">
        <w:rPr>
          <w:rFonts w:ascii="Times New Roman" w:hAnsi="Times New Roman"/>
          <w:sz w:val="24"/>
          <w:szCs w:val="24"/>
          <w:shd w:val="clear" w:color="auto" w:fill="FFFFFF"/>
        </w:rPr>
        <w:softHyphen/>
        <w:t>ных свер</w:t>
      </w:r>
      <w:r w:rsidRPr="009617E9">
        <w:rPr>
          <w:rFonts w:ascii="Times New Roman" w:hAnsi="Times New Roman"/>
          <w:sz w:val="24"/>
          <w:szCs w:val="24"/>
          <w:shd w:val="clear" w:color="auto" w:fill="FFFFFF"/>
        </w:rPr>
        <w:softHyphen/>
        <w:t>стников, формируется про</w:t>
      </w:r>
      <w:r w:rsidRPr="009617E9">
        <w:rPr>
          <w:rFonts w:ascii="Times New Roman" w:hAnsi="Times New Roman"/>
          <w:sz w:val="24"/>
          <w:szCs w:val="24"/>
          <w:shd w:val="clear" w:color="auto" w:fill="FFFFFF"/>
        </w:rPr>
        <w:softHyphen/>
        <w:t>из</w:t>
      </w:r>
      <w:r w:rsidRPr="009617E9">
        <w:rPr>
          <w:rFonts w:ascii="Times New Roman" w:hAnsi="Times New Roman"/>
          <w:sz w:val="24"/>
          <w:szCs w:val="24"/>
          <w:shd w:val="clear" w:color="auto" w:fill="FFFFFF"/>
        </w:rPr>
        <w:softHyphen/>
        <w:t>воль</w:t>
      </w:r>
      <w:r w:rsidRPr="009617E9">
        <w:rPr>
          <w:rFonts w:ascii="Times New Roman" w:hAnsi="Times New Roman"/>
          <w:sz w:val="24"/>
          <w:szCs w:val="24"/>
          <w:shd w:val="clear" w:color="auto" w:fill="FFFFFF"/>
        </w:rPr>
        <w:softHyphen/>
        <w:t>ное запоминание, которое требует мно</w:t>
      </w:r>
      <w:r w:rsidRPr="009617E9">
        <w:rPr>
          <w:rFonts w:ascii="Times New Roman" w:hAnsi="Times New Roman"/>
          <w:sz w:val="24"/>
          <w:szCs w:val="24"/>
          <w:shd w:val="clear" w:color="auto" w:fill="FFFFFF"/>
        </w:rPr>
        <w:softHyphen/>
        <w:t>го</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ратных по</w:t>
      </w:r>
      <w:r w:rsidRPr="009617E9">
        <w:rPr>
          <w:rFonts w:ascii="Times New Roman" w:hAnsi="Times New Roman"/>
          <w:sz w:val="24"/>
          <w:szCs w:val="24"/>
          <w:shd w:val="clear" w:color="auto" w:fill="FFFFFF"/>
        </w:rPr>
        <w:softHyphen/>
        <w:t xml:space="preserve">вторений. Менее </w:t>
      </w:r>
      <w:r w:rsidRPr="009617E9">
        <w:rPr>
          <w:rFonts w:ascii="Times New Roman" w:hAnsi="Times New Roman"/>
          <w:sz w:val="24"/>
          <w:szCs w:val="24"/>
        </w:rPr>
        <w:t>раз</w:t>
      </w:r>
      <w:r w:rsidRPr="009617E9">
        <w:rPr>
          <w:rFonts w:ascii="Times New Roman" w:hAnsi="Times New Roman"/>
          <w:sz w:val="24"/>
          <w:szCs w:val="24"/>
        </w:rPr>
        <w:softHyphen/>
        <w:t>ви</w:t>
      </w:r>
      <w:r w:rsidRPr="009617E9">
        <w:rPr>
          <w:rFonts w:ascii="Times New Roman" w:hAnsi="Times New Roman"/>
          <w:sz w:val="24"/>
          <w:szCs w:val="24"/>
        </w:rPr>
        <w:softHyphen/>
        <w:t>тым оказывается логическое опо</w:t>
      </w:r>
      <w:r w:rsidRPr="009617E9">
        <w:rPr>
          <w:rFonts w:ascii="Times New Roman" w:hAnsi="Times New Roman"/>
          <w:sz w:val="24"/>
          <w:szCs w:val="24"/>
        </w:rPr>
        <w:softHyphen/>
        <w:t>с</w:t>
      </w:r>
      <w:r w:rsidRPr="009617E9">
        <w:rPr>
          <w:rFonts w:ascii="Times New Roman" w:hAnsi="Times New Roman"/>
          <w:sz w:val="24"/>
          <w:szCs w:val="24"/>
        </w:rPr>
        <w:softHyphen/>
        <w:t>ре</w:t>
      </w:r>
      <w:r w:rsidRPr="009617E9">
        <w:rPr>
          <w:rFonts w:ascii="Times New Roman" w:hAnsi="Times New Roman"/>
          <w:sz w:val="24"/>
          <w:szCs w:val="24"/>
        </w:rPr>
        <w:softHyphen/>
        <w:t>до</w:t>
      </w:r>
      <w:r w:rsidRPr="009617E9">
        <w:rPr>
          <w:rFonts w:ascii="Times New Roman" w:hAnsi="Times New Roman"/>
          <w:sz w:val="24"/>
          <w:szCs w:val="24"/>
        </w:rPr>
        <w:softHyphen/>
        <w:t>ва</w:t>
      </w:r>
      <w:r w:rsidRPr="009617E9">
        <w:rPr>
          <w:rFonts w:ascii="Times New Roman" w:hAnsi="Times New Roman"/>
          <w:sz w:val="24"/>
          <w:szCs w:val="24"/>
        </w:rPr>
        <w:softHyphen/>
        <w:t>н</w:t>
      </w:r>
      <w:r w:rsidRPr="009617E9">
        <w:rPr>
          <w:rFonts w:ascii="Times New Roman" w:hAnsi="Times New Roman"/>
          <w:sz w:val="24"/>
          <w:szCs w:val="24"/>
        </w:rPr>
        <w:softHyphen/>
        <w:t>ное запоминание, хотя ме</w:t>
      </w:r>
      <w:r w:rsidRPr="009617E9">
        <w:rPr>
          <w:rFonts w:ascii="Times New Roman" w:hAnsi="Times New Roman"/>
          <w:sz w:val="24"/>
          <w:szCs w:val="24"/>
        </w:rPr>
        <w:softHyphen/>
        <w:t>ха</w:t>
      </w:r>
      <w:r w:rsidRPr="009617E9">
        <w:rPr>
          <w:rFonts w:ascii="Times New Roman" w:hAnsi="Times New Roman"/>
          <w:sz w:val="24"/>
          <w:szCs w:val="24"/>
        </w:rPr>
        <w:softHyphen/>
        <w:t>ни</w:t>
      </w:r>
      <w:r w:rsidRPr="009617E9">
        <w:rPr>
          <w:rFonts w:ascii="Times New Roman" w:hAnsi="Times New Roman"/>
          <w:sz w:val="24"/>
          <w:szCs w:val="24"/>
        </w:rPr>
        <w:softHyphen/>
        <w:t>че</w:t>
      </w:r>
      <w:r w:rsidRPr="009617E9">
        <w:rPr>
          <w:rFonts w:ascii="Times New Roman" w:hAnsi="Times New Roman"/>
          <w:sz w:val="24"/>
          <w:szCs w:val="24"/>
        </w:rPr>
        <w:softHyphen/>
        <w:t>с</w:t>
      </w:r>
      <w:r w:rsidRPr="009617E9">
        <w:rPr>
          <w:rFonts w:ascii="Times New Roman" w:hAnsi="Times New Roman"/>
          <w:sz w:val="24"/>
          <w:szCs w:val="24"/>
        </w:rPr>
        <w:softHyphen/>
        <w:t>кая память может быть сформирована на бо</w:t>
      </w:r>
      <w:r w:rsidRPr="009617E9">
        <w:rPr>
          <w:rFonts w:ascii="Times New Roman" w:hAnsi="Times New Roman"/>
          <w:sz w:val="24"/>
          <w:szCs w:val="24"/>
        </w:rPr>
        <w:softHyphen/>
        <w:t xml:space="preserve">лее высоком уровне. Недостатки </w:t>
      </w:r>
      <w:r w:rsidRPr="009617E9">
        <w:rPr>
          <w:rFonts w:ascii="Times New Roman" w:hAnsi="Times New Roman"/>
          <w:sz w:val="24"/>
          <w:szCs w:val="24"/>
          <w:shd w:val="clear" w:color="auto" w:fill="FFFFFF"/>
        </w:rPr>
        <w:t>па</w:t>
      </w:r>
      <w:r w:rsidRPr="009617E9">
        <w:rPr>
          <w:rFonts w:ascii="Times New Roman" w:hAnsi="Times New Roman"/>
          <w:sz w:val="24"/>
          <w:szCs w:val="24"/>
          <w:shd w:val="clear" w:color="auto" w:fill="FFFFFF"/>
        </w:rPr>
        <w:softHyphen/>
        <w:t>мя</w:t>
      </w:r>
      <w:r w:rsidRPr="009617E9">
        <w:rPr>
          <w:rFonts w:ascii="Times New Roman" w:hAnsi="Times New Roman"/>
          <w:sz w:val="24"/>
          <w:szCs w:val="24"/>
          <w:shd w:val="clear" w:color="auto" w:fill="FFFFFF"/>
        </w:rPr>
        <w:softHyphen/>
        <w:t>ти обучающихся с умственной от</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та</w:t>
      </w:r>
      <w:r w:rsidRPr="009617E9">
        <w:rPr>
          <w:rFonts w:ascii="Times New Roman" w:hAnsi="Times New Roman"/>
          <w:sz w:val="24"/>
          <w:szCs w:val="24"/>
          <w:shd w:val="clear" w:color="auto" w:fill="FFFFFF"/>
        </w:rPr>
        <w:softHyphen/>
        <w:t>ло</w:t>
      </w:r>
      <w:r w:rsidRPr="009617E9">
        <w:rPr>
          <w:rFonts w:ascii="Times New Roman" w:hAnsi="Times New Roman"/>
          <w:sz w:val="24"/>
          <w:szCs w:val="24"/>
          <w:shd w:val="clear" w:color="auto" w:fill="FFFFFF"/>
        </w:rPr>
        <w:softHyphen/>
        <w:t>стью  (ин</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туальными нарушениями) про</w:t>
      </w:r>
      <w:r w:rsidRPr="009617E9">
        <w:rPr>
          <w:rFonts w:ascii="Times New Roman" w:hAnsi="Times New Roman"/>
          <w:sz w:val="24"/>
          <w:szCs w:val="24"/>
          <w:shd w:val="clear" w:color="auto" w:fill="FFFFFF"/>
        </w:rPr>
        <w:softHyphen/>
        <w:t>яв</w:t>
      </w:r>
      <w:r w:rsidRPr="009617E9">
        <w:rPr>
          <w:rFonts w:ascii="Times New Roman" w:hAnsi="Times New Roman"/>
          <w:sz w:val="24"/>
          <w:szCs w:val="24"/>
          <w:shd w:val="clear" w:color="auto" w:fill="FFFFFF"/>
        </w:rPr>
        <w:softHyphen/>
        <w:t>ля</w:t>
      </w:r>
      <w:r w:rsidRPr="009617E9">
        <w:rPr>
          <w:rFonts w:ascii="Times New Roman" w:hAnsi="Times New Roman"/>
          <w:sz w:val="24"/>
          <w:szCs w:val="24"/>
          <w:shd w:val="clear" w:color="auto" w:fill="FFFFFF"/>
        </w:rPr>
        <w:softHyphen/>
        <w:t>ются не столько в тру</w:t>
      </w:r>
      <w:r w:rsidRPr="009617E9">
        <w:rPr>
          <w:rFonts w:ascii="Times New Roman" w:hAnsi="Times New Roman"/>
          <w:sz w:val="24"/>
          <w:szCs w:val="24"/>
          <w:shd w:val="clear" w:color="auto" w:fill="FFFFFF"/>
        </w:rPr>
        <w:softHyphen/>
        <w:t>дно</w:t>
      </w:r>
      <w:r w:rsidRPr="009617E9">
        <w:rPr>
          <w:rFonts w:ascii="Times New Roman" w:hAnsi="Times New Roman"/>
          <w:sz w:val="24"/>
          <w:szCs w:val="24"/>
          <w:shd w:val="clear" w:color="auto" w:fill="FFFFFF"/>
        </w:rPr>
        <w:softHyphen/>
        <w:t>стях получения и сохран</w:t>
      </w:r>
      <w:r w:rsidR="00EF1C44" w:rsidRPr="009617E9">
        <w:rPr>
          <w:rFonts w:ascii="Times New Roman" w:hAnsi="Times New Roman"/>
          <w:sz w:val="24"/>
          <w:szCs w:val="24"/>
          <w:shd w:val="clear" w:color="auto" w:fill="FFFFFF"/>
        </w:rPr>
        <w:t>ения информации, сколько ее вос</w:t>
      </w:r>
      <w:r w:rsidRPr="009617E9">
        <w:rPr>
          <w:rFonts w:ascii="Times New Roman" w:hAnsi="Times New Roman"/>
          <w:sz w:val="24"/>
          <w:szCs w:val="24"/>
          <w:shd w:val="clear" w:color="auto" w:fill="FFFFFF"/>
        </w:rPr>
        <w:t>про</w:t>
      </w:r>
      <w:r w:rsidRPr="009617E9">
        <w:rPr>
          <w:rFonts w:ascii="Times New Roman" w:hAnsi="Times New Roman"/>
          <w:sz w:val="24"/>
          <w:szCs w:val="24"/>
          <w:shd w:val="clear" w:color="auto" w:fill="FFFFFF"/>
        </w:rPr>
        <w:softHyphen/>
        <w:t>из</w:t>
      </w:r>
      <w:r w:rsidRPr="009617E9">
        <w:rPr>
          <w:rFonts w:ascii="Times New Roman" w:hAnsi="Times New Roman"/>
          <w:sz w:val="24"/>
          <w:szCs w:val="24"/>
          <w:shd w:val="clear" w:color="auto" w:fill="FFFFFF"/>
        </w:rPr>
        <w:softHyphen/>
        <w:t>ве</w:t>
      </w:r>
      <w:r w:rsidRPr="009617E9">
        <w:rPr>
          <w:rFonts w:ascii="Times New Roman" w:hAnsi="Times New Roman"/>
          <w:sz w:val="24"/>
          <w:szCs w:val="24"/>
          <w:shd w:val="clear" w:color="auto" w:fill="FFFFFF"/>
        </w:rPr>
        <w:softHyphen/>
        <w:t>де</w:t>
      </w:r>
      <w:r w:rsidRPr="009617E9">
        <w:rPr>
          <w:rFonts w:ascii="Times New Roman" w:hAnsi="Times New Roman"/>
          <w:sz w:val="24"/>
          <w:szCs w:val="24"/>
          <w:shd w:val="clear" w:color="auto" w:fill="FFFFFF"/>
        </w:rPr>
        <w:softHyphen/>
        <w:t>ния: вслед</w:t>
      </w:r>
      <w:r w:rsidRPr="009617E9">
        <w:rPr>
          <w:rFonts w:ascii="Times New Roman" w:hAnsi="Times New Roman"/>
          <w:sz w:val="24"/>
          <w:szCs w:val="24"/>
          <w:shd w:val="clear" w:color="auto" w:fill="FFFFFF"/>
        </w:rPr>
        <w:softHyphen/>
        <w:t>ствие трудностей установления логических отношений полученная ин</w:t>
      </w:r>
      <w:r w:rsidRPr="009617E9">
        <w:rPr>
          <w:rFonts w:ascii="Times New Roman" w:hAnsi="Times New Roman"/>
          <w:sz w:val="24"/>
          <w:szCs w:val="24"/>
          <w:shd w:val="clear" w:color="auto" w:fill="FFFFFF"/>
        </w:rPr>
        <w:softHyphen/>
        <w:t>фо</w:t>
      </w:r>
      <w:r w:rsidRPr="009617E9">
        <w:rPr>
          <w:rFonts w:ascii="Times New Roman" w:hAnsi="Times New Roman"/>
          <w:sz w:val="24"/>
          <w:szCs w:val="24"/>
          <w:shd w:val="clear" w:color="auto" w:fill="FFFFFF"/>
        </w:rPr>
        <w:softHyphen/>
        <w:t>р</w:t>
      </w:r>
      <w:r w:rsidRPr="009617E9">
        <w:rPr>
          <w:rFonts w:ascii="Times New Roman" w:hAnsi="Times New Roman"/>
          <w:sz w:val="24"/>
          <w:szCs w:val="24"/>
          <w:shd w:val="clear" w:color="auto" w:fill="FFFFFF"/>
        </w:rPr>
        <w:softHyphen/>
      </w:r>
      <w:r w:rsidRPr="009617E9">
        <w:rPr>
          <w:rFonts w:ascii="Times New Roman" w:hAnsi="Times New Roman"/>
          <w:sz w:val="24"/>
          <w:szCs w:val="24"/>
          <w:shd w:val="clear" w:color="auto" w:fill="FFFFFF"/>
        </w:rPr>
        <w:lastRenderedPageBreak/>
        <w:t>мация может воспроизводиться бессистемно, с большим количеством ис</w:t>
      </w:r>
      <w:r w:rsidRPr="009617E9">
        <w:rPr>
          <w:rFonts w:ascii="Times New Roman" w:hAnsi="Times New Roman"/>
          <w:sz w:val="24"/>
          <w:szCs w:val="24"/>
          <w:shd w:val="clear" w:color="auto" w:fill="FFFFFF"/>
        </w:rPr>
        <w:softHyphen/>
        <w:t>ка</w:t>
      </w:r>
      <w:r w:rsidRPr="009617E9">
        <w:rPr>
          <w:rFonts w:ascii="Times New Roman" w:hAnsi="Times New Roman"/>
          <w:sz w:val="24"/>
          <w:szCs w:val="24"/>
          <w:shd w:val="clear" w:color="auto" w:fill="FFFFFF"/>
        </w:rPr>
        <w:softHyphen/>
        <w:t>жений; при этом</w:t>
      </w:r>
      <w:r w:rsidRPr="009617E9">
        <w:rPr>
          <w:rFonts w:ascii="Times New Roman" w:hAnsi="Times New Roman"/>
          <w:sz w:val="24"/>
          <w:szCs w:val="24"/>
        </w:rPr>
        <w:t xml:space="preserve"> н</w:t>
      </w:r>
      <w:r w:rsidRPr="009617E9">
        <w:rPr>
          <w:rFonts w:ascii="Times New Roman" w:hAnsi="Times New Roman"/>
          <w:sz w:val="24"/>
          <w:szCs w:val="24"/>
          <w:shd w:val="clear" w:color="auto" w:fill="FFFFFF"/>
        </w:rPr>
        <w:t>аи</w:t>
      </w:r>
      <w:r w:rsidRPr="009617E9">
        <w:rPr>
          <w:rFonts w:ascii="Times New Roman" w:hAnsi="Times New Roman"/>
          <w:sz w:val="24"/>
          <w:szCs w:val="24"/>
          <w:shd w:val="clear" w:color="auto" w:fill="FFFFFF"/>
        </w:rPr>
        <w:softHyphen/>
        <w:t>большие трудности вызывает воспроизведение сло</w:t>
      </w:r>
      <w:r w:rsidRPr="009617E9">
        <w:rPr>
          <w:rFonts w:ascii="Times New Roman" w:hAnsi="Times New Roman"/>
          <w:sz w:val="24"/>
          <w:szCs w:val="24"/>
          <w:shd w:val="clear" w:color="auto" w:fill="FFFFFF"/>
        </w:rPr>
        <w:softHyphen/>
        <w:t>вес</w:t>
      </w:r>
      <w:r w:rsidRPr="009617E9">
        <w:rPr>
          <w:rFonts w:ascii="Times New Roman" w:hAnsi="Times New Roman"/>
          <w:sz w:val="24"/>
          <w:szCs w:val="24"/>
          <w:shd w:val="clear" w:color="auto" w:fill="FFFFFF"/>
        </w:rPr>
        <w:softHyphen/>
        <w:t>но</w:t>
      </w:r>
      <w:r w:rsidRPr="009617E9">
        <w:rPr>
          <w:rFonts w:ascii="Times New Roman" w:hAnsi="Times New Roman"/>
          <w:sz w:val="24"/>
          <w:szCs w:val="24"/>
          <w:shd w:val="clear" w:color="auto" w:fill="FFFFFF"/>
        </w:rPr>
        <w:softHyphen/>
        <w:t>го материала. Ис</w:t>
      </w:r>
      <w:r w:rsidRPr="009617E9">
        <w:rPr>
          <w:rFonts w:ascii="Times New Roman" w:hAnsi="Times New Roman"/>
          <w:sz w:val="24"/>
          <w:szCs w:val="24"/>
          <w:shd w:val="clear" w:color="auto" w:fill="FFFFFF"/>
        </w:rPr>
        <w:softHyphen/>
        <w:t>поль</w:t>
      </w:r>
      <w:r w:rsidRPr="009617E9">
        <w:rPr>
          <w:rFonts w:ascii="Times New Roman" w:hAnsi="Times New Roman"/>
          <w:sz w:val="24"/>
          <w:szCs w:val="24"/>
          <w:shd w:val="clear" w:color="auto" w:fill="FFFFFF"/>
        </w:rPr>
        <w:softHyphen/>
        <w:t>зо</w:t>
      </w:r>
      <w:r w:rsidRPr="009617E9">
        <w:rPr>
          <w:rFonts w:ascii="Times New Roman" w:hAnsi="Times New Roman"/>
          <w:sz w:val="24"/>
          <w:szCs w:val="24"/>
          <w:shd w:val="clear" w:color="auto" w:fill="FFFFFF"/>
        </w:rPr>
        <w:softHyphen/>
        <w:t>ва</w:t>
      </w:r>
      <w:r w:rsidRPr="009617E9">
        <w:rPr>
          <w:rFonts w:ascii="Times New Roman" w:hAnsi="Times New Roman"/>
          <w:sz w:val="24"/>
          <w:szCs w:val="24"/>
          <w:shd w:val="clear" w:color="auto" w:fill="FFFFFF"/>
        </w:rPr>
        <w:softHyphen/>
        <w:t>ние различных дополнительных средств и при</w:t>
      </w:r>
      <w:r w:rsidRPr="009617E9">
        <w:rPr>
          <w:rFonts w:ascii="Times New Roman" w:hAnsi="Times New Roman"/>
          <w:sz w:val="24"/>
          <w:szCs w:val="24"/>
          <w:shd w:val="clear" w:color="auto" w:fill="FFFFFF"/>
        </w:rPr>
        <w:softHyphen/>
        <w:t>е</w:t>
      </w:r>
      <w:r w:rsidRPr="009617E9">
        <w:rPr>
          <w:rFonts w:ascii="Times New Roman" w:hAnsi="Times New Roman"/>
          <w:sz w:val="24"/>
          <w:szCs w:val="24"/>
          <w:shd w:val="clear" w:color="auto" w:fill="FFFFFF"/>
        </w:rPr>
        <w:softHyphen/>
        <w:t>мов в процессе коррекционно-раз</w:t>
      </w:r>
      <w:r w:rsidRPr="009617E9">
        <w:rPr>
          <w:rFonts w:ascii="Times New Roman" w:hAnsi="Times New Roman"/>
          <w:sz w:val="24"/>
          <w:szCs w:val="24"/>
          <w:shd w:val="clear" w:color="auto" w:fill="FFFFFF"/>
        </w:rPr>
        <w:softHyphen/>
        <w:t>ви</w:t>
      </w:r>
      <w:r w:rsidRPr="009617E9">
        <w:rPr>
          <w:rFonts w:ascii="Times New Roman" w:hAnsi="Times New Roman"/>
          <w:sz w:val="24"/>
          <w:szCs w:val="24"/>
          <w:shd w:val="clear" w:color="auto" w:fill="FFFFFF"/>
        </w:rPr>
        <w:softHyphen/>
        <w:t>ва</w:t>
      </w:r>
      <w:r w:rsidRPr="009617E9">
        <w:rPr>
          <w:rFonts w:ascii="Times New Roman" w:hAnsi="Times New Roman"/>
          <w:sz w:val="24"/>
          <w:szCs w:val="24"/>
          <w:shd w:val="clear" w:color="auto" w:fill="FFFFFF"/>
        </w:rPr>
        <w:softHyphen/>
        <w:t>ю</w:t>
      </w:r>
      <w:r w:rsidRPr="009617E9">
        <w:rPr>
          <w:rFonts w:ascii="Times New Roman" w:hAnsi="Times New Roman"/>
          <w:sz w:val="24"/>
          <w:szCs w:val="24"/>
          <w:shd w:val="clear" w:color="auto" w:fill="FFFFFF"/>
        </w:rPr>
        <w:softHyphen/>
        <w:t>ще</w:t>
      </w:r>
      <w:r w:rsidRPr="009617E9">
        <w:rPr>
          <w:rFonts w:ascii="Times New Roman" w:hAnsi="Times New Roman"/>
          <w:sz w:val="24"/>
          <w:szCs w:val="24"/>
          <w:shd w:val="clear" w:color="auto" w:fill="FFFFFF"/>
        </w:rPr>
        <w:softHyphen/>
        <w:t>го обучения (иллюстративной, си</w:t>
      </w:r>
      <w:r w:rsidRPr="009617E9">
        <w:rPr>
          <w:rFonts w:ascii="Times New Roman" w:hAnsi="Times New Roman"/>
          <w:sz w:val="24"/>
          <w:szCs w:val="24"/>
          <w:shd w:val="clear" w:color="auto" w:fill="FFFFFF"/>
        </w:rPr>
        <w:softHyphen/>
        <w:t>м</w:t>
      </w:r>
      <w:r w:rsidRPr="009617E9">
        <w:rPr>
          <w:rFonts w:ascii="Times New Roman" w:hAnsi="Times New Roman"/>
          <w:sz w:val="24"/>
          <w:szCs w:val="24"/>
          <w:shd w:val="clear" w:color="auto" w:fill="FFFFFF"/>
        </w:rPr>
        <w:softHyphen/>
        <w:t>во</w:t>
      </w:r>
      <w:r w:rsidRPr="009617E9">
        <w:rPr>
          <w:rFonts w:ascii="Times New Roman" w:hAnsi="Times New Roman"/>
          <w:sz w:val="24"/>
          <w:szCs w:val="24"/>
          <w:shd w:val="clear" w:color="auto" w:fill="FFFFFF"/>
        </w:rPr>
        <w:softHyphen/>
        <w:t>лической наглядности; различных вариантов пла</w:t>
      </w:r>
      <w:r w:rsidRPr="009617E9">
        <w:rPr>
          <w:rFonts w:ascii="Times New Roman" w:hAnsi="Times New Roman"/>
          <w:sz w:val="24"/>
          <w:szCs w:val="24"/>
          <w:shd w:val="clear" w:color="auto" w:fill="FFFFFF"/>
        </w:rPr>
        <w:softHyphen/>
        <w:t>нов; вопросов педагога и т. д.) может оказать значительное влияние на повышение ка</w:t>
      </w:r>
      <w:r w:rsidRPr="009617E9">
        <w:rPr>
          <w:rFonts w:ascii="Times New Roman" w:hAnsi="Times New Roman"/>
          <w:sz w:val="24"/>
          <w:szCs w:val="24"/>
          <w:shd w:val="clear" w:color="auto" w:fill="FFFFFF"/>
        </w:rPr>
        <w:softHyphen/>
        <w:t>че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w:t>
      </w:r>
      <w:r w:rsidRPr="009617E9">
        <w:rPr>
          <w:rFonts w:ascii="Times New Roman" w:hAnsi="Times New Roman"/>
          <w:sz w:val="24"/>
          <w:szCs w:val="24"/>
          <w:shd w:val="clear" w:color="auto" w:fill="FFFFFF"/>
        </w:rPr>
        <w:softHyphen/>
        <w:t>ва вос</w:t>
      </w:r>
      <w:r w:rsidRPr="009617E9">
        <w:rPr>
          <w:rFonts w:ascii="Times New Roman" w:hAnsi="Times New Roman"/>
          <w:sz w:val="24"/>
          <w:szCs w:val="24"/>
          <w:shd w:val="clear" w:color="auto" w:fill="FFFFFF"/>
        </w:rPr>
        <w:softHyphen/>
        <w:t>про</w:t>
      </w:r>
      <w:r w:rsidRPr="009617E9">
        <w:rPr>
          <w:rFonts w:ascii="Times New Roman" w:hAnsi="Times New Roman"/>
          <w:sz w:val="24"/>
          <w:szCs w:val="24"/>
          <w:shd w:val="clear" w:color="auto" w:fill="FFFFFF"/>
        </w:rPr>
        <w:softHyphen/>
        <w:t>из</w:t>
      </w:r>
      <w:r w:rsidRPr="009617E9">
        <w:rPr>
          <w:rFonts w:ascii="Times New Roman" w:hAnsi="Times New Roman"/>
          <w:sz w:val="24"/>
          <w:szCs w:val="24"/>
          <w:shd w:val="clear" w:color="auto" w:fill="FFFFFF"/>
        </w:rPr>
        <w:softHyphen/>
        <w:t>ве</w:t>
      </w:r>
      <w:r w:rsidRPr="009617E9">
        <w:rPr>
          <w:rFonts w:ascii="Times New Roman" w:hAnsi="Times New Roman"/>
          <w:sz w:val="24"/>
          <w:szCs w:val="24"/>
          <w:shd w:val="clear" w:color="auto" w:fill="FFFFFF"/>
        </w:rPr>
        <w:softHyphen/>
        <w:t>дения словесного материала. Вместе с тем, следует иметь в виду, что спе</w:t>
      </w:r>
      <w:r w:rsidRPr="009617E9">
        <w:rPr>
          <w:rFonts w:ascii="Times New Roman" w:hAnsi="Times New Roman"/>
          <w:sz w:val="24"/>
          <w:szCs w:val="24"/>
          <w:shd w:val="clear" w:color="auto" w:fill="FFFFFF"/>
        </w:rPr>
        <w:softHyphen/>
        <w:t>ци</w:t>
      </w:r>
      <w:r w:rsidRPr="009617E9">
        <w:rPr>
          <w:rFonts w:ascii="Times New Roman" w:hAnsi="Times New Roman"/>
          <w:sz w:val="24"/>
          <w:szCs w:val="24"/>
          <w:shd w:val="clear" w:color="auto" w:fill="FFFFFF"/>
        </w:rPr>
        <w:softHyphen/>
        <w:t>фи</w:t>
      </w:r>
      <w:r w:rsidRPr="009617E9">
        <w:rPr>
          <w:rFonts w:ascii="Times New Roman" w:hAnsi="Times New Roman"/>
          <w:sz w:val="24"/>
          <w:szCs w:val="24"/>
          <w:shd w:val="clear" w:color="auto" w:fill="FFFFFF"/>
        </w:rPr>
        <w:softHyphen/>
        <w:t>ка мнемической деятельности во многом определяется структурой де</w:t>
      </w:r>
      <w:r w:rsidRPr="009617E9">
        <w:rPr>
          <w:rFonts w:ascii="Times New Roman" w:hAnsi="Times New Roman"/>
          <w:sz w:val="24"/>
          <w:szCs w:val="24"/>
          <w:shd w:val="clear" w:color="auto" w:fill="FFFFFF"/>
        </w:rPr>
        <w:softHyphen/>
        <w:t>фе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та каждого ре</w:t>
      </w:r>
      <w:r w:rsidRPr="009617E9">
        <w:rPr>
          <w:rFonts w:ascii="Times New Roman" w:hAnsi="Times New Roman"/>
          <w:sz w:val="24"/>
          <w:szCs w:val="24"/>
          <w:shd w:val="clear" w:color="auto" w:fill="FFFFFF"/>
        </w:rPr>
        <w:softHyphen/>
        <w:t>бе</w:t>
      </w:r>
      <w:r w:rsidRPr="009617E9">
        <w:rPr>
          <w:rFonts w:ascii="Times New Roman" w:hAnsi="Times New Roman"/>
          <w:sz w:val="24"/>
          <w:szCs w:val="24"/>
          <w:shd w:val="clear" w:color="auto" w:fill="FFFFFF"/>
        </w:rPr>
        <w:softHyphen/>
        <w:t>нка с умственной отсталостью (ин</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туальными на</w:t>
      </w:r>
      <w:r w:rsidRPr="009617E9">
        <w:rPr>
          <w:rFonts w:ascii="Times New Roman" w:hAnsi="Times New Roman"/>
          <w:sz w:val="24"/>
          <w:szCs w:val="24"/>
          <w:shd w:val="clear" w:color="auto" w:fill="FFFFFF"/>
        </w:rPr>
        <w:softHyphen/>
        <w:t>ру</w:t>
      </w:r>
      <w:r w:rsidRPr="009617E9">
        <w:rPr>
          <w:rFonts w:ascii="Times New Roman" w:hAnsi="Times New Roman"/>
          <w:sz w:val="24"/>
          <w:szCs w:val="24"/>
          <w:shd w:val="clear" w:color="auto" w:fill="FFFFFF"/>
        </w:rPr>
        <w:softHyphen/>
        <w:t>ше</w:t>
      </w:r>
      <w:r w:rsidRPr="009617E9">
        <w:rPr>
          <w:rFonts w:ascii="Times New Roman" w:hAnsi="Times New Roman"/>
          <w:sz w:val="24"/>
          <w:szCs w:val="24"/>
          <w:shd w:val="clear" w:color="auto" w:fill="FFFFFF"/>
        </w:rPr>
        <w:softHyphen/>
        <w:t>ни</w:t>
      </w:r>
      <w:r w:rsidRPr="009617E9">
        <w:rPr>
          <w:rFonts w:ascii="Times New Roman" w:hAnsi="Times New Roman"/>
          <w:sz w:val="24"/>
          <w:szCs w:val="24"/>
          <w:shd w:val="clear" w:color="auto" w:fill="FFFFFF"/>
        </w:rPr>
        <w:softHyphen/>
        <w:t>ями). В связи с этим учет осо</w:t>
      </w:r>
      <w:r w:rsidRPr="009617E9">
        <w:rPr>
          <w:rFonts w:ascii="Times New Roman" w:hAnsi="Times New Roman"/>
          <w:sz w:val="24"/>
          <w:szCs w:val="24"/>
          <w:shd w:val="clear" w:color="auto" w:fill="FFFFFF"/>
        </w:rPr>
        <w:softHyphen/>
        <w:t>бенностей обу</w:t>
      </w:r>
      <w:r w:rsidRPr="009617E9">
        <w:rPr>
          <w:rFonts w:ascii="Times New Roman" w:hAnsi="Times New Roman"/>
          <w:sz w:val="24"/>
          <w:szCs w:val="24"/>
          <w:shd w:val="clear" w:color="auto" w:fill="FFFFFF"/>
        </w:rPr>
        <w:softHyphen/>
        <w:t>ча</w:t>
      </w:r>
      <w:r w:rsidRPr="009617E9">
        <w:rPr>
          <w:rFonts w:ascii="Times New Roman" w:hAnsi="Times New Roman"/>
          <w:sz w:val="24"/>
          <w:szCs w:val="24"/>
          <w:shd w:val="clear" w:color="auto" w:fill="FFFFFF"/>
        </w:rPr>
        <w:softHyphen/>
        <w:t>ю</w:t>
      </w:r>
      <w:r w:rsidRPr="009617E9">
        <w:rPr>
          <w:rFonts w:ascii="Times New Roman" w:hAnsi="Times New Roman"/>
          <w:sz w:val="24"/>
          <w:szCs w:val="24"/>
          <w:shd w:val="clear" w:color="auto" w:fill="FFFFFF"/>
        </w:rPr>
        <w:softHyphen/>
        <w:t>щих</w:t>
      </w:r>
      <w:r w:rsidRPr="009617E9">
        <w:rPr>
          <w:rFonts w:ascii="Times New Roman" w:hAnsi="Times New Roman"/>
          <w:sz w:val="24"/>
          <w:szCs w:val="24"/>
          <w:shd w:val="clear" w:color="auto" w:fill="FFFFFF"/>
        </w:rPr>
        <w:softHyphen/>
        <w:t>ся с умственной от</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та</w:t>
      </w:r>
      <w:r w:rsidRPr="009617E9">
        <w:rPr>
          <w:rFonts w:ascii="Times New Roman" w:hAnsi="Times New Roman"/>
          <w:sz w:val="24"/>
          <w:szCs w:val="24"/>
          <w:shd w:val="clear" w:color="auto" w:fill="FFFFFF"/>
        </w:rPr>
        <w:softHyphen/>
        <w:t>ло</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 xml:space="preserve">тью </w:t>
      </w:r>
      <w:r w:rsidRPr="009617E9">
        <w:rPr>
          <w:rFonts w:ascii="Times New Roman" w:hAnsi="Times New Roman"/>
          <w:sz w:val="24"/>
          <w:szCs w:val="24"/>
        </w:rPr>
        <w:t xml:space="preserve">(интеллектуальными нарушениями) </w:t>
      </w:r>
      <w:r w:rsidRPr="009617E9">
        <w:rPr>
          <w:rFonts w:ascii="Times New Roman" w:hAnsi="Times New Roman"/>
          <w:sz w:val="24"/>
          <w:szCs w:val="24"/>
          <w:shd w:val="clear" w:color="auto" w:fill="FFFFFF"/>
        </w:rPr>
        <w:t>разных клинических групп (по классифика</w:t>
      </w:r>
      <w:r w:rsidRPr="009617E9">
        <w:rPr>
          <w:rFonts w:ascii="Times New Roman" w:hAnsi="Times New Roman"/>
          <w:sz w:val="24"/>
          <w:szCs w:val="24"/>
          <w:shd w:val="clear" w:color="auto" w:fill="FFFFFF"/>
        </w:rPr>
        <w:softHyphen/>
        <w:t>ции М. С. Певзнер) по</w:t>
      </w:r>
      <w:r w:rsidRPr="009617E9">
        <w:rPr>
          <w:rFonts w:ascii="Times New Roman" w:hAnsi="Times New Roman"/>
          <w:sz w:val="24"/>
          <w:szCs w:val="24"/>
          <w:shd w:val="clear" w:color="auto" w:fill="FFFFFF"/>
        </w:rPr>
        <w:softHyphen/>
        <w:t>зво</w:t>
      </w:r>
      <w:r w:rsidRPr="009617E9">
        <w:rPr>
          <w:rFonts w:ascii="Times New Roman" w:hAnsi="Times New Roman"/>
          <w:sz w:val="24"/>
          <w:szCs w:val="24"/>
          <w:shd w:val="clear" w:color="auto" w:fill="FFFFFF"/>
        </w:rPr>
        <w:softHyphen/>
        <w:t>ля</w:t>
      </w:r>
      <w:r w:rsidRPr="009617E9">
        <w:rPr>
          <w:rFonts w:ascii="Times New Roman" w:hAnsi="Times New Roman"/>
          <w:sz w:val="24"/>
          <w:szCs w:val="24"/>
          <w:shd w:val="clear" w:color="auto" w:fill="FFFFFF"/>
        </w:rPr>
        <w:softHyphen/>
        <w:t>ет более успешно использовать потенциал развития их мнемической де</w:t>
      </w:r>
      <w:r w:rsidRPr="009617E9">
        <w:rPr>
          <w:rFonts w:ascii="Times New Roman" w:hAnsi="Times New Roman"/>
          <w:sz w:val="24"/>
          <w:szCs w:val="24"/>
          <w:shd w:val="clear" w:color="auto" w:fill="FFFFFF"/>
        </w:rPr>
        <w:softHyphen/>
        <w:t>я</w:t>
      </w:r>
      <w:r w:rsidRPr="009617E9">
        <w:rPr>
          <w:rFonts w:ascii="Times New Roman" w:hAnsi="Times New Roman"/>
          <w:sz w:val="24"/>
          <w:szCs w:val="24"/>
          <w:shd w:val="clear" w:color="auto" w:fill="FFFFFF"/>
        </w:rPr>
        <w:softHyphen/>
        <w:t>тель</w:t>
      </w:r>
      <w:r w:rsidRPr="009617E9">
        <w:rPr>
          <w:rFonts w:ascii="Times New Roman" w:hAnsi="Times New Roman"/>
          <w:sz w:val="24"/>
          <w:szCs w:val="24"/>
          <w:shd w:val="clear" w:color="auto" w:fill="FFFFFF"/>
        </w:rPr>
        <w:softHyphen/>
        <w:t xml:space="preserve">ности. </w:t>
      </w:r>
    </w:p>
    <w:p w:rsidR="005B5BE4" w:rsidRPr="009617E9" w:rsidRDefault="005B5BE4" w:rsidP="009617E9">
      <w:pPr>
        <w:pStyle w:val="afe"/>
        <w:jc w:val="both"/>
        <w:rPr>
          <w:rFonts w:ascii="Times New Roman" w:hAnsi="Times New Roman"/>
          <w:sz w:val="24"/>
          <w:szCs w:val="24"/>
          <w:shd w:val="clear" w:color="auto" w:fill="FFFFFF"/>
        </w:rPr>
      </w:pPr>
      <w:r w:rsidRPr="009617E9">
        <w:rPr>
          <w:rFonts w:ascii="Times New Roman" w:hAnsi="Times New Roman"/>
          <w:sz w:val="24"/>
          <w:szCs w:val="24"/>
          <w:shd w:val="clear" w:color="auto" w:fill="FFFFFF"/>
        </w:rPr>
        <w:t>Особенности познавательной деятельности школьников с умственной от</w:t>
      </w:r>
      <w:r w:rsidRPr="009617E9">
        <w:rPr>
          <w:rFonts w:ascii="Times New Roman" w:hAnsi="Times New Roman"/>
          <w:sz w:val="24"/>
          <w:szCs w:val="24"/>
          <w:shd w:val="clear" w:color="auto" w:fill="FFFFFF"/>
        </w:rPr>
        <w:softHyphen/>
        <w:t>сталостью (ин</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 xml:space="preserve">туальными нарушениями) проявляются и в особенностях их </w:t>
      </w:r>
      <w:r w:rsidRPr="009617E9">
        <w:rPr>
          <w:rFonts w:ascii="Times New Roman" w:hAnsi="Times New Roman"/>
          <w:b/>
          <w:bCs/>
          <w:sz w:val="24"/>
          <w:szCs w:val="24"/>
          <w:shd w:val="clear" w:color="auto" w:fill="FFFFFF"/>
        </w:rPr>
        <w:t xml:space="preserve">внимания, </w:t>
      </w:r>
      <w:r w:rsidRPr="009617E9">
        <w:rPr>
          <w:rFonts w:ascii="Times New Roman" w:hAnsi="Times New Roman"/>
          <w:sz w:val="24"/>
          <w:szCs w:val="24"/>
          <w:shd w:val="clear" w:color="auto" w:fill="FFFFFF"/>
        </w:rPr>
        <w:t>которое от</w:t>
      </w:r>
      <w:r w:rsidRPr="009617E9">
        <w:rPr>
          <w:rFonts w:ascii="Times New Roman" w:hAnsi="Times New Roman"/>
          <w:sz w:val="24"/>
          <w:szCs w:val="24"/>
          <w:shd w:val="clear" w:color="auto" w:fill="FFFFFF"/>
        </w:rPr>
        <w:softHyphen/>
        <w:t>личается сужением объе</w:t>
      </w:r>
      <w:r w:rsidRPr="009617E9">
        <w:rPr>
          <w:rFonts w:ascii="Times New Roman" w:hAnsi="Times New Roman"/>
          <w:sz w:val="24"/>
          <w:szCs w:val="24"/>
          <w:shd w:val="clear" w:color="auto" w:fill="FFFFFF"/>
        </w:rPr>
        <w:softHyphen/>
        <w:t>ма, малой устойчивостью, трудностями его распределения, за</w:t>
      </w:r>
      <w:r w:rsidRPr="009617E9">
        <w:rPr>
          <w:rFonts w:ascii="Times New Roman" w:hAnsi="Times New Roman"/>
          <w:sz w:val="24"/>
          <w:szCs w:val="24"/>
          <w:shd w:val="clear" w:color="auto" w:fill="FFFFFF"/>
        </w:rPr>
        <w:softHyphen/>
        <w:t>ме</w:t>
      </w:r>
      <w:r w:rsidRPr="009617E9">
        <w:rPr>
          <w:rFonts w:ascii="Times New Roman" w:hAnsi="Times New Roman"/>
          <w:sz w:val="24"/>
          <w:szCs w:val="24"/>
          <w:shd w:val="clear" w:color="auto" w:fill="FFFFFF"/>
        </w:rPr>
        <w:softHyphen/>
        <w:t>д</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н</w:t>
      </w:r>
      <w:r w:rsidRPr="009617E9">
        <w:rPr>
          <w:rFonts w:ascii="Times New Roman" w:hAnsi="Times New Roman"/>
          <w:sz w:val="24"/>
          <w:szCs w:val="24"/>
          <w:shd w:val="clear" w:color="auto" w:fill="FFFFFF"/>
        </w:rPr>
        <w:softHyphen/>
        <w:t>нос</w:t>
      </w:r>
      <w:r w:rsidRPr="009617E9">
        <w:rPr>
          <w:rFonts w:ascii="Times New Roman" w:hAnsi="Times New Roman"/>
          <w:sz w:val="24"/>
          <w:szCs w:val="24"/>
          <w:shd w:val="clear" w:color="auto" w:fill="FFFFFF"/>
        </w:rPr>
        <w:softHyphen/>
        <w:t>тью переключения. В значительной степени нарушено произвольное вни</w:t>
      </w:r>
      <w:r w:rsidRPr="009617E9">
        <w:rPr>
          <w:rFonts w:ascii="Times New Roman" w:hAnsi="Times New Roman"/>
          <w:sz w:val="24"/>
          <w:szCs w:val="24"/>
          <w:shd w:val="clear" w:color="auto" w:fill="FFFFFF"/>
        </w:rPr>
        <w:softHyphen/>
        <w:t>ма</w:t>
      </w:r>
      <w:r w:rsidRPr="009617E9">
        <w:rPr>
          <w:rFonts w:ascii="Times New Roman" w:hAnsi="Times New Roman"/>
          <w:sz w:val="24"/>
          <w:szCs w:val="24"/>
          <w:shd w:val="clear" w:color="auto" w:fill="FFFFFF"/>
        </w:rPr>
        <w:softHyphen/>
        <w:t>ние, что связано с ослаблением волевого напряжения, направленного на преодоление тру</w:t>
      </w:r>
      <w:r w:rsidRPr="009617E9">
        <w:rPr>
          <w:rFonts w:ascii="Times New Roman" w:hAnsi="Times New Roman"/>
          <w:sz w:val="24"/>
          <w:szCs w:val="24"/>
          <w:shd w:val="clear" w:color="auto" w:fill="FFFFFF"/>
        </w:rPr>
        <w:softHyphen/>
        <w:t>дностей, что выражается в неустойчивости внимания. Также в про</w:t>
      </w:r>
      <w:r w:rsidRPr="009617E9">
        <w:rPr>
          <w:rFonts w:ascii="Times New Roman" w:hAnsi="Times New Roman"/>
          <w:sz w:val="24"/>
          <w:szCs w:val="24"/>
          <w:shd w:val="clear" w:color="auto" w:fill="FFFFFF"/>
        </w:rPr>
        <w:softHyphen/>
        <w:t>це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се обучения обнаруживаются трудности сосредоточения на каком-либо од</w:t>
      </w:r>
      <w:r w:rsidRPr="009617E9">
        <w:rPr>
          <w:rFonts w:ascii="Times New Roman" w:hAnsi="Times New Roman"/>
          <w:sz w:val="24"/>
          <w:szCs w:val="24"/>
          <w:shd w:val="clear" w:color="auto" w:fill="FFFFFF"/>
        </w:rPr>
        <w:softHyphen/>
        <w:t>ном объекте или виде деятельности. Од</w:t>
      </w:r>
      <w:r w:rsidRPr="009617E9">
        <w:rPr>
          <w:rFonts w:ascii="Times New Roman" w:hAnsi="Times New Roman"/>
          <w:sz w:val="24"/>
          <w:szCs w:val="24"/>
          <w:shd w:val="clear" w:color="auto" w:fill="FFFFFF"/>
        </w:rPr>
        <w:softHyphen/>
        <w:t>на</w:t>
      </w:r>
      <w:r w:rsidRPr="009617E9">
        <w:rPr>
          <w:rFonts w:ascii="Times New Roman" w:hAnsi="Times New Roman"/>
          <w:sz w:val="24"/>
          <w:szCs w:val="24"/>
          <w:shd w:val="clear" w:color="auto" w:fill="FFFFFF"/>
        </w:rPr>
        <w:softHyphen/>
        <w:t>ко, если задание посильно для ученика и интересно ему, то его внимание мо</w:t>
      </w:r>
      <w:r w:rsidRPr="009617E9">
        <w:rPr>
          <w:rFonts w:ascii="Times New Roman" w:hAnsi="Times New Roman"/>
          <w:sz w:val="24"/>
          <w:szCs w:val="24"/>
          <w:shd w:val="clear" w:color="auto" w:fill="FFFFFF"/>
        </w:rPr>
        <w:softHyphen/>
        <w:t>жет определенное время поддерживаться на должном уровне. Под влиянием специально организованно</w:t>
      </w:r>
      <w:r w:rsidRPr="009617E9">
        <w:rPr>
          <w:rFonts w:ascii="Times New Roman" w:hAnsi="Times New Roman"/>
          <w:sz w:val="24"/>
          <w:szCs w:val="24"/>
          <w:shd w:val="clear" w:color="auto" w:fill="FFFFFF"/>
        </w:rPr>
        <w:softHyphen/>
        <w:t>го обучения и воспитания объем внимания и его устойчивость значительно улу</w:t>
      </w:r>
      <w:r w:rsidRPr="009617E9">
        <w:rPr>
          <w:rFonts w:ascii="Times New Roman" w:hAnsi="Times New Roman"/>
          <w:sz w:val="24"/>
          <w:szCs w:val="24"/>
          <w:shd w:val="clear" w:color="auto" w:fill="FFFFFF"/>
        </w:rPr>
        <w:softHyphen/>
        <w:t>чшаются, что позволяет говорить о наличии положительной динамики, но вмес</w:t>
      </w:r>
      <w:r w:rsidRPr="009617E9">
        <w:rPr>
          <w:rFonts w:ascii="Times New Roman" w:hAnsi="Times New Roman"/>
          <w:sz w:val="24"/>
          <w:szCs w:val="24"/>
          <w:shd w:val="clear" w:color="auto" w:fill="FFFFFF"/>
        </w:rPr>
        <w:softHyphen/>
        <w:t>те с тем, в большинстве случаев эти показатели не достигают возрастной нор</w:t>
      </w:r>
      <w:r w:rsidRPr="009617E9">
        <w:rPr>
          <w:rFonts w:ascii="Times New Roman" w:hAnsi="Times New Roman"/>
          <w:sz w:val="24"/>
          <w:szCs w:val="24"/>
          <w:shd w:val="clear" w:color="auto" w:fill="FFFFFF"/>
        </w:rPr>
        <w:softHyphen/>
        <w:t xml:space="preserve">мы. </w:t>
      </w:r>
    </w:p>
    <w:p w:rsidR="005B5BE4" w:rsidRPr="009617E9" w:rsidRDefault="005B5BE4" w:rsidP="009617E9">
      <w:pPr>
        <w:pStyle w:val="afe"/>
        <w:jc w:val="both"/>
        <w:rPr>
          <w:rFonts w:ascii="Times New Roman" w:hAnsi="Times New Roman"/>
          <w:sz w:val="24"/>
          <w:szCs w:val="24"/>
          <w:shd w:val="clear" w:color="auto" w:fill="FFFFFF"/>
        </w:rPr>
      </w:pPr>
      <w:r w:rsidRPr="009617E9">
        <w:rPr>
          <w:rFonts w:ascii="Times New Roman" w:hAnsi="Times New Roman"/>
          <w:sz w:val="24"/>
          <w:szCs w:val="24"/>
          <w:shd w:val="clear" w:color="auto" w:fill="FFFFFF"/>
        </w:rPr>
        <w:t xml:space="preserve">Для успешного обучения необходимы достаточно развитые </w:t>
      </w:r>
      <w:r w:rsidR="00EF1C44" w:rsidRPr="009617E9">
        <w:rPr>
          <w:rFonts w:ascii="Times New Roman" w:hAnsi="Times New Roman"/>
          <w:b/>
          <w:bCs/>
          <w:sz w:val="24"/>
          <w:szCs w:val="24"/>
          <w:shd w:val="clear" w:color="auto" w:fill="FFFFFF"/>
        </w:rPr>
        <w:t>представ</w:t>
      </w:r>
      <w:r w:rsidRPr="009617E9">
        <w:rPr>
          <w:rFonts w:ascii="Times New Roman" w:hAnsi="Times New Roman"/>
          <w:b/>
          <w:bCs/>
          <w:sz w:val="24"/>
          <w:szCs w:val="24"/>
          <w:shd w:val="clear" w:color="auto" w:fill="FFFFFF"/>
        </w:rPr>
        <w:t>ле</w:t>
      </w:r>
      <w:r w:rsidRPr="009617E9">
        <w:rPr>
          <w:rFonts w:ascii="Times New Roman" w:hAnsi="Times New Roman"/>
          <w:b/>
          <w:bCs/>
          <w:sz w:val="24"/>
          <w:szCs w:val="24"/>
          <w:shd w:val="clear" w:color="auto" w:fill="FFFFFF"/>
        </w:rPr>
        <w:softHyphen/>
        <w:t xml:space="preserve">ния </w:t>
      </w:r>
      <w:r w:rsidRPr="009617E9">
        <w:rPr>
          <w:rFonts w:ascii="Times New Roman" w:hAnsi="Times New Roman"/>
          <w:sz w:val="24"/>
          <w:szCs w:val="24"/>
          <w:shd w:val="clear" w:color="auto" w:fill="FFFFFF"/>
        </w:rPr>
        <w:t xml:space="preserve">и </w:t>
      </w:r>
      <w:r w:rsidRPr="009617E9">
        <w:rPr>
          <w:rFonts w:ascii="Times New Roman" w:hAnsi="Times New Roman"/>
          <w:b/>
          <w:bCs/>
          <w:sz w:val="24"/>
          <w:szCs w:val="24"/>
          <w:shd w:val="clear" w:color="auto" w:fill="FFFFFF"/>
        </w:rPr>
        <w:t>во</w:t>
      </w:r>
      <w:r w:rsidRPr="009617E9">
        <w:rPr>
          <w:rFonts w:ascii="Times New Roman" w:hAnsi="Times New Roman"/>
          <w:b/>
          <w:bCs/>
          <w:sz w:val="24"/>
          <w:szCs w:val="24"/>
          <w:shd w:val="clear" w:color="auto" w:fill="FFFFFF"/>
        </w:rPr>
        <w:softHyphen/>
        <w:t>об</w:t>
      </w:r>
      <w:r w:rsidRPr="009617E9">
        <w:rPr>
          <w:rFonts w:ascii="Times New Roman" w:hAnsi="Times New Roman"/>
          <w:b/>
          <w:bCs/>
          <w:sz w:val="24"/>
          <w:szCs w:val="24"/>
          <w:shd w:val="clear" w:color="auto" w:fill="FFFFFF"/>
        </w:rPr>
        <w:softHyphen/>
        <w:t>ра</w:t>
      </w:r>
      <w:r w:rsidRPr="009617E9">
        <w:rPr>
          <w:rFonts w:ascii="Times New Roman" w:hAnsi="Times New Roman"/>
          <w:b/>
          <w:bCs/>
          <w:sz w:val="24"/>
          <w:szCs w:val="24"/>
          <w:shd w:val="clear" w:color="auto" w:fill="FFFFFF"/>
        </w:rPr>
        <w:softHyphen/>
        <w:t>жение</w:t>
      </w:r>
      <w:r w:rsidRPr="009617E9">
        <w:rPr>
          <w:rFonts w:ascii="Times New Roman" w:hAnsi="Times New Roman"/>
          <w:sz w:val="24"/>
          <w:szCs w:val="24"/>
          <w:shd w:val="clear" w:color="auto" w:fill="FFFFFF"/>
        </w:rPr>
        <w:t>. Представлениям детей с умственной отсталостью (инте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туальными на</w:t>
      </w:r>
      <w:r w:rsidRPr="009617E9">
        <w:rPr>
          <w:rFonts w:ascii="Times New Roman" w:hAnsi="Times New Roman"/>
          <w:sz w:val="24"/>
          <w:szCs w:val="24"/>
          <w:shd w:val="clear" w:color="auto" w:fill="FFFFFF"/>
        </w:rPr>
        <w:softHyphen/>
        <w:t>ру</w:t>
      </w:r>
      <w:r w:rsidRPr="009617E9">
        <w:rPr>
          <w:rFonts w:ascii="Times New Roman" w:hAnsi="Times New Roman"/>
          <w:sz w:val="24"/>
          <w:szCs w:val="24"/>
          <w:shd w:val="clear" w:color="auto" w:fill="FFFFFF"/>
        </w:rPr>
        <w:softHyphen/>
        <w:t>ше</w:t>
      </w:r>
      <w:r w:rsidRPr="009617E9">
        <w:rPr>
          <w:rFonts w:ascii="Times New Roman" w:hAnsi="Times New Roman"/>
          <w:sz w:val="24"/>
          <w:szCs w:val="24"/>
          <w:shd w:val="clear" w:color="auto" w:fill="FFFFFF"/>
        </w:rPr>
        <w:softHyphen/>
        <w:t>ни</w:t>
      </w:r>
      <w:r w:rsidRPr="009617E9">
        <w:rPr>
          <w:rFonts w:ascii="Times New Roman" w:hAnsi="Times New Roman"/>
          <w:sz w:val="24"/>
          <w:szCs w:val="24"/>
          <w:shd w:val="clear" w:color="auto" w:fill="FFFFFF"/>
        </w:rPr>
        <w:softHyphen/>
        <w:t>ями) свой</w:t>
      </w:r>
      <w:r w:rsidRPr="009617E9">
        <w:rPr>
          <w:rFonts w:ascii="Times New Roman" w:hAnsi="Times New Roman"/>
          <w:sz w:val="24"/>
          <w:szCs w:val="24"/>
          <w:shd w:val="clear" w:color="auto" w:fill="FFFFFF"/>
        </w:rPr>
        <w:softHyphen/>
        <w:t>ственна недифференцированоость, фрагментарность, уподобление об</w:t>
      </w:r>
      <w:r w:rsidRPr="009617E9">
        <w:rPr>
          <w:rFonts w:ascii="Times New Roman" w:hAnsi="Times New Roman"/>
          <w:sz w:val="24"/>
          <w:szCs w:val="24"/>
          <w:shd w:val="clear" w:color="auto" w:fill="FFFFFF"/>
        </w:rPr>
        <w:softHyphen/>
        <w:t>ра</w:t>
      </w:r>
      <w:r w:rsidRPr="009617E9">
        <w:rPr>
          <w:rFonts w:ascii="Times New Roman" w:hAnsi="Times New Roman"/>
          <w:sz w:val="24"/>
          <w:szCs w:val="24"/>
          <w:shd w:val="clear" w:color="auto" w:fill="FFFFFF"/>
        </w:rPr>
        <w:softHyphen/>
        <w:t>зов, что, в свою очередь, сказывается на узнавании и понимании учебного ма</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риала. Во</w:t>
      </w:r>
      <w:r w:rsidRPr="009617E9">
        <w:rPr>
          <w:rFonts w:ascii="Times New Roman" w:hAnsi="Times New Roman"/>
          <w:sz w:val="24"/>
          <w:szCs w:val="24"/>
          <w:shd w:val="clear" w:color="auto" w:fill="FFFFFF"/>
        </w:rPr>
        <w:softHyphen/>
        <w:t>об</w:t>
      </w:r>
      <w:r w:rsidRPr="009617E9">
        <w:rPr>
          <w:rFonts w:ascii="Times New Roman" w:hAnsi="Times New Roman"/>
          <w:sz w:val="24"/>
          <w:szCs w:val="24"/>
          <w:shd w:val="clear" w:color="auto" w:fill="FFFFFF"/>
        </w:rPr>
        <w:softHyphen/>
        <w:t>ра</w:t>
      </w:r>
      <w:r w:rsidRPr="009617E9">
        <w:rPr>
          <w:rFonts w:ascii="Times New Roman" w:hAnsi="Times New Roman"/>
          <w:sz w:val="24"/>
          <w:szCs w:val="24"/>
          <w:shd w:val="clear" w:color="auto" w:fill="FFFFFF"/>
        </w:rPr>
        <w:softHyphen/>
        <w:t>же</w:t>
      </w:r>
      <w:r w:rsidRPr="009617E9">
        <w:rPr>
          <w:rFonts w:ascii="Times New Roman" w:hAnsi="Times New Roman"/>
          <w:sz w:val="24"/>
          <w:szCs w:val="24"/>
          <w:shd w:val="clear" w:color="auto" w:fill="FFFFFF"/>
        </w:rPr>
        <w:softHyphen/>
        <w:t>ние как один из наиболее сл</w:t>
      </w:r>
      <w:r w:rsidR="00EF1C44" w:rsidRPr="009617E9">
        <w:rPr>
          <w:rFonts w:ascii="Times New Roman" w:hAnsi="Times New Roman"/>
          <w:sz w:val="24"/>
          <w:szCs w:val="24"/>
          <w:shd w:val="clear" w:color="auto" w:fill="FFFFFF"/>
        </w:rPr>
        <w:t>ожных процессов отли</w:t>
      </w:r>
      <w:r w:rsidR="00EF1C44" w:rsidRPr="009617E9">
        <w:rPr>
          <w:rFonts w:ascii="Times New Roman" w:hAnsi="Times New Roman"/>
          <w:sz w:val="24"/>
          <w:szCs w:val="24"/>
          <w:shd w:val="clear" w:color="auto" w:fill="FFFFFF"/>
        </w:rPr>
        <w:softHyphen/>
        <w:t>чается зна</w:t>
      </w:r>
      <w:r w:rsidRPr="009617E9">
        <w:rPr>
          <w:rFonts w:ascii="Times New Roman" w:hAnsi="Times New Roman"/>
          <w:sz w:val="24"/>
          <w:szCs w:val="24"/>
          <w:shd w:val="clear" w:color="auto" w:fill="FFFFFF"/>
        </w:rPr>
        <w:t>чительной не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фо</w:t>
      </w:r>
      <w:r w:rsidRPr="009617E9">
        <w:rPr>
          <w:rFonts w:ascii="Times New Roman" w:hAnsi="Times New Roman"/>
          <w:sz w:val="24"/>
          <w:szCs w:val="24"/>
          <w:shd w:val="clear" w:color="auto" w:fill="FFFFFF"/>
        </w:rPr>
        <w:softHyphen/>
        <w:t>р</w:t>
      </w:r>
      <w:r w:rsidRPr="009617E9">
        <w:rPr>
          <w:rFonts w:ascii="Times New Roman" w:hAnsi="Times New Roman"/>
          <w:sz w:val="24"/>
          <w:szCs w:val="24"/>
          <w:shd w:val="clear" w:color="auto" w:fill="FFFFFF"/>
        </w:rPr>
        <w:softHyphen/>
        <w:t>ми</w:t>
      </w:r>
      <w:r w:rsidRPr="009617E9">
        <w:rPr>
          <w:rFonts w:ascii="Times New Roman" w:hAnsi="Times New Roman"/>
          <w:sz w:val="24"/>
          <w:szCs w:val="24"/>
          <w:shd w:val="clear" w:color="auto" w:fill="FFFFFF"/>
        </w:rPr>
        <w:softHyphen/>
        <w:t>ро</w:t>
      </w:r>
      <w:r w:rsidRPr="009617E9">
        <w:rPr>
          <w:rFonts w:ascii="Times New Roman" w:hAnsi="Times New Roman"/>
          <w:sz w:val="24"/>
          <w:szCs w:val="24"/>
          <w:shd w:val="clear" w:color="auto" w:fill="FFFFFF"/>
        </w:rPr>
        <w:softHyphen/>
        <w:t>ва</w:t>
      </w:r>
      <w:r w:rsidRPr="009617E9">
        <w:rPr>
          <w:rFonts w:ascii="Times New Roman" w:hAnsi="Times New Roman"/>
          <w:sz w:val="24"/>
          <w:szCs w:val="24"/>
          <w:shd w:val="clear" w:color="auto" w:fill="FFFFFF"/>
        </w:rPr>
        <w:softHyphen/>
        <w:t>н</w:t>
      </w:r>
      <w:r w:rsidRPr="009617E9">
        <w:rPr>
          <w:rFonts w:ascii="Times New Roman" w:hAnsi="Times New Roman"/>
          <w:sz w:val="24"/>
          <w:szCs w:val="24"/>
          <w:shd w:val="clear" w:color="auto" w:fill="FFFFFF"/>
        </w:rPr>
        <w:softHyphen/>
        <w:t>нос</w:t>
      </w:r>
      <w:r w:rsidRPr="009617E9">
        <w:rPr>
          <w:rFonts w:ascii="Times New Roman" w:hAnsi="Times New Roman"/>
          <w:sz w:val="24"/>
          <w:szCs w:val="24"/>
          <w:shd w:val="clear" w:color="auto" w:fill="FFFFFF"/>
        </w:rPr>
        <w:softHyphen/>
        <w:t>тью, что выражается в его примитивности, не</w:t>
      </w:r>
      <w:r w:rsidRPr="009617E9">
        <w:rPr>
          <w:rFonts w:ascii="Times New Roman" w:hAnsi="Times New Roman"/>
          <w:sz w:val="24"/>
          <w:szCs w:val="24"/>
          <w:shd w:val="clear" w:color="auto" w:fill="FFFFFF"/>
        </w:rPr>
        <w:softHyphen/>
        <w:t>точности и схематичности. Однако, на</w:t>
      </w:r>
      <w:r w:rsidRPr="009617E9">
        <w:rPr>
          <w:rFonts w:ascii="Times New Roman" w:hAnsi="Times New Roman"/>
          <w:sz w:val="24"/>
          <w:szCs w:val="24"/>
          <w:shd w:val="clear" w:color="auto" w:fill="FFFFFF"/>
        </w:rPr>
        <w:softHyphen/>
        <w:t>чи</w:t>
      </w:r>
      <w:r w:rsidRPr="009617E9">
        <w:rPr>
          <w:rFonts w:ascii="Times New Roman" w:hAnsi="Times New Roman"/>
          <w:sz w:val="24"/>
          <w:szCs w:val="24"/>
          <w:shd w:val="clear" w:color="auto" w:fill="FFFFFF"/>
        </w:rPr>
        <w:softHyphen/>
        <w:t>ная с первого года обучения, в ходе преподавания всех учебных предметов проводится це</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направленная работа по уточнению и обогащению представлений, прежде всего ― пред</w:t>
      </w:r>
      <w:r w:rsidRPr="009617E9">
        <w:rPr>
          <w:rFonts w:ascii="Times New Roman" w:hAnsi="Times New Roman"/>
          <w:sz w:val="24"/>
          <w:szCs w:val="24"/>
          <w:shd w:val="clear" w:color="auto" w:fill="FFFFFF"/>
        </w:rPr>
        <w:softHyphen/>
        <w:t xml:space="preserve">ставлений об окружающей действительности. </w:t>
      </w:r>
    </w:p>
    <w:p w:rsidR="005B5BE4" w:rsidRPr="009617E9" w:rsidRDefault="005B5BE4" w:rsidP="009617E9">
      <w:pPr>
        <w:pStyle w:val="afe"/>
        <w:jc w:val="both"/>
        <w:rPr>
          <w:rFonts w:ascii="Times New Roman" w:hAnsi="Times New Roman"/>
          <w:sz w:val="24"/>
          <w:szCs w:val="24"/>
        </w:rPr>
      </w:pPr>
      <w:r w:rsidRPr="009617E9">
        <w:rPr>
          <w:rFonts w:ascii="Times New Roman" w:hAnsi="Times New Roman"/>
          <w:sz w:val="24"/>
          <w:szCs w:val="24"/>
          <w:shd w:val="clear" w:color="auto" w:fill="FFFFFF"/>
        </w:rPr>
        <w:t>У школьников с умственной отсталостью (ин</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туальными нарушениями) от</w:t>
      </w:r>
      <w:r w:rsidRPr="009617E9">
        <w:rPr>
          <w:rFonts w:ascii="Times New Roman" w:hAnsi="Times New Roman"/>
          <w:sz w:val="24"/>
          <w:szCs w:val="24"/>
          <w:shd w:val="clear" w:color="auto" w:fill="FFFFFF"/>
        </w:rPr>
        <w:softHyphen/>
        <w:t>ме</w:t>
      </w:r>
      <w:r w:rsidRPr="009617E9">
        <w:rPr>
          <w:rFonts w:ascii="Times New Roman" w:hAnsi="Times New Roman"/>
          <w:sz w:val="24"/>
          <w:szCs w:val="24"/>
          <w:shd w:val="clear" w:color="auto" w:fill="FFFFFF"/>
        </w:rPr>
        <w:softHyphen/>
        <w:t>ча</w:t>
      </w:r>
      <w:r w:rsidRPr="009617E9">
        <w:rPr>
          <w:rFonts w:ascii="Times New Roman" w:hAnsi="Times New Roman"/>
          <w:sz w:val="24"/>
          <w:szCs w:val="24"/>
          <w:shd w:val="clear" w:color="auto" w:fill="FFFFFF"/>
        </w:rPr>
        <w:softHyphen/>
        <w:t>ются недостатки в раз</w:t>
      </w:r>
      <w:r w:rsidRPr="009617E9">
        <w:rPr>
          <w:rFonts w:ascii="Times New Roman" w:hAnsi="Times New Roman"/>
          <w:sz w:val="24"/>
          <w:szCs w:val="24"/>
          <w:shd w:val="clear" w:color="auto" w:fill="FFFFFF"/>
        </w:rPr>
        <w:softHyphen/>
        <w:t>ви</w:t>
      </w:r>
      <w:r w:rsidRPr="009617E9">
        <w:rPr>
          <w:rFonts w:ascii="Times New Roman" w:hAnsi="Times New Roman"/>
          <w:sz w:val="24"/>
          <w:szCs w:val="24"/>
          <w:shd w:val="clear" w:color="auto" w:fill="FFFFFF"/>
        </w:rPr>
        <w:softHyphen/>
        <w:t xml:space="preserve">тии </w:t>
      </w:r>
      <w:r w:rsidRPr="009617E9">
        <w:rPr>
          <w:rFonts w:ascii="Times New Roman" w:hAnsi="Times New Roman"/>
          <w:b/>
          <w:bCs/>
          <w:sz w:val="24"/>
          <w:szCs w:val="24"/>
          <w:shd w:val="clear" w:color="auto" w:fill="FFFFFF"/>
        </w:rPr>
        <w:t>речевой деятельности</w:t>
      </w:r>
      <w:r w:rsidRPr="009617E9">
        <w:rPr>
          <w:rFonts w:ascii="Times New Roman" w:hAnsi="Times New Roman"/>
          <w:sz w:val="24"/>
          <w:szCs w:val="24"/>
          <w:shd w:val="clear" w:color="auto" w:fill="FFFFFF"/>
        </w:rPr>
        <w:t>, физиологической осно</w:t>
      </w:r>
      <w:r w:rsidRPr="009617E9">
        <w:rPr>
          <w:rFonts w:ascii="Times New Roman" w:hAnsi="Times New Roman"/>
          <w:sz w:val="24"/>
          <w:szCs w:val="24"/>
          <w:shd w:val="clear" w:color="auto" w:fill="FFFFFF"/>
        </w:rPr>
        <w:softHyphen/>
        <w:t>вой которых яв</w:t>
      </w:r>
      <w:r w:rsidRPr="009617E9">
        <w:rPr>
          <w:rFonts w:ascii="Times New Roman" w:hAnsi="Times New Roman"/>
          <w:sz w:val="24"/>
          <w:szCs w:val="24"/>
          <w:shd w:val="clear" w:color="auto" w:fill="FFFFFF"/>
        </w:rPr>
        <w:softHyphen/>
        <w:t>ляется на</w:t>
      </w:r>
      <w:r w:rsidRPr="009617E9">
        <w:rPr>
          <w:rFonts w:ascii="Times New Roman" w:hAnsi="Times New Roman"/>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9617E9">
        <w:rPr>
          <w:rFonts w:ascii="Times New Roman" w:hAnsi="Times New Roman"/>
          <w:sz w:val="24"/>
          <w:szCs w:val="24"/>
          <w:shd w:val="clear" w:color="auto" w:fill="FFFFFF"/>
        </w:rPr>
        <w:softHyphen/>
        <w:t>не</w:t>
      </w:r>
      <w:r w:rsidRPr="009617E9">
        <w:rPr>
          <w:rFonts w:ascii="Times New Roman" w:hAnsi="Times New Roman"/>
          <w:sz w:val="24"/>
          <w:szCs w:val="24"/>
          <w:shd w:val="clear" w:color="auto" w:fill="FFFFFF"/>
        </w:rPr>
        <w:softHyphen/>
        <w:t>ти</w:t>
      </w:r>
      <w:r w:rsidRPr="009617E9">
        <w:rPr>
          <w:rFonts w:ascii="Times New Roman" w:hAnsi="Times New Roman"/>
          <w:sz w:val="24"/>
          <w:szCs w:val="24"/>
          <w:shd w:val="clear" w:color="auto" w:fill="FFFFFF"/>
        </w:rPr>
        <w:softHyphen/>
        <w:t>че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кой, лексической, грам</w:t>
      </w:r>
      <w:r w:rsidRPr="009617E9">
        <w:rPr>
          <w:rFonts w:ascii="Times New Roman" w:hAnsi="Times New Roman"/>
          <w:sz w:val="24"/>
          <w:szCs w:val="24"/>
          <w:shd w:val="clear" w:color="auto" w:fill="FFFFFF"/>
        </w:rPr>
        <w:softHyphen/>
        <w:t>ма</w:t>
      </w:r>
      <w:r w:rsidRPr="009617E9">
        <w:rPr>
          <w:rFonts w:ascii="Times New Roman" w:hAnsi="Times New Roman"/>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9617E9" w:rsidRDefault="005B5BE4" w:rsidP="009617E9">
      <w:pPr>
        <w:pStyle w:val="afe"/>
        <w:jc w:val="both"/>
        <w:rPr>
          <w:rFonts w:ascii="Times New Roman" w:hAnsi="Times New Roman"/>
          <w:b/>
          <w:sz w:val="24"/>
          <w:szCs w:val="24"/>
        </w:rPr>
      </w:pPr>
      <w:r w:rsidRPr="009617E9">
        <w:rPr>
          <w:rFonts w:ascii="Times New Roman" w:hAnsi="Times New Roman"/>
          <w:sz w:val="24"/>
          <w:szCs w:val="24"/>
        </w:rPr>
        <w:t>Не</w:t>
      </w:r>
      <w:r w:rsidRPr="009617E9">
        <w:rPr>
          <w:rFonts w:ascii="Times New Roman" w:hAnsi="Times New Roman"/>
          <w:sz w:val="24"/>
          <w:szCs w:val="24"/>
        </w:rPr>
        <w:softHyphen/>
        <w:t>до</w:t>
      </w:r>
      <w:r w:rsidRPr="009617E9">
        <w:rPr>
          <w:rFonts w:ascii="Times New Roman" w:hAnsi="Times New Roman"/>
          <w:sz w:val="24"/>
          <w:szCs w:val="24"/>
        </w:rPr>
        <w:softHyphen/>
        <w:t>с</w:t>
      </w:r>
      <w:r w:rsidRPr="009617E9">
        <w:rPr>
          <w:rFonts w:ascii="Times New Roman" w:hAnsi="Times New Roman"/>
          <w:sz w:val="24"/>
          <w:szCs w:val="24"/>
        </w:rPr>
        <w:softHyphen/>
        <w:t>та</w:t>
      </w:r>
      <w:r w:rsidRPr="009617E9">
        <w:rPr>
          <w:rFonts w:ascii="Times New Roman" w:hAnsi="Times New Roman"/>
          <w:sz w:val="24"/>
          <w:szCs w:val="24"/>
        </w:rPr>
        <w:softHyphen/>
        <w:t>т</w:t>
      </w:r>
      <w:r w:rsidRPr="009617E9">
        <w:rPr>
          <w:rFonts w:ascii="Times New Roman" w:hAnsi="Times New Roman"/>
          <w:sz w:val="24"/>
          <w:szCs w:val="24"/>
        </w:rPr>
        <w:softHyphen/>
        <w:t>ки речевой де</w:t>
      </w:r>
      <w:r w:rsidRPr="009617E9">
        <w:rPr>
          <w:rFonts w:ascii="Times New Roman" w:hAnsi="Times New Roman"/>
          <w:sz w:val="24"/>
          <w:szCs w:val="24"/>
        </w:rPr>
        <w:softHyphen/>
        <w:t>я</w:t>
      </w:r>
      <w:r w:rsidRPr="009617E9">
        <w:rPr>
          <w:rFonts w:ascii="Times New Roman" w:hAnsi="Times New Roman"/>
          <w:sz w:val="24"/>
          <w:szCs w:val="24"/>
        </w:rPr>
        <w:softHyphen/>
        <w:t>тель</w:t>
      </w:r>
      <w:r w:rsidRPr="009617E9">
        <w:rPr>
          <w:rFonts w:ascii="Times New Roman" w:hAnsi="Times New Roman"/>
          <w:sz w:val="24"/>
          <w:szCs w:val="24"/>
        </w:rPr>
        <w:softHyphen/>
        <w:t>но</w:t>
      </w:r>
      <w:r w:rsidRPr="009617E9">
        <w:rPr>
          <w:rFonts w:ascii="Times New Roman" w:hAnsi="Times New Roman"/>
          <w:sz w:val="24"/>
          <w:szCs w:val="24"/>
        </w:rPr>
        <w:softHyphen/>
      </w:r>
      <w:r w:rsidRPr="009617E9">
        <w:rPr>
          <w:rFonts w:ascii="Times New Roman" w:hAnsi="Times New Roman"/>
          <w:sz w:val="24"/>
          <w:szCs w:val="24"/>
        </w:rPr>
        <w:softHyphen/>
        <w:t>сти этой ка</w:t>
      </w:r>
      <w:r w:rsidRPr="009617E9">
        <w:rPr>
          <w:rFonts w:ascii="Times New Roman" w:hAnsi="Times New Roman"/>
          <w:sz w:val="24"/>
          <w:szCs w:val="24"/>
        </w:rPr>
        <w:softHyphen/>
        <w:t>тегории обучающихся на</w:t>
      </w:r>
      <w:r w:rsidRPr="009617E9">
        <w:rPr>
          <w:rFonts w:ascii="Times New Roman" w:hAnsi="Times New Roman"/>
          <w:sz w:val="24"/>
          <w:szCs w:val="24"/>
        </w:rPr>
        <w:softHyphen/>
        <w:t>прямую связаны с нарушением аб</w:t>
      </w:r>
      <w:r w:rsidRPr="009617E9">
        <w:rPr>
          <w:rFonts w:ascii="Times New Roman" w:hAnsi="Times New Roman"/>
          <w:sz w:val="24"/>
          <w:szCs w:val="24"/>
        </w:rPr>
        <w:softHyphen/>
      </w:r>
      <w:r w:rsidRPr="009617E9">
        <w:rPr>
          <w:rFonts w:ascii="Times New Roman" w:hAnsi="Times New Roman"/>
          <w:sz w:val="24"/>
          <w:szCs w:val="24"/>
        </w:rPr>
        <w:softHyphen/>
        <w:t>с</w:t>
      </w:r>
      <w:r w:rsidRPr="009617E9">
        <w:rPr>
          <w:rFonts w:ascii="Times New Roman" w:hAnsi="Times New Roman"/>
          <w:sz w:val="24"/>
          <w:szCs w:val="24"/>
        </w:rPr>
        <w:softHyphen/>
        <w:t>т</w:t>
      </w:r>
      <w:r w:rsidRPr="009617E9">
        <w:rPr>
          <w:rFonts w:ascii="Times New Roman" w:hAnsi="Times New Roman"/>
          <w:sz w:val="24"/>
          <w:szCs w:val="24"/>
        </w:rPr>
        <w:softHyphen/>
        <w:t>ра</w:t>
      </w:r>
      <w:r w:rsidRPr="009617E9">
        <w:rPr>
          <w:rFonts w:ascii="Times New Roman" w:hAnsi="Times New Roman"/>
          <w:sz w:val="24"/>
          <w:szCs w:val="24"/>
        </w:rPr>
        <w:softHyphen/>
        <w:t>к</w:t>
      </w:r>
      <w:r w:rsidRPr="009617E9">
        <w:rPr>
          <w:rFonts w:ascii="Times New Roman" w:hAnsi="Times New Roman"/>
          <w:sz w:val="24"/>
          <w:szCs w:val="24"/>
        </w:rPr>
        <w:softHyphen/>
        <w:t>тно-ло</w:t>
      </w:r>
      <w:r w:rsidRPr="009617E9">
        <w:rPr>
          <w:rFonts w:ascii="Times New Roman" w:hAnsi="Times New Roman"/>
          <w:sz w:val="24"/>
          <w:szCs w:val="24"/>
        </w:rPr>
        <w:softHyphen/>
        <w:t>ги</w:t>
      </w:r>
      <w:r w:rsidRPr="009617E9">
        <w:rPr>
          <w:rFonts w:ascii="Times New Roman" w:hAnsi="Times New Roman"/>
          <w:sz w:val="24"/>
          <w:szCs w:val="24"/>
        </w:rPr>
        <w:softHyphen/>
        <w:t>че</w:t>
      </w:r>
      <w:r w:rsidRPr="009617E9">
        <w:rPr>
          <w:rFonts w:ascii="Times New Roman" w:hAnsi="Times New Roman"/>
          <w:sz w:val="24"/>
          <w:szCs w:val="24"/>
        </w:rPr>
        <w:softHyphen/>
        <w:t>с</w:t>
      </w:r>
      <w:r w:rsidRPr="009617E9">
        <w:rPr>
          <w:rFonts w:ascii="Times New Roman" w:hAnsi="Times New Roman"/>
          <w:sz w:val="24"/>
          <w:szCs w:val="24"/>
        </w:rPr>
        <w:softHyphen/>
        <w:t>кого мышления. Однако в по</w:t>
      </w:r>
      <w:r w:rsidRPr="009617E9">
        <w:rPr>
          <w:rFonts w:ascii="Times New Roman" w:hAnsi="Times New Roman"/>
          <w:sz w:val="24"/>
          <w:szCs w:val="24"/>
        </w:rPr>
        <w:softHyphen/>
        <w:t>в</w:t>
      </w:r>
      <w:r w:rsidRPr="009617E9">
        <w:rPr>
          <w:rFonts w:ascii="Times New Roman" w:hAnsi="Times New Roman"/>
          <w:sz w:val="24"/>
          <w:szCs w:val="24"/>
        </w:rPr>
        <w:softHyphen/>
        <w:t>се</w:t>
      </w:r>
      <w:r w:rsidRPr="009617E9">
        <w:rPr>
          <w:rFonts w:ascii="Times New Roman" w:hAnsi="Times New Roman"/>
          <w:sz w:val="24"/>
          <w:szCs w:val="24"/>
        </w:rPr>
        <w:softHyphen/>
        <w:t>д</w:t>
      </w:r>
      <w:r w:rsidRPr="009617E9">
        <w:rPr>
          <w:rFonts w:ascii="Times New Roman" w:hAnsi="Times New Roman"/>
          <w:sz w:val="24"/>
          <w:szCs w:val="24"/>
        </w:rPr>
        <w:softHyphen/>
      </w:r>
      <w:r w:rsidRPr="009617E9">
        <w:rPr>
          <w:rFonts w:ascii="Times New Roman" w:hAnsi="Times New Roman"/>
          <w:sz w:val="24"/>
          <w:szCs w:val="24"/>
        </w:rPr>
        <w:softHyphen/>
      </w:r>
      <w:r w:rsidRPr="009617E9">
        <w:rPr>
          <w:rFonts w:ascii="Times New Roman" w:hAnsi="Times New Roman"/>
          <w:sz w:val="24"/>
          <w:szCs w:val="24"/>
        </w:rPr>
        <w:softHyphen/>
        <w:t>не</w:t>
      </w:r>
      <w:r w:rsidRPr="009617E9">
        <w:rPr>
          <w:rFonts w:ascii="Times New Roman" w:hAnsi="Times New Roman"/>
          <w:sz w:val="24"/>
          <w:szCs w:val="24"/>
        </w:rPr>
        <w:softHyphen/>
        <w:t>в</w:t>
      </w:r>
      <w:r w:rsidRPr="009617E9">
        <w:rPr>
          <w:rFonts w:ascii="Times New Roman" w:hAnsi="Times New Roman"/>
          <w:sz w:val="24"/>
          <w:szCs w:val="24"/>
        </w:rPr>
        <w:softHyphen/>
        <w:t>ной пра</w:t>
      </w:r>
      <w:r w:rsidRPr="009617E9">
        <w:rPr>
          <w:rFonts w:ascii="Times New Roman" w:hAnsi="Times New Roman"/>
          <w:sz w:val="24"/>
          <w:szCs w:val="24"/>
        </w:rPr>
        <w:softHyphen/>
        <w:t>ктике такие дети спо</w:t>
      </w:r>
      <w:r w:rsidRPr="009617E9">
        <w:rPr>
          <w:rFonts w:ascii="Times New Roman" w:hAnsi="Times New Roman"/>
          <w:sz w:val="24"/>
          <w:szCs w:val="24"/>
        </w:rPr>
        <w:softHyphen/>
        <w:t>собны поддержать бе</w:t>
      </w:r>
      <w:r w:rsidRPr="009617E9">
        <w:rPr>
          <w:rFonts w:ascii="Times New Roman" w:hAnsi="Times New Roman"/>
          <w:sz w:val="24"/>
          <w:szCs w:val="24"/>
        </w:rPr>
        <w:softHyphen/>
        <w:t>се</w:t>
      </w:r>
      <w:r w:rsidRPr="009617E9">
        <w:rPr>
          <w:rFonts w:ascii="Times New Roman" w:hAnsi="Times New Roman"/>
          <w:sz w:val="24"/>
          <w:szCs w:val="24"/>
        </w:rPr>
        <w:softHyphen/>
        <w:t>ду на темы, бли</w:t>
      </w:r>
      <w:r w:rsidRPr="009617E9">
        <w:rPr>
          <w:rFonts w:ascii="Times New Roman" w:hAnsi="Times New Roman"/>
          <w:sz w:val="24"/>
          <w:szCs w:val="24"/>
        </w:rPr>
        <w:softHyphen/>
        <w:t>з</w:t>
      </w:r>
      <w:r w:rsidRPr="009617E9">
        <w:rPr>
          <w:rFonts w:ascii="Times New Roman" w:hAnsi="Times New Roman"/>
          <w:sz w:val="24"/>
          <w:szCs w:val="24"/>
        </w:rPr>
        <w:softHyphen/>
        <w:t>кие их ли</w:t>
      </w:r>
      <w:r w:rsidRPr="009617E9">
        <w:rPr>
          <w:rFonts w:ascii="Times New Roman" w:hAnsi="Times New Roman"/>
          <w:sz w:val="24"/>
          <w:szCs w:val="24"/>
        </w:rPr>
        <w:softHyphen/>
        <w:t>ч</w:t>
      </w:r>
      <w:r w:rsidRPr="009617E9">
        <w:rPr>
          <w:rFonts w:ascii="Times New Roman" w:hAnsi="Times New Roman"/>
          <w:sz w:val="24"/>
          <w:szCs w:val="24"/>
        </w:rPr>
        <w:softHyphen/>
        <w:t>но</w:t>
      </w:r>
      <w:r w:rsidRPr="009617E9">
        <w:rPr>
          <w:rFonts w:ascii="Times New Roman" w:hAnsi="Times New Roman"/>
          <w:sz w:val="24"/>
          <w:szCs w:val="24"/>
        </w:rPr>
        <w:softHyphen/>
        <w:t>му опы</w:t>
      </w:r>
      <w:r w:rsidRPr="009617E9">
        <w:rPr>
          <w:rFonts w:ascii="Times New Roman" w:hAnsi="Times New Roman"/>
          <w:sz w:val="24"/>
          <w:szCs w:val="24"/>
        </w:rPr>
        <w:softHyphen/>
        <w:t>ту, ис</w:t>
      </w:r>
      <w:r w:rsidRPr="009617E9">
        <w:rPr>
          <w:rFonts w:ascii="Times New Roman" w:hAnsi="Times New Roman"/>
          <w:sz w:val="24"/>
          <w:szCs w:val="24"/>
        </w:rPr>
        <w:softHyphen/>
        <w:t>поль</w:t>
      </w:r>
      <w:r w:rsidRPr="009617E9">
        <w:rPr>
          <w:rFonts w:ascii="Times New Roman" w:hAnsi="Times New Roman"/>
          <w:sz w:val="24"/>
          <w:szCs w:val="24"/>
        </w:rPr>
        <w:softHyphen/>
      </w:r>
      <w:r w:rsidRPr="009617E9">
        <w:rPr>
          <w:rFonts w:ascii="Times New Roman" w:hAnsi="Times New Roman"/>
          <w:sz w:val="24"/>
          <w:szCs w:val="24"/>
        </w:rPr>
        <w:softHyphen/>
        <w:t>зуя при этом не</w:t>
      </w:r>
      <w:r w:rsidRPr="009617E9">
        <w:rPr>
          <w:rFonts w:ascii="Times New Roman" w:hAnsi="Times New Roman"/>
          <w:sz w:val="24"/>
          <w:szCs w:val="24"/>
        </w:rPr>
        <w:softHyphen/>
        <w:t>сло</w:t>
      </w:r>
      <w:r w:rsidRPr="009617E9">
        <w:rPr>
          <w:rFonts w:ascii="Times New Roman" w:hAnsi="Times New Roman"/>
          <w:sz w:val="24"/>
          <w:szCs w:val="24"/>
        </w:rPr>
        <w:softHyphen/>
        <w:t>жные конструкции пред</w:t>
      </w:r>
      <w:r w:rsidRPr="009617E9">
        <w:rPr>
          <w:rFonts w:ascii="Times New Roman" w:hAnsi="Times New Roman"/>
          <w:sz w:val="24"/>
          <w:szCs w:val="24"/>
        </w:rPr>
        <w:softHyphen/>
        <w:t>ло</w:t>
      </w:r>
      <w:r w:rsidRPr="009617E9">
        <w:rPr>
          <w:rFonts w:ascii="Times New Roman" w:hAnsi="Times New Roman"/>
          <w:sz w:val="24"/>
          <w:szCs w:val="24"/>
        </w:rPr>
        <w:softHyphen/>
        <w:t>же</w:t>
      </w:r>
      <w:r w:rsidRPr="009617E9">
        <w:rPr>
          <w:rFonts w:ascii="Times New Roman" w:hAnsi="Times New Roman"/>
          <w:sz w:val="24"/>
          <w:szCs w:val="24"/>
        </w:rPr>
        <w:softHyphen/>
      </w:r>
      <w:r w:rsidRPr="009617E9">
        <w:rPr>
          <w:rFonts w:ascii="Times New Roman" w:hAnsi="Times New Roman"/>
          <w:sz w:val="24"/>
          <w:szCs w:val="24"/>
        </w:rPr>
        <w:softHyphen/>
        <w:t>ний. П</w:t>
      </w:r>
      <w:r w:rsidRPr="009617E9">
        <w:rPr>
          <w:rFonts w:ascii="Times New Roman" w:hAnsi="Times New Roman"/>
          <w:sz w:val="24"/>
          <w:szCs w:val="24"/>
          <w:shd w:val="clear" w:color="auto" w:fill="FFFFFF"/>
        </w:rPr>
        <w:t>роведение си</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ма</w:t>
      </w:r>
      <w:r w:rsidRPr="009617E9">
        <w:rPr>
          <w:rFonts w:ascii="Times New Roman" w:hAnsi="Times New Roman"/>
          <w:sz w:val="24"/>
          <w:szCs w:val="24"/>
          <w:shd w:val="clear" w:color="auto" w:fill="FFFFFF"/>
        </w:rPr>
        <w:softHyphen/>
        <w:t>ти</w:t>
      </w:r>
      <w:r w:rsidRPr="009617E9">
        <w:rPr>
          <w:rFonts w:ascii="Times New Roman" w:hAnsi="Times New Roman"/>
          <w:sz w:val="24"/>
          <w:szCs w:val="24"/>
          <w:shd w:val="clear" w:color="auto" w:fill="FFFFFF"/>
        </w:rPr>
        <w:softHyphen/>
        <w:t>че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кой коррекционно-развивающей работы, направленной на систематизацию и обогащение пред</w:t>
      </w:r>
      <w:r w:rsidRPr="009617E9">
        <w:rPr>
          <w:rFonts w:ascii="Times New Roman" w:hAnsi="Times New Roman"/>
          <w:sz w:val="24"/>
          <w:szCs w:val="24"/>
          <w:shd w:val="clear" w:color="auto" w:fill="FFFFFF"/>
        </w:rPr>
        <w:softHyphen/>
        <w:t>ста</w:t>
      </w:r>
      <w:r w:rsidRPr="009617E9">
        <w:rPr>
          <w:rFonts w:ascii="Times New Roman" w:hAnsi="Times New Roman"/>
          <w:sz w:val="24"/>
          <w:szCs w:val="24"/>
          <w:shd w:val="clear" w:color="auto" w:fill="FFFFFF"/>
        </w:rPr>
        <w:softHyphen/>
        <w:t>влений об окружающей действительности, создает положи</w:t>
      </w:r>
      <w:r w:rsidRPr="009617E9">
        <w:rPr>
          <w:rFonts w:ascii="Times New Roman" w:hAnsi="Times New Roman"/>
          <w:sz w:val="24"/>
          <w:szCs w:val="24"/>
          <w:shd w:val="clear" w:color="auto" w:fill="FFFFFF"/>
        </w:rPr>
        <w:softHyphen/>
        <w:t>тельные условия для ов</w:t>
      </w:r>
      <w:r w:rsidRPr="009617E9">
        <w:rPr>
          <w:rFonts w:ascii="Times New Roman" w:hAnsi="Times New Roman"/>
          <w:sz w:val="24"/>
          <w:szCs w:val="24"/>
          <w:shd w:val="clear" w:color="auto" w:fill="FFFFFF"/>
        </w:rPr>
        <w:softHyphen/>
        <w:t>ла</w:t>
      </w:r>
      <w:r w:rsidRPr="009617E9">
        <w:rPr>
          <w:rFonts w:ascii="Times New Roman" w:hAnsi="Times New Roman"/>
          <w:sz w:val="24"/>
          <w:szCs w:val="24"/>
          <w:shd w:val="clear" w:color="auto" w:fill="FFFFFF"/>
        </w:rPr>
        <w:softHyphen/>
        <w:t>де</w:t>
      </w:r>
      <w:r w:rsidRPr="009617E9">
        <w:rPr>
          <w:rFonts w:ascii="Times New Roman" w:hAnsi="Times New Roman"/>
          <w:sz w:val="24"/>
          <w:szCs w:val="24"/>
          <w:shd w:val="clear" w:color="auto" w:fill="FFFFFF"/>
        </w:rPr>
        <w:softHyphen/>
        <w:t>ния обучающимися различными языковыми сред</w:t>
      </w:r>
      <w:r w:rsidRPr="009617E9">
        <w:rPr>
          <w:rFonts w:ascii="Times New Roman" w:hAnsi="Times New Roman"/>
          <w:sz w:val="24"/>
          <w:szCs w:val="24"/>
          <w:shd w:val="clear" w:color="auto" w:fill="FFFFFF"/>
        </w:rPr>
        <w:softHyphen/>
        <w:t>ствами. Это находит свое выражение в уве</w:t>
      </w:r>
      <w:r w:rsidRPr="009617E9">
        <w:rPr>
          <w:rFonts w:ascii="Times New Roman" w:hAnsi="Times New Roman"/>
          <w:sz w:val="24"/>
          <w:szCs w:val="24"/>
          <w:shd w:val="clear" w:color="auto" w:fill="FFFFFF"/>
        </w:rPr>
        <w:softHyphen/>
        <w:t>личении объема и изменении ка</w:t>
      </w:r>
      <w:r w:rsidRPr="009617E9">
        <w:rPr>
          <w:rFonts w:ascii="Times New Roman" w:hAnsi="Times New Roman"/>
          <w:sz w:val="24"/>
          <w:szCs w:val="24"/>
          <w:shd w:val="clear" w:color="auto" w:fill="FFFFFF"/>
        </w:rPr>
        <w:softHyphen/>
        <w:t>чества словарного запаса, овладении различными конструкциями пре</w:t>
      </w:r>
      <w:r w:rsidRPr="009617E9">
        <w:rPr>
          <w:rFonts w:ascii="Times New Roman" w:hAnsi="Times New Roman"/>
          <w:sz w:val="24"/>
          <w:szCs w:val="24"/>
          <w:shd w:val="clear" w:color="auto" w:fill="FFFFFF"/>
        </w:rPr>
        <w:softHyphen/>
        <w:t>д</w:t>
      </w:r>
      <w:r w:rsidRPr="009617E9">
        <w:rPr>
          <w:rFonts w:ascii="Times New Roman" w:hAnsi="Times New Roman"/>
          <w:sz w:val="24"/>
          <w:szCs w:val="24"/>
          <w:shd w:val="clear" w:color="auto" w:fill="FFFFFF"/>
        </w:rPr>
        <w:softHyphen/>
        <w:t>ло</w:t>
      </w:r>
      <w:r w:rsidRPr="009617E9">
        <w:rPr>
          <w:rFonts w:ascii="Times New Roman" w:hAnsi="Times New Roman"/>
          <w:sz w:val="24"/>
          <w:szCs w:val="24"/>
          <w:shd w:val="clear" w:color="auto" w:fill="FFFFFF"/>
        </w:rPr>
        <w:softHyphen/>
        <w:t>же</w:t>
      </w:r>
      <w:r w:rsidRPr="009617E9">
        <w:rPr>
          <w:rFonts w:ascii="Times New Roman" w:hAnsi="Times New Roman"/>
          <w:sz w:val="24"/>
          <w:szCs w:val="24"/>
          <w:shd w:val="clear" w:color="auto" w:fill="FFFFFF"/>
        </w:rPr>
        <w:softHyphen/>
        <w:t>ний, составлении небольших, но завершенных по смыслу, устных вы</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ка</w:t>
      </w:r>
      <w:r w:rsidRPr="009617E9">
        <w:rPr>
          <w:rFonts w:ascii="Times New Roman" w:hAnsi="Times New Roman"/>
          <w:sz w:val="24"/>
          <w:szCs w:val="24"/>
          <w:shd w:val="clear" w:color="auto" w:fill="FFFFFF"/>
        </w:rPr>
        <w:softHyphen/>
      </w:r>
      <w:r w:rsidRPr="009617E9">
        <w:rPr>
          <w:rFonts w:ascii="Times New Roman" w:hAnsi="Times New Roman"/>
          <w:sz w:val="24"/>
          <w:szCs w:val="24"/>
          <w:shd w:val="clear" w:color="auto" w:fill="FFFFFF"/>
        </w:rPr>
        <w:softHyphen/>
        <w:t>зы</w:t>
      </w:r>
      <w:r w:rsidRPr="009617E9">
        <w:rPr>
          <w:rFonts w:ascii="Times New Roman" w:hAnsi="Times New Roman"/>
          <w:sz w:val="24"/>
          <w:szCs w:val="24"/>
          <w:shd w:val="clear" w:color="auto" w:fill="FFFFFF"/>
        </w:rPr>
        <w:softHyphen/>
        <w:t>ва</w:t>
      </w:r>
      <w:r w:rsidRPr="009617E9">
        <w:rPr>
          <w:rFonts w:ascii="Times New Roman" w:hAnsi="Times New Roman"/>
          <w:sz w:val="24"/>
          <w:szCs w:val="24"/>
          <w:shd w:val="clear" w:color="auto" w:fill="FFFFFF"/>
        </w:rPr>
        <w:softHyphen/>
        <w:t>ний. Таким образом, постепенно создается основа для овладения более сло</w:t>
      </w:r>
      <w:r w:rsidRPr="009617E9">
        <w:rPr>
          <w:rFonts w:ascii="Times New Roman" w:hAnsi="Times New Roman"/>
          <w:sz w:val="24"/>
          <w:szCs w:val="24"/>
          <w:shd w:val="clear" w:color="auto" w:fill="FFFFFF"/>
        </w:rPr>
        <w:softHyphen/>
        <w:t>ж</w:t>
      </w:r>
      <w:r w:rsidRPr="009617E9">
        <w:rPr>
          <w:rFonts w:ascii="Times New Roman" w:hAnsi="Times New Roman"/>
          <w:sz w:val="24"/>
          <w:szCs w:val="24"/>
          <w:shd w:val="clear" w:color="auto" w:fill="FFFFFF"/>
        </w:rPr>
        <w:softHyphen/>
        <w:t>ной фор</w:t>
      </w:r>
      <w:r w:rsidRPr="009617E9">
        <w:rPr>
          <w:rFonts w:ascii="Times New Roman" w:hAnsi="Times New Roman"/>
          <w:sz w:val="24"/>
          <w:szCs w:val="24"/>
          <w:shd w:val="clear" w:color="auto" w:fill="FFFFFF"/>
        </w:rPr>
        <w:softHyphen/>
        <w:t xml:space="preserve">мой речи ― письменной. </w:t>
      </w:r>
    </w:p>
    <w:p w:rsidR="005B5BE4" w:rsidRPr="009617E9" w:rsidRDefault="005B5BE4" w:rsidP="009617E9">
      <w:pPr>
        <w:pStyle w:val="afe"/>
        <w:jc w:val="both"/>
        <w:rPr>
          <w:rFonts w:ascii="Times New Roman" w:hAnsi="Times New Roman"/>
          <w:sz w:val="24"/>
          <w:szCs w:val="24"/>
          <w:shd w:val="clear" w:color="auto" w:fill="FFFFFF"/>
        </w:rPr>
      </w:pPr>
      <w:r w:rsidRPr="009617E9">
        <w:rPr>
          <w:rFonts w:ascii="Times New Roman" w:hAnsi="Times New Roman"/>
          <w:b/>
          <w:sz w:val="24"/>
          <w:szCs w:val="24"/>
        </w:rPr>
        <w:t>Моторная</w:t>
      </w:r>
      <w:r w:rsidRPr="009617E9">
        <w:rPr>
          <w:rFonts w:ascii="Times New Roman" w:hAnsi="Times New Roman"/>
          <w:sz w:val="24"/>
          <w:szCs w:val="24"/>
        </w:rPr>
        <w:t xml:space="preserve"> сфера детей с легкой степенью умственной отсталости </w:t>
      </w:r>
      <w:r w:rsidRPr="009617E9">
        <w:rPr>
          <w:rFonts w:ascii="Times New Roman" w:hAnsi="Times New Roman"/>
          <w:sz w:val="24"/>
          <w:szCs w:val="24"/>
          <w:shd w:val="clear" w:color="auto" w:fill="FFFFFF"/>
        </w:rPr>
        <w:t>(инте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ту</w:t>
      </w:r>
      <w:r w:rsidRPr="009617E9">
        <w:rPr>
          <w:rFonts w:ascii="Times New Roman" w:hAnsi="Times New Roman"/>
          <w:sz w:val="24"/>
          <w:szCs w:val="24"/>
          <w:shd w:val="clear" w:color="auto" w:fill="FFFFFF"/>
        </w:rPr>
        <w:softHyphen/>
        <w:t>аль</w:t>
      </w:r>
      <w:r w:rsidRPr="009617E9">
        <w:rPr>
          <w:rFonts w:ascii="Times New Roman" w:hAnsi="Times New Roman"/>
          <w:sz w:val="24"/>
          <w:szCs w:val="24"/>
          <w:shd w:val="clear" w:color="auto" w:fill="FFFFFF"/>
        </w:rPr>
        <w:softHyphen/>
        <w:t>ны</w:t>
      </w:r>
      <w:r w:rsidRPr="009617E9">
        <w:rPr>
          <w:rFonts w:ascii="Times New Roman" w:hAnsi="Times New Roman"/>
          <w:sz w:val="24"/>
          <w:szCs w:val="24"/>
          <w:shd w:val="clear" w:color="auto" w:fill="FFFFFF"/>
        </w:rPr>
        <w:softHyphen/>
        <w:t>ми на</w:t>
      </w:r>
      <w:r w:rsidRPr="009617E9">
        <w:rPr>
          <w:rFonts w:ascii="Times New Roman" w:hAnsi="Times New Roman"/>
          <w:sz w:val="24"/>
          <w:szCs w:val="24"/>
          <w:shd w:val="clear" w:color="auto" w:fill="FFFFFF"/>
        </w:rPr>
        <w:softHyphen/>
        <w:t>ру</w:t>
      </w:r>
      <w:r w:rsidRPr="009617E9">
        <w:rPr>
          <w:rFonts w:ascii="Times New Roman" w:hAnsi="Times New Roman"/>
          <w:sz w:val="24"/>
          <w:szCs w:val="24"/>
          <w:shd w:val="clear" w:color="auto" w:fill="FFFFFF"/>
        </w:rPr>
        <w:softHyphen/>
        <w:t>ше</w:t>
      </w:r>
      <w:r w:rsidRPr="009617E9">
        <w:rPr>
          <w:rFonts w:ascii="Times New Roman" w:hAnsi="Times New Roman"/>
          <w:sz w:val="24"/>
          <w:szCs w:val="24"/>
          <w:shd w:val="clear" w:color="auto" w:fill="FFFFFF"/>
        </w:rPr>
        <w:softHyphen/>
        <w:t>ниями)</w:t>
      </w:r>
      <w:r w:rsidRPr="009617E9">
        <w:rPr>
          <w:rFonts w:ascii="Times New Roman" w:hAnsi="Times New Roman"/>
          <w:sz w:val="24"/>
          <w:szCs w:val="24"/>
        </w:rPr>
        <w:t>, как пра</w:t>
      </w:r>
      <w:r w:rsidRPr="009617E9">
        <w:rPr>
          <w:rFonts w:ascii="Times New Roman" w:hAnsi="Times New Roman"/>
          <w:sz w:val="24"/>
          <w:szCs w:val="24"/>
        </w:rPr>
        <w:softHyphen/>
        <w:t>вило, не имеет выраженных нарушений. Наибольшие труд</w:t>
      </w:r>
      <w:r w:rsidRPr="009617E9">
        <w:rPr>
          <w:rFonts w:ascii="Times New Roman" w:hAnsi="Times New Roman"/>
          <w:sz w:val="24"/>
          <w:szCs w:val="24"/>
        </w:rPr>
        <w:softHyphen/>
        <w:t>но</w:t>
      </w:r>
      <w:r w:rsidRPr="009617E9">
        <w:rPr>
          <w:rFonts w:ascii="Times New Roman" w:hAnsi="Times New Roman"/>
          <w:sz w:val="24"/>
          <w:szCs w:val="24"/>
        </w:rPr>
        <w:softHyphen/>
        <w:t>сти обучающиеся испытывают при выполнении заданий, свя</w:t>
      </w:r>
      <w:r w:rsidRPr="009617E9">
        <w:rPr>
          <w:rFonts w:ascii="Times New Roman" w:hAnsi="Times New Roman"/>
          <w:sz w:val="24"/>
          <w:szCs w:val="24"/>
        </w:rPr>
        <w:softHyphen/>
        <w:t>за</w:t>
      </w:r>
      <w:r w:rsidRPr="009617E9">
        <w:rPr>
          <w:rFonts w:ascii="Times New Roman" w:hAnsi="Times New Roman"/>
          <w:sz w:val="24"/>
          <w:szCs w:val="24"/>
        </w:rPr>
        <w:softHyphen/>
        <w:t>н</w:t>
      </w:r>
      <w:r w:rsidRPr="009617E9">
        <w:rPr>
          <w:rFonts w:ascii="Times New Roman" w:hAnsi="Times New Roman"/>
          <w:sz w:val="24"/>
          <w:szCs w:val="24"/>
        </w:rPr>
        <w:softHyphen/>
        <w:t>ных с точной ко</w:t>
      </w:r>
      <w:r w:rsidRPr="009617E9">
        <w:rPr>
          <w:rFonts w:ascii="Times New Roman" w:hAnsi="Times New Roman"/>
          <w:sz w:val="24"/>
          <w:szCs w:val="24"/>
        </w:rPr>
        <w:softHyphen/>
        <w:t>ор</w:t>
      </w:r>
      <w:r w:rsidRPr="009617E9">
        <w:rPr>
          <w:rFonts w:ascii="Times New Roman" w:hAnsi="Times New Roman"/>
          <w:sz w:val="24"/>
          <w:szCs w:val="24"/>
        </w:rPr>
        <w:softHyphen/>
        <w:t>ди</w:t>
      </w:r>
      <w:r w:rsidRPr="009617E9">
        <w:rPr>
          <w:rFonts w:ascii="Times New Roman" w:hAnsi="Times New Roman"/>
          <w:sz w:val="24"/>
          <w:szCs w:val="24"/>
        </w:rPr>
        <w:softHyphen/>
        <w:t>на</w:t>
      </w:r>
      <w:r w:rsidRPr="009617E9">
        <w:rPr>
          <w:rFonts w:ascii="Times New Roman" w:hAnsi="Times New Roman"/>
          <w:sz w:val="24"/>
          <w:szCs w:val="24"/>
        </w:rPr>
        <w:softHyphen/>
        <w:t>ци</w:t>
      </w:r>
      <w:r w:rsidRPr="009617E9">
        <w:rPr>
          <w:rFonts w:ascii="Times New Roman" w:hAnsi="Times New Roman"/>
          <w:sz w:val="24"/>
          <w:szCs w:val="24"/>
        </w:rPr>
        <w:softHyphen/>
        <w:t>ей мелких движений пальцев рук. В свою очередь, это негативно сказывается на ов</w:t>
      </w:r>
      <w:r w:rsidRPr="009617E9">
        <w:rPr>
          <w:rFonts w:ascii="Times New Roman" w:hAnsi="Times New Roman"/>
          <w:sz w:val="24"/>
          <w:szCs w:val="24"/>
        </w:rPr>
        <w:softHyphen/>
        <w:t>ла</w:t>
      </w:r>
      <w:r w:rsidRPr="009617E9">
        <w:rPr>
          <w:rFonts w:ascii="Times New Roman" w:hAnsi="Times New Roman"/>
          <w:sz w:val="24"/>
          <w:szCs w:val="24"/>
        </w:rPr>
        <w:softHyphen/>
        <w:t>де</w:t>
      </w:r>
      <w:r w:rsidRPr="009617E9">
        <w:rPr>
          <w:rFonts w:ascii="Times New Roman" w:hAnsi="Times New Roman"/>
          <w:sz w:val="24"/>
          <w:szCs w:val="24"/>
        </w:rPr>
        <w:softHyphen/>
        <w:t>нии письмом и некоторыми трудовыми опе</w:t>
      </w:r>
      <w:r w:rsidRPr="009617E9">
        <w:rPr>
          <w:rFonts w:ascii="Times New Roman" w:hAnsi="Times New Roman"/>
          <w:sz w:val="24"/>
          <w:szCs w:val="24"/>
        </w:rPr>
        <w:softHyphen/>
        <w:t>рациями. Проведение специальных упра</w:t>
      </w:r>
      <w:r w:rsidRPr="009617E9">
        <w:rPr>
          <w:rFonts w:ascii="Times New Roman" w:hAnsi="Times New Roman"/>
          <w:sz w:val="24"/>
          <w:szCs w:val="24"/>
        </w:rPr>
        <w:softHyphen/>
        <w:t>ж</w:t>
      </w:r>
      <w:r w:rsidRPr="009617E9">
        <w:rPr>
          <w:rFonts w:ascii="Times New Roman" w:hAnsi="Times New Roman"/>
          <w:sz w:val="24"/>
          <w:szCs w:val="24"/>
        </w:rPr>
        <w:softHyphen/>
        <w:t>не</w:t>
      </w:r>
      <w:r w:rsidRPr="009617E9">
        <w:rPr>
          <w:rFonts w:ascii="Times New Roman" w:hAnsi="Times New Roman"/>
          <w:sz w:val="24"/>
          <w:szCs w:val="24"/>
        </w:rPr>
        <w:softHyphen/>
        <w:t>ний, включенных как в со</w:t>
      </w:r>
      <w:r w:rsidRPr="009617E9">
        <w:rPr>
          <w:rFonts w:ascii="Times New Roman" w:hAnsi="Times New Roman"/>
          <w:sz w:val="24"/>
          <w:szCs w:val="24"/>
        </w:rPr>
        <w:softHyphen/>
        <w:t>держание коррекционных занятий, так и используемых на от</w:t>
      </w:r>
      <w:r w:rsidRPr="009617E9">
        <w:rPr>
          <w:rFonts w:ascii="Times New Roman" w:hAnsi="Times New Roman"/>
          <w:sz w:val="24"/>
          <w:szCs w:val="24"/>
        </w:rPr>
        <w:softHyphen/>
        <w:t>дель</w:t>
      </w:r>
      <w:r w:rsidRPr="009617E9">
        <w:rPr>
          <w:rFonts w:ascii="Times New Roman" w:hAnsi="Times New Roman"/>
          <w:sz w:val="24"/>
          <w:szCs w:val="24"/>
        </w:rPr>
        <w:softHyphen/>
        <w:t>ных уроках, способствует раз</w:t>
      </w:r>
      <w:r w:rsidRPr="009617E9">
        <w:rPr>
          <w:rFonts w:ascii="Times New Roman" w:hAnsi="Times New Roman"/>
          <w:sz w:val="24"/>
          <w:szCs w:val="24"/>
        </w:rPr>
        <w:softHyphen/>
        <w:t>ви</w:t>
      </w:r>
      <w:r w:rsidRPr="009617E9">
        <w:rPr>
          <w:rFonts w:ascii="Times New Roman" w:hAnsi="Times New Roman"/>
          <w:sz w:val="24"/>
          <w:szCs w:val="24"/>
        </w:rPr>
        <w:softHyphen/>
        <w:t>тию координации и точности движений пальцев рук и ки</w:t>
      </w:r>
      <w:r w:rsidRPr="009617E9">
        <w:rPr>
          <w:rFonts w:ascii="Times New Roman" w:hAnsi="Times New Roman"/>
          <w:sz w:val="24"/>
          <w:szCs w:val="24"/>
        </w:rPr>
        <w:softHyphen/>
        <w:t xml:space="preserve">сти, а </w:t>
      </w:r>
      <w:r w:rsidRPr="009617E9">
        <w:rPr>
          <w:rFonts w:ascii="Times New Roman" w:hAnsi="Times New Roman"/>
          <w:sz w:val="24"/>
          <w:szCs w:val="24"/>
        </w:rPr>
        <w:lastRenderedPageBreak/>
        <w:t>также позволяет под</w:t>
      </w:r>
      <w:r w:rsidRPr="009617E9">
        <w:rPr>
          <w:rFonts w:ascii="Times New Roman" w:hAnsi="Times New Roman"/>
          <w:sz w:val="24"/>
          <w:szCs w:val="24"/>
        </w:rPr>
        <w:softHyphen/>
        <w:t>го</w:t>
      </w:r>
      <w:r w:rsidRPr="009617E9">
        <w:rPr>
          <w:rFonts w:ascii="Times New Roman" w:hAnsi="Times New Roman"/>
          <w:sz w:val="24"/>
          <w:szCs w:val="24"/>
        </w:rPr>
        <w:softHyphen/>
        <w:t>то</w:t>
      </w:r>
      <w:r w:rsidRPr="009617E9">
        <w:rPr>
          <w:rFonts w:ascii="Times New Roman" w:hAnsi="Times New Roman"/>
          <w:sz w:val="24"/>
          <w:szCs w:val="24"/>
        </w:rPr>
        <w:softHyphen/>
        <w:t>вить обучающихся к овладению учебными и трудовыми действиями, тре</w:t>
      </w:r>
      <w:r w:rsidRPr="009617E9">
        <w:rPr>
          <w:rFonts w:ascii="Times New Roman" w:hAnsi="Times New Roman"/>
          <w:sz w:val="24"/>
          <w:szCs w:val="24"/>
        </w:rPr>
        <w:softHyphen/>
        <w:t>бу</w:t>
      </w:r>
      <w:r w:rsidRPr="009617E9">
        <w:rPr>
          <w:rFonts w:ascii="Times New Roman" w:hAnsi="Times New Roman"/>
          <w:sz w:val="24"/>
          <w:szCs w:val="24"/>
        </w:rPr>
        <w:softHyphen/>
        <w:t>ю</w:t>
      </w:r>
      <w:r w:rsidRPr="009617E9">
        <w:rPr>
          <w:rFonts w:ascii="Times New Roman" w:hAnsi="Times New Roman"/>
          <w:sz w:val="24"/>
          <w:szCs w:val="24"/>
        </w:rPr>
        <w:softHyphen/>
        <w:t>щими определенной моторной ловкости.</w:t>
      </w:r>
    </w:p>
    <w:p w:rsidR="005B5BE4" w:rsidRPr="009617E9" w:rsidRDefault="005B5BE4" w:rsidP="009617E9">
      <w:pPr>
        <w:pStyle w:val="afe"/>
        <w:jc w:val="both"/>
        <w:rPr>
          <w:rFonts w:ascii="Times New Roman" w:hAnsi="Times New Roman"/>
          <w:b/>
          <w:bCs/>
          <w:sz w:val="24"/>
          <w:szCs w:val="24"/>
          <w:shd w:val="clear" w:color="auto" w:fill="FFFFFF"/>
        </w:rPr>
      </w:pPr>
      <w:r w:rsidRPr="009617E9">
        <w:rPr>
          <w:rFonts w:ascii="Times New Roman" w:hAnsi="Times New Roman"/>
          <w:sz w:val="24"/>
          <w:szCs w:val="24"/>
          <w:shd w:val="clear" w:color="auto" w:fill="FFFFFF"/>
        </w:rPr>
        <w:t>Психологические особенности обучающихся с умственной отсталостью (интеллектуальны</w:t>
      </w:r>
      <w:r w:rsidRPr="009617E9">
        <w:rPr>
          <w:rFonts w:ascii="Times New Roman" w:hAnsi="Times New Roman"/>
          <w:sz w:val="24"/>
          <w:szCs w:val="24"/>
          <w:shd w:val="clear" w:color="auto" w:fill="FFFFFF"/>
        </w:rPr>
        <w:softHyphen/>
        <w:t>ми нарушениями) про</w:t>
      </w:r>
      <w:r w:rsidRPr="009617E9">
        <w:rPr>
          <w:rFonts w:ascii="Times New Roman" w:hAnsi="Times New Roman"/>
          <w:sz w:val="24"/>
          <w:szCs w:val="24"/>
          <w:shd w:val="clear" w:color="auto" w:fill="FFFFFF"/>
        </w:rPr>
        <w:softHyphen/>
        <w:t>яв</w:t>
      </w:r>
      <w:r w:rsidRPr="009617E9">
        <w:rPr>
          <w:rFonts w:ascii="Times New Roman" w:hAnsi="Times New Roman"/>
          <w:sz w:val="24"/>
          <w:szCs w:val="24"/>
          <w:shd w:val="clear" w:color="auto" w:fill="FFFFFF"/>
        </w:rPr>
        <w:softHyphen/>
        <w:t>ля</w:t>
      </w:r>
      <w:r w:rsidRPr="009617E9">
        <w:rPr>
          <w:rFonts w:ascii="Times New Roman" w:hAnsi="Times New Roman"/>
          <w:sz w:val="24"/>
          <w:szCs w:val="24"/>
          <w:shd w:val="clear" w:color="auto" w:fill="FFFFFF"/>
        </w:rPr>
        <w:softHyphen/>
        <w:t xml:space="preserve">ются и в нарушении </w:t>
      </w:r>
      <w:r w:rsidRPr="009617E9">
        <w:rPr>
          <w:rFonts w:ascii="Times New Roman" w:hAnsi="Times New Roman"/>
          <w:b/>
          <w:bCs/>
          <w:sz w:val="24"/>
          <w:szCs w:val="24"/>
          <w:shd w:val="clear" w:color="auto" w:fill="FFFFFF"/>
        </w:rPr>
        <w:t>эмоциональной</w:t>
      </w:r>
      <w:r w:rsidRPr="009617E9">
        <w:rPr>
          <w:rFonts w:ascii="Times New Roman" w:hAnsi="Times New Roman"/>
          <w:sz w:val="24"/>
          <w:szCs w:val="24"/>
          <w:shd w:val="clear" w:color="auto" w:fill="FFFFFF"/>
        </w:rPr>
        <w:t xml:space="preserve"> сферы. При лег</w:t>
      </w:r>
      <w:r w:rsidRPr="009617E9">
        <w:rPr>
          <w:rFonts w:ascii="Times New Roman" w:hAnsi="Times New Roman"/>
          <w:sz w:val="24"/>
          <w:szCs w:val="24"/>
          <w:shd w:val="clear" w:color="auto" w:fill="FFFFFF"/>
        </w:rPr>
        <w:softHyphen/>
        <w:t>кой умственной от</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та</w:t>
      </w:r>
      <w:r w:rsidRPr="009617E9">
        <w:rPr>
          <w:rFonts w:ascii="Times New Roman" w:hAnsi="Times New Roman"/>
          <w:sz w:val="24"/>
          <w:szCs w:val="24"/>
          <w:shd w:val="clear" w:color="auto" w:fill="FFFFFF"/>
        </w:rPr>
        <w:softHyphen/>
        <w:t>лости эмоции в целом сохранны, однако они отличаются отсу</w:t>
      </w:r>
      <w:r w:rsidRPr="009617E9">
        <w:rPr>
          <w:rFonts w:ascii="Times New Roman" w:hAnsi="Times New Roman"/>
          <w:sz w:val="24"/>
          <w:szCs w:val="24"/>
          <w:shd w:val="clear" w:color="auto" w:fill="FFFFFF"/>
        </w:rPr>
        <w:softHyphen/>
        <w:t>т</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w:t>
      </w:r>
      <w:r w:rsidRPr="009617E9">
        <w:rPr>
          <w:rFonts w:ascii="Times New Roman" w:hAnsi="Times New Roman"/>
          <w:sz w:val="24"/>
          <w:szCs w:val="24"/>
          <w:shd w:val="clear" w:color="auto" w:fill="FFFFFF"/>
        </w:rPr>
        <w:softHyphen/>
        <w:t>ви</w:t>
      </w:r>
      <w:r w:rsidRPr="009617E9">
        <w:rPr>
          <w:rFonts w:ascii="Times New Roman" w:hAnsi="Times New Roman"/>
          <w:sz w:val="24"/>
          <w:szCs w:val="24"/>
          <w:shd w:val="clear" w:color="auto" w:fill="FFFFFF"/>
        </w:rPr>
        <w:softHyphen/>
        <w:t>ем отте</w:t>
      </w:r>
      <w:r w:rsidRPr="009617E9">
        <w:rPr>
          <w:rFonts w:ascii="Times New Roman" w:hAnsi="Times New Roman"/>
          <w:sz w:val="24"/>
          <w:szCs w:val="24"/>
          <w:shd w:val="clear" w:color="auto" w:fill="FFFFFF"/>
        </w:rPr>
        <w:softHyphen/>
        <w:t>н</w:t>
      </w:r>
      <w:r w:rsidRPr="009617E9">
        <w:rPr>
          <w:rFonts w:ascii="Times New Roman" w:hAnsi="Times New Roman"/>
          <w:sz w:val="24"/>
          <w:szCs w:val="24"/>
          <w:shd w:val="clear" w:color="auto" w:fill="FFFFFF"/>
        </w:rPr>
        <w:softHyphen/>
      </w:r>
      <w:r w:rsidRPr="009617E9">
        <w:rPr>
          <w:rFonts w:ascii="Times New Roman" w:hAnsi="Times New Roman"/>
          <w:sz w:val="24"/>
          <w:szCs w:val="24"/>
          <w:shd w:val="clear" w:color="auto" w:fill="FFFFFF"/>
        </w:rPr>
        <w:softHyphen/>
        <w:t>ков переживаний, неустойчивостью и поверхностью. Отсутствуют или очень сла</w:t>
      </w:r>
      <w:r w:rsidRPr="009617E9">
        <w:rPr>
          <w:rFonts w:ascii="Times New Roman" w:hAnsi="Times New Roman"/>
          <w:sz w:val="24"/>
          <w:szCs w:val="24"/>
          <w:shd w:val="clear" w:color="auto" w:fill="FFFFFF"/>
        </w:rPr>
        <w:softHyphen/>
        <w:t>бо выражены переживания, определяющие интерес и побуждение к познавательной деятельности, а также с большими затруднениями осу</w:t>
      </w:r>
      <w:r w:rsidRPr="009617E9">
        <w:rPr>
          <w:rFonts w:ascii="Times New Roman" w:hAnsi="Times New Roman"/>
          <w:sz w:val="24"/>
          <w:szCs w:val="24"/>
          <w:shd w:val="clear" w:color="auto" w:fill="FFFFFF"/>
        </w:rPr>
        <w:softHyphen/>
        <w:t>ще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w:t>
      </w:r>
      <w:r w:rsidRPr="009617E9">
        <w:rPr>
          <w:rFonts w:ascii="Times New Roman" w:hAnsi="Times New Roman"/>
          <w:sz w:val="24"/>
          <w:szCs w:val="24"/>
          <w:shd w:val="clear" w:color="auto" w:fill="FFFFFF"/>
        </w:rPr>
        <w:softHyphen/>
        <w:t>в</w:t>
      </w:r>
      <w:r w:rsidRPr="009617E9">
        <w:rPr>
          <w:rFonts w:ascii="Times New Roman" w:hAnsi="Times New Roman"/>
          <w:sz w:val="24"/>
          <w:szCs w:val="24"/>
          <w:shd w:val="clear" w:color="auto" w:fill="FFFFFF"/>
        </w:rPr>
        <w:softHyphen/>
        <w:t>ля</w:t>
      </w:r>
      <w:r w:rsidRPr="009617E9">
        <w:rPr>
          <w:rFonts w:ascii="Times New Roman" w:hAnsi="Times New Roman"/>
          <w:sz w:val="24"/>
          <w:szCs w:val="24"/>
          <w:shd w:val="clear" w:color="auto" w:fill="FFFFFF"/>
        </w:rPr>
        <w:softHyphen/>
        <w:t>ется воспитание высших психических чувств: нравственных и эс</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ти</w:t>
      </w:r>
      <w:r w:rsidRPr="009617E9">
        <w:rPr>
          <w:rFonts w:ascii="Times New Roman" w:hAnsi="Times New Roman"/>
          <w:sz w:val="24"/>
          <w:szCs w:val="24"/>
          <w:shd w:val="clear" w:color="auto" w:fill="FFFFFF"/>
        </w:rPr>
        <w:softHyphen/>
        <w:t>че</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ких.</w:t>
      </w:r>
    </w:p>
    <w:p w:rsidR="005B5BE4" w:rsidRPr="009617E9" w:rsidRDefault="005B5BE4" w:rsidP="009617E9">
      <w:pPr>
        <w:pStyle w:val="afe"/>
        <w:jc w:val="both"/>
        <w:rPr>
          <w:rFonts w:ascii="Times New Roman" w:hAnsi="Times New Roman"/>
          <w:sz w:val="24"/>
          <w:szCs w:val="24"/>
          <w:shd w:val="clear" w:color="auto" w:fill="FFFFFF"/>
        </w:rPr>
      </w:pPr>
      <w:r w:rsidRPr="009617E9">
        <w:rPr>
          <w:rFonts w:ascii="Times New Roman" w:hAnsi="Times New Roman"/>
          <w:b/>
          <w:bCs/>
          <w:sz w:val="24"/>
          <w:szCs w:val="24"/>
          <w:shd w:val="clear" w:color="auto" w:fill="FFFFFF"/>
        </w:rPr>
        <w:t>Волевая</w:t>
      </w:r>
      <w:r w:rsidRPr="009617E9">
        <w:rPr>
          <w:rFonts w:ascii="Times New Roman" w:hAnsi="Times New Roman"/>
          <w:sz w:val="24"/>
          <w:szCs w:val="24"/>
          <w:shd w:val="clear" w:color="auto" w:fill="FFFFFF"/>
        </w:rPr>
        <w:t xml:space="preserve"> сфера учащихся с умственной отсталостью (интеллектуальными на</w:t>
      </w:r>
      <w:r w:rsidRPr="009617E9">
        <w:rPr>
          <w:rFonts w:ascii="Times New Roman" w:hAnsi="Times New Roman"/>
          <w:sz w:val="24"/>
          <w:szCs w:val="24"/>
          <w:shd w:val="clear" w:color="auto" w:fill="FFFFFF"/>
        </w:rPr>
        <w:softHyphen/>
        <w:t>ру</w:t>
      </w:r>
      <w:r w:rsidRPr="009617E9">
        <w:rPr>
          <w:rFonts w:ascii="Times New Roman" w:hAnsi="Times New Roman"/>
          <w:sz w:val="24"/>
          <w:szCs w:val="24"/>
          <w:shd w:val="clear" w:color="auto" w:fill="FFFFFF"/>
        </w:rPr>
        <w:softHyphen/>
        <w:t>ше</w:t>
      </w:r>
      <w:r w:rsidRPr="009617E9">
        <w:rPr>
          <w:rFonts w:ascii="Times New Roman" w:hAnsi="Times New Roman"/>
          <w:sz w:val="24"/>
          <w:szCs w:val="24"/>
          <w:shd w:val="clear" w:color="auto" w:fill="FFFFFF"/>
        </w:rPr>
        <w:softHyphen/>
        <w:t>ни</w:t>
      </w:r>
      <w:r w:rsidRPr="009617E9">
        <w:rPr>
          <w:rFonts w:ascii="Times New Roman" w:hAnsi="Times New Roman"/>
          <w:sz w:val="24"/>
          <w:szCs w:val="24"/>
          <w:shd w:val="clear" w:color="auto" w:fill="FFFFFF"/>
        </w:rPr>
        <w:softHyphen/>
        <w:t>ями) характеризуется сла</w:t>
      </w:r>
      <w:r w:rsidRPr="009617E9">
        <w:rPr>
          <w:rFonts w:ascii="Times New Roman" w:hAnsi="Times New Roman"/>
          <w:sz w:val="24"/>
          <w:szCs w:val="24"/>
          <w:shd w:val="clear" w:color="auto" w:fill="FFFFFF"/>
        </w:rPr>
        <w:softHyphen/>
        <w:t>бостью собственных намерений и побуждений, большой внушаемостью. Та</w:t>
      </w:r>
      <w:r w:rsidRPr="009617E9">
        <w:rPr>
          <w:rFonts w:ascii="Times New Roman" w:hAnsi="Times New Roman"/>
          <w:sz w:val="24"/>
          <w:szCs w:val="24"/>
          <w:shd w:val="clear" w:color="auto" w:fill="FFFFFF"/>
        </w:rPr>
        <w:softHyphen/>
        <w:t>кие школьники предпочитают выбирать путь, не требующий волевых уси</w:t>
      </w:r>
      <w:r w:rsidRPr="009617E9">
        <w:rPr>
          <w:rFonts w:ascii="Times New Roman" w:hAnsi="Times New Roman"/>
          <w:sz w:val="24"/>
          <w:szCs w:val="24"/>
          <w:shd w:val="clear" w:color="auto" w:fill="FFFFFF"/>
        </w:rPr>
        <w:softHyphen/>
        <w:t>лий, а вследствие непосильности предъявляемых требований, у некоторых из них развива</w:t>
      </w:r>
      <w:r w:rsidRPr="009617E9">
        <w:rPr>
          <w:rFonts w:ascii="Times New Roman" w:hAnsi="Times New Roman"/>
          <w:sz w:val="24"/>
          <w:szCs w:val="24"/>
          <w:shd w:val="clear" w:color="auto" w:fill="FFFFFF"/>
        </w:rPr>
        <w:softHyphen/>
        <w:t>ют</w:t>
      </w:r>
      <w:r w:rsidRPr="009617E9">
        <w:rPr>
          <w:rFonts w:ascii="Times New Roman" w:hAnsi="Times New Roman"/>
          <w:sz w:val="24"/>
          <w:szCs w:val="24"/>
          <w:shd w:val="clear" w:color="auto" w:fill="FFFFFF"/>
        </w:rPr>
        <w:softHyphen/>
        <w:t>ся такие отрицательные черты личности, как негативизм и уп</w:t>
      </w:r>
      <w:r w:rsidRPr="009617E9">
        <w:rPr>
          <w:rFonts w:ascii="Times New Roman" w:hAnsi="Times New Roman"/>
          <w:sz w:val="24"/>
          <w:szCs w:val="24"/>
          <w:shd w:val="clear" w:color="auto" w:fill="FFFFFF"/>
        </w:rPr>
        <w:softHyphen/>
        <w:t>ря</w:t>
      </w:r>
      <w:r w:rsidRPr="009617E9">
        <w:rPr>
          <w:rFonts w:ascii="Times New Roman" w:hAnsi="Times New Roman"/>
          <w:sz w:val="24"/>
          <w:szCs w:val="24"/>
          <w:shd w:val="clear" w:color="auto" w:fill="FFFFFF"/>
        </w:rPr>
        <w:softHyphen/>
        <w:t>мство. Своеобразие протекания психических процессов и особенности во</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вой сферы школьников с умственной отсталостью (ин</w:t>
      </w:r>
      <w:r w:rsidRPr="009617E9">
        <w:rPr>
          <w:rFonts w:ascii="Times New Roman" w:hAnsi="Times New Roman"/>
          <w:sz w:val="24"/>
          <w:szCs w:val="24"/>
          <w:shd w:val="clear" w:color="auto" w:fill="FFFFFF"/>
        </w:rPr>
        <w:softHyphen/>
        <w:t>те</w:t>
      </w:r>
      <w:r w:rsidRPr="009617E9">
        <w:rPr>
          <w:rFonts w:ascii="Times New Roman" w:hAnsi="Times New Roman"/>
          <w:sz w:val="24"/>
          <w:szCs w:val="24"/>
          <w:shd w:val="clear" w:color="auto" w:fill="FFFFFF"/>
        </w:rPr>
        <w:softHyphen/>
        <w:t>л</w:t>
      </w:r>
      <w:r w:rsidRPr="009617E9">
        <w:rPr>
          <w:rFonts w:ascii="Times New Roman" w:hAnsi="Times New Roman"/>
          <w:sz w:val="24"/>
          <w:szCs w:val="24"/>
          <w:shd w:val="clear" w:color="auto" w:fill="FFFFFF"/>
        </w:rPr>
        <w:softHyphen/>
        <w:t>ле</w:t>
      </w:r>
      <w:r w:rsidRPr="009617E9">
        <w:rPr>
          <w:rFonts w:ascii="Times New Roman" w:hAnsi="Times New Roman"/>
          <w:sz w:val="24"/>
          <w:szCs w:val="24"/>
          <w:shd w:val="clear" w:color="auto" w:fill="FFFFFF"/>
        </w:rPr>
        <w:softHyphen/>
        <w:t>к</w:t>
      </w:r>
      <w:r w:rsidRPr="009617E9">
        <w:rPr>
          <w:rFonts w:ascii="Times New Roman" w:hAnsi="Times New Roman"/>
          <w:sz w:val="24"/>
          <w:szCs w:val="24"/>
          <w:shd w:val="clear" w:color="auto" w:fill="FFFFFF"/>
        </w:rPr>
        <w:softHyphen/>
        <w:t>туальными нарушениями) оказывают отри</w:t>
      </w:r>
      <w:r w:rsidRPr="009617E9">
        <w:rPr>
          <w:rFonts w:ascii="Times New Roman" w:hAnsi="Times New Roman"/>
          <w:sz w:val="24"/>
          <w:szCs w:val="24"/>
          <w:shd w:val="clear" w:color="auto" w:fill="FFFFFF"/>
        </w:rPr>
        <w:softHyphen/>
        <w:t>ца</w:t>
      </w:r>
      <w:r w:rsidRPr="009617E9">
        <w:rPr>
          <w:rFonts w:ascii="Times New Roman" w:hAnsi="Times New Roman"/>
          <w:sz w:val="24"/>
          <w:szCs w:val="24"/>
          <w:shd w:val="clear" w:color="auto" w:fill="FFFFFF"/>
        </w:rPr>
        <w:softHyphen/>
        <w:t>тель</w:t>
      </w:r>
      <w:r w:rsidRPr="009617E9">
        <w:rPr>
          <w:rFonts w:ascii="Times New Roman" w:hAnsi="Times New Roman"/>
          <w:sz w:val="24"/>
          <w:szCs w:val="24"/>
          <w:shd w:val="clear" w:color="auto" w:fill="FFFFFF"/>
        </w:rPr>
        <w:softHyphen/>
        <w:t xml:space="preserve">ное влияние на характер их </w:t>
      </w:r>
      <w:r w:rsidRPr="009617E9">
        <w:rPr>
          <w:rFonts w:ascii="Times New Roman" w:hAnsi="Times New Roman"/>
          <w:b/>
          <w:bCs/>
          <w:sz w:val="24"/>
          <w:szCs w:val="24"/>
          <w:shd w:val="clear" w:color="auto" w:fill="FFFFFF"/>
        </w:rPr>
        <w:t>деятельности</w:t>
      </w:r>
      <w:r w:rsidRPr="009617E9">
        <w:rPr>
          <w:rFonts w:ascii="Times New Roman" w:hAnsi="Times New Roman"/>
          <w:sz w:val="24"/>
          <w:szCs w:val="24"/>
          <w:shd w:val="clear" w:color="auto" w:fill="FFFFFF"/>
        </w:rPr>
        <w:t>, в особенности про</w:t>
      </w:r>
      <w:r w:rsidRPr="009617E9">
        <w:rPr>
          <w:rFonts w:ascii="Times New Roman" w:hAnsi="Times New Roman"/>
          <w:sz w:val="24"/>
          <w:szCs w:val="24"/>
          <w:shd w:val="clear" w:color="auto" w:fill="FFFFFF"/>
        </w:rPr>
        <w:softHyphen/>
        <w:t>из</w:t>
      </w:r>
      <w:r w:rsidRPr="009617E9">
        <w:rPr>
          <w:rFonts w:ascii="Times New Roman" w:hAnsi="Times New Roman"/>
          <w:sz w:val="24"/>
          <w:szCs w:val="24"/>
          <w:shd w:val="clear" w:color="auto" w:fill="FFFFFF"/>
        </w:rPr>
        <w:softHyphen/>
        <w:t>воль</w:t>
      </w:r>
      <w:r w:rsidRPr="009617E9">
        <w:rPr>
          <w:rFonts w:ascii="Times New Roman" w:hAnsi="Times New Roman"/>
          <w:sz w:val="24"/>
          <w:szCs w:val="24"/>
          <w:shd w:val="clear" w:color="auto" w:fill="FFFFFF"/>
        </w:rPr>
        <w:softHyphen/>
        <w:t>ной, что вы</w:t>
      </w:r>
      <w:r w:rsidRPr="009617E9">
        <w:rPr>
          <w:rFonts w:ascii="Times New Roman" w:hAnsi="Times New Roman"/>
          <w:sz w:val="24"/>
          <w:szCs w:val="24"/>
          <w:shd w:val="clear" w:color="auto" w:fill="FFFFFF"/>
        </w:rPr>
        <w:softHyphen/>
        <w:t>ра</w:t>
      </w:r>
      <w:r w:rsidRPr="009617E9">
        <w:rPr>
          <w:rFonts w:ascii="Times New Roman" w:hAnsi="Times New Roman"/>
          <w:sz w:val="24"/>
          <w:szCs w:val="24"/>
          <w:shd w:val="clear" w:color="auto" w:fill="FFFFFF"/>
        </w:rPr>
        <w:softHyphen/>
        <w:t>жа</w:t>
      </w:r>
      <w:r w:rsidRPr="009617E9">
        <w:rPr>
          <w:rFonts w:ascii="Times New Roman" w:hAnsi="Times New Roman"/>
          <w:sz w:val="24"/>
          <w:szCs w:val="24"/>
          <w:shd w:val="clear" w:color="auto" w:fill="FFFFFF"/>
        </w:rPr>
        <w:softHyphen/>
        <w:t>ется в недоразвитии моти</w:t>
      </w:r>
      <w:r w:rsidR="00917198">
        <w:rPr>
          <w:rFonts w:ascii="Times New Roman" w:hAnsi="Times New Roman"/>
          <w:sz w:val="24"/>
          <w:szCs w:val="24"/>
          <w:shd w:val="clear" w:color="auto" w:fill="FFFFFF"/>
        </w:rPr>
        <w:t>в</w:t>
      </w:r>
      <w:r w:rsidRPr="009617E9">
        <w:rPr>
          <w:rFonts w:ascii="Times New Roman" w:hAnsi="Times New Roman"/>
          <w:sz w:val="24"/>
          <w:szCs w:val="24"/>
          <w:shd w:val="clear" w:color="auto" w:fill="FFFFFF"/>
        </w:rPr>
        <w:t>а</w:t>
      </w:r>
      <w:r w:rsidRPr="009617E9">
        <w:rPr>
          <w:rFonts w:ascii="Times New Roman" w:hAnsi="Times New Roman"/>
          <w:sz w:val="24"/>
          <w:szCs w:val="24"/>
          <w:shd w:val="clear" w:color="auto" w:fill="FFFFFF"/>
        </w:rPr>
        <w:softHyphen/>
        <w:t>ционной сферы, слабости по</w:t>
      </w:r>
      <w:r w:rsidRPr="009617E9">
        <w:rPr>
          <w:rFonts w:ascii="Times New Roman" w:hAnsi="Times New Roman"/>
          <w:sz w:val="24"/>
          <w:szCs w:val="24"/>
          <w:shd w:val="clear" w:color="auto" w:fill="FFFFFF"/>
        </w:rPr>
        <w:softHyphen/>
        <w:t>бу</w:t>
      </w:r>
      <w:r w:rsidRPr="009617E9">
        <w:rPr>
          <w:rFonts w:ascii="Times New Roman" w:hAnsi="Times New Roman"/>
          <w:sz w:val="24"/>
          <w:szCs w:val="24"/>
          <w:shd w:val="clear" w:color="auto" w:fill="FFFFFF"/>
        </w:rPr>
        <w:softHyphen/>
        <w:t>ж</w:t>
      </w:r>
      <w:r w:rsidRPr="009617E9">
        <w:rPr>
          <w:rFonts w:ascii="Times New Roman" w:hAnsi="Times New Roman"/>
          <w:sz w:val="24"/>
          <w:szCs w:val="24"/>
          <w:shd w:val="clear" w:color="auto" w:fill="FFFFFF"/>
        </w:rPr>
        <w:softHyphen/>
        <w:t>де</w:t>
      </w:r>
      <w:r w:rsidRPr="009617E9">
        <w:rPr>
          <w:rFonts w:ascii="Times New Roman" w:hAnsi="Times New Roman"/>
          <w:sz w:val="24"/>
          <w:szCs w:val="24"/>
          <w:shd w:val="clear" w:color="auto" w:fill="FFFFFF"/>
        </w:rPr>
        <w:softHyphen/>
        <w:t>ний, недостаточности инициативы. Эти недостатки осо</w:t>
      </w:r>
      <w:r w:rsidRPr="009617E9">
        <w:rPr>
          <w:rFonts w:ascii="Times New Roman" w:hAnsi="Times New Roman"/>
          <w:sz w:val="24"/>
          <w:szCs w:val="24"/>
          <w:shd w:val="clear" w:color="auto" w:fill="FFFFFF"/>
        </w:rPr>
        <w:softHyphen/>
        <w:t>бенно ярко про</w:t>
      </w:r>
      <w:r w:rsidRPr="009617E9">
        <w:rPr>
          <w:rFonts w:ascii="Times New Roman" w:hAnsi="Times New Roman"/>
          <w:sz w:val="24"/>
          <w:szCs w:val="24"/>
          <w:shd w:val="clear" w:color="auto" w:fill="FFFFFF"/>
        </w:rPr>
        <w:softHyphen/>
        <w:t>яв</w:t>
      </w:r>
      <w:r w:rsidRPr="009617E9">
        <w:rPr>
          <w:rFonts w:ascii="Times New Roman" w:hAnsi="Times New Roman"/>
          <w:sz w:val="24"/>
          <w:szCs w:val="24"/>
          <w:shd w:val="clear" w:color="auto" w:fill="FFFFFF"/>
        </w:rPr>
        <w:softHyphen/>
        <w:t>ля</w:t>
      </w:r>
      <w:r w:rsidRPr="009617E9">
        <w:rPr>
          <w:rFonts w:ascii="Times New Roman" w:hAnsi="Times New Roman"/>
          <w:sz w:val="24"/>
          <w:szCs w:val="24"/>
          <w:shd w:val="clear" w:color="auto" w:fill="FFFFFF"/>
        </w:rPr>
        <w:softHyphen/>
        <w:t>ют</w:t>
      </w:r>
      <w:r w:rsidRPr="009617E9">
        <w:rPr>
          <w:rFonts w:ascii="Times New Roman" w:hAnsi="Times New Roman"/>
          <w:sz w:val="24"/>
          <w:szCs w:val="24"/>
          <w:shd w:val="clear" w:color="auto" w:fill="FFFFFF"/>
        </w:rPr>
        <w:softHyphen/>
        <w:t>ся в уче</w:t>
      </w:r>
      <w:r w:rsidRPr="009617E9">
        <w:rPr>
          <w:rFonts w:ascii="Times New Roman" w:hAnsi="Times New Roman"/>
          <w:sz w:val="24"/>
          <w:szCs w:val="24"/>
          <w:shd w:val="clear" w:color="auto" w:fill="FFFFFF"/>
        </w:rPr>
        <w:softHyphen/>
        <w:t>б</w:t>
      </w:r>
      <w:r w:rsidRPr="009617E9">
        <w:rPr>
          <w:rFonts w:ascii="Times New Roman" w:hAnsi="Times New Roman"/>
          <w:sz w:val="24"/>
          <w:szCs w:val="24"/>
          <w:shd w:val="clear" w:color="auto" w:fill="FFFFFF"/>
        </w:rPr>
        <w:softHyphen/>
        <w:t>ной деятельности, поскольку учащиеся при</w:t>
      </w:r>
      <w:r w:rsidRPr="009617E9">
        <w:rPr>
          <w:rFonts w:ascii="Times New Roman" w:hAnsi="Times New Roman"/>
          <w:sz w:val="24"/>
          <w:szCs w:val="24"/>
          <w:shd w:val="clear" w:color="auto" w:fill="FFFFFF"/>
        </w:rPr>
        <w:softHyphen/>
        <w:t>ступают к ее вы</w:t>
      </w:r>
      <w:r w:rsidRPr="009617E9">
        <w:rPr>
          <w:rFonts w:ascii="Times New Roman" w:hAnsi="Times New Roman"/>
          <w:sz w:val="24"/>
          <w:szCs w:val="24"/>
          <w:shd w:val="clear" w:color="auto" w:fill="FFFFFF"/>
        </w:rPr>
        <w:softHyphen/>
        <w:t>по</w:t>
      </w:r>
      <w:r w:rsidRPr="009617E9">
        <w:rPr>
          <w:rFonts w:ascii="Times New Roman" w:hAnsi="Times New Roman"/>
          <w:sz w:val="24"/>
          <w:szCs w:val="24"/>
          <w:shd w:val="clear" w:color="auto" w:fill="FFFFFF"/>
        </w:rPr>
        <w:softHyphen/>
        <w:t>лнению без не</w:t>
      </w:r>
      <w:r w:rsidRPr="009617E9">
        <w:rPr>
          <w:rFonts w:ascii="Times New Roman" w:hAnsi="Times New Roman"/>
          <w:sz w:val="24"/>
          <w:szCs w:val="24"/>
          <w:shd w:val="clear" w:color="auto" w:fill="FFFFFF"/>
        </w:rPr>
        <w:softHyphen/>
        <w:t>об</w:t>
      </w:r>
      <w:r w:rsidRPr="009617E9">
        <w:rPr>
          <w:rFonts w:ascii="Times New Roman" w:hAnsi="Times New Roman"/>
          <w:sz w:val="24"/>
          <w:szCs w:val="24"/>
          <w:shd w:val="clear" w:color="auto" w:fill="FFFFFF"/>
        </w:rPr>
        <w:softHyphen/>
        <w:t>ходимой предшествующей ориентировки в за</w:t>
      </w:r>
      <w:r w:rsidRPr="009617E9">
        <w:rPr>
          <w:rFonts w:ascii="Times New Roman" w:hAnsi="Times New Roman"/>
          <w:sz w:val="24"/>
          <w:szCs w:val="24"/>
          <w:shd w:val="clear" w:color="auto" w:fill="FFFFFF"/>
        </w:rPr>
        <w:softHyphen/>
        <w:t>да</w:t>
      </w:r>
      <w:r w:rsidRPr="009617E9">
        <w:rPr>
          <w:rFonts w:ascii="Times New Roman" w:hAnsi="Times New Roman"/>
          <w:sz w:val="24"/>
          <w:szCs w:val="24"/>
          <w:shd w:val="clear" w:color="auto" w:fill="FFFFFF"/>
        </w:rPr>
        <w:softHyphen/>
        <w:t>нии и, не сопоставляя ход ее выполнения, с конечной целью.</w:t>
      </w:r>
      <w:r w:rsidRPr="009617E9">
        <w:rPr>
          <w:rFonts w:ascii="Times New Roman" w:hAnsi="Times New Roman"/>
          <w:sz w:val="24"/>
          <w:szCs w:val="24"/>
        </w:rPr>
        <w:t xml:space="preserve"> В процессе вы</w:t>
      </w:r>
      <w:r w:rsidRPr="009617E9">
        <w:rPr>
          <w:rFonts w:ascii="Times New Roman" w:hAnsi="Times New Roman"/>
          <w:sz w:val="24"/>
          <w:szCs w:val="24"/>
        </w:rPr>
        <w:softHyphen/>
        <w:t xml:space="preserve">полнения учебного задания </w:t>
      </w:r>
      <w:r w:rsidRPr="009617E9">
        <w:rPr>
          <w:rFonts w:ascii="Times New Roman" w:hAnsi="Times New Roman"/>
          <w:sz w:val="24"/>
          <w:szCs w:val="24"/>
          <w:shd w:val="clear" w:color="auto" w:fill="FFFFFF"/>
        </w:rPr>
        <w:t>они ча</w:t>
      </w:r>
      <w:r w:rsidRPr="009617E9">
        <w:rPr>
          <w:rFonts w:ascii="Times New Roman" w:hAnsi="Times New Roman"/>
          <w:sz w:val="24"/>
          <w:szCs w:val="24"/>
          <w:shd w:val="clear" w:color="auto" w:fill="FFFFFF"/>
        </w:rPr>
        <w:softHyphen/>
        <w:t>сто уходят от правильно начатого выполнения действия, «соскальзывают» на действия, про</w:t>
      </w:r>
      <w:r w:rsidRPr="009617E9">
        <w:rPr>
          <w:rFonts w:ascii="Times New Roman" w:hAnsi="Times New Roman"/>
          <w:sz w:val="24"/>
          <w:szCs w:val="24"/>
          <w:shd w:val="clear" w:color="auto" w:fill="FFFFFF"/>
        </w:rPr>
        <w:softHyphen/>
        <w:t>изведенные ранее, причем осуществляют их в прежнем виде, не учитывая изменения ус</w:t>
      </w:r>
      <w:r w:rsidRPr="009617E9">
        <w:rPr>
          <w:rFonts w:ascii="Times New Roman" w:hAnsi="Times New Roman"/>
          <w:sz w:val="24"/>
          <w:szCs w:val="24"/>
          <w:shd w:val="clear" w:color="auto" w:fill="FFFFFF"/>
        </w:rPr>
        <w:softHyphen/>
        <w:t>ло</w:t>
      </w:r>
      <w:r w:rsidRPr="009617E9">
        <w:rPr>
          <w:rFonts w:ascii="Times New Roman" w:hAnsi="Times New Roman"/>
          <w:sz w:val="24"/>
          <w:szCs w:val="24"/>
          <w:shd w:val="clear" w:color="auto" w:fill="FFFFFF"/>
        </w:rPr>
        <w:softHyphen/>
        <w:t xml:space="preserve">вий. </w:t>
      </w:r>
      <w:r w:rsidRPr="009617E9">
        <w:rPr>
          <w:rFonts w:ascii="Times New Roman" w:hAnsi="Times New Roman"/>
          <w:sz w:val="24"/>
          <w:szCs w:val="24"/>
        </w:rPr>
        <w:t>Вместе с тем, при проведении длительной, систематической и специально ор</w:t>
      </w:r>
      <w:r w:rsidRPr="009617E9">
        <w:rPr>
          <w:rFonts w:ascii="Times New Roman" w:hAnsi="Times New Roman"/>
          <w:sz w:val="24"/>
          <w:szCs w:val="24"/>
        </w:rPr>
        <w:softHyphen/>
        <w:t>га</w:t>
      </w:r>
      <w:r w:rsidRPr="009617E9">
        <w:rPr>
          <w:rFonts w:ascii="Times New Roman" w:hAnsi="Times New Roman"/>
          <w:sz w:val="24"/>
          <w:szCs w:val="24"/>
        </w:rPr>
        <w:softHyphen/>
        <w:t>ни</w:t>
      </w:r>
      <w:r w:rsidRPr="009617E9">
        <w:rPr>
          <w:rFonts w:ascii="Times New Roman" w:hAnsi="Times New Roman"/>
          <w:sz w:val="24"/>
          <w:szCs w:val="24"/>
        </w:rPr>
        <w:softHyphen/>
        <w:t>зо</w:t>
      </w:r>
      <w:r w:rsidRPr="009617E9">
        <w:rPr>
          <w:rFonts w:ascii="Times New Roman" w:hAnsi="Times New Roman"/>
          <w:sz w:val="24"/>
          <w:szCs w:val="24"/>
        </w:rPr>
        <w:softHyphen/>
        <w:t>ванной работы, направленной на обуче</w:t>
      </w:r>
      <w:r w:rsidRPr="009617E9">
        <w:rPr>
          <w:rFonts w:ascii="Times New Roman" w:hAnsi="Times New Roman"/>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w:t>
      </w:r>
      <w:r w:rsidRPr="009617E9">
        <w:rPr>
          <w:rFonts w:ascii="Times New Roman" w:hAnsi="Times New Roman"/>
          <w:sz w:val="24"/>
          <w:szCs w:val="24"/>
        </w:rPr>
        <w:softHyphen/>
        <w:t>ршем школьном возрасте и некоторые виды профильного труда. Следует от</w:t>
      </w:r>
      <w:r w:rsidRPr="009617E9">
        <w:rPr>
          <w:rFonts w:ascii="Times New Roman" w:hAnsi="Times New Roman"/>
          <w:sz w:val="24"/>
          <w:szCs w:val="24"/>
        </w:rPr>
        <w:softHyphen/>
        <w:t>метить независимость и самостоятельность этой категории школьников в ухо</w:t>
      </w:r>
      <w:r w:rsidRPr="009617E9">
        <w:rPr>
          <w:rFonts w:ascii="Times New Roman" w:hAnsi="Times New Roman"/>
          <w:sz w:val="24"/>
          <w:szCs w:val="24"/>
        </w:rPr>
        <w:softHyphen/>
        <w:t>де за со</w:t>
      </w:r>
      <w:r w:rsidRPr="009617E9">
        <w:rPr>
          <w:rFonts w:ascii="Times New Roman" w:hAnsi="Times New Roman"/>
          <w:sz w:val="24"/>
          <w:szCs w:val="24"/>
        </w:rPr>
        <w:softHyphen/>
        <w:t>бой, благодаря ов</w:t>
      </w:r>
      <w:r w:rsidRPr="009617E9">
        <w:rPr>
          <w:rFonts w:ascii="Times New Roman" w:hAnsi="Times New Roman"/>
          <w:sz w:val="24"/>
          <w:szCs w:val="24"/>
        </w:rPr>
        <w:softHyphen/>
        <w:t>ладению необходимыми социально-бытовыми на</w:t>
      </w:r>
      <w:r w:rsidRPr="009617E9">
        <w:rPr>
          <w:rFonts w:ascii="Times New Roman" w:hAnsi="Times New Roman"/>
          <w:sz w:val="24"/>
          <w:szCs w:val="24"/>
        </w:rPr>
        <w:softHyphen/>
        <w:t>выками.</w:t>
      </w:r>
    </w:p>
    <w:p w:rsidR="005B5BE4" w:rsidRPr="009617E9" w:rsidRDefault="005B5BE4" w:rsidP="009617E9">
      <w:pPr>
        <w:pStyle w:val="afe"/>
        <w:jc w:val="both"/>
        <w:rPr>
          <w:rFonts w:ascii="Times New Roman" w:hAnsi="Times New Roman"/>
          <w:sz w:val="24"/>
          <w:szCs w:val="24"/>
          <w:shd w:val="clear" w:color="auto" w:fill="FFFFFF"/>
        </w:rPr>
      </w:pPr>
      <w:r w:rsidRPr="009617E9">
        <w:rPr>
          <w:rFonts w:ascii="Times New Roman" w:hAnsi="Times New Roman"/>
          <w:sz w:val="24"/>
          <w:szCs w:val="24"/>
          <w:shd w:val="clear" w:color="auto" w:fill="FFFFFF"/>
        </w:rPr>
        <w:t>Нарушения высшей нервной деятельности, недораз</w:t>
      </w:r>
      <w:r w:rsidRPr="009617E9">
        <w:rPr>
          <w:rFonts w:ascii="Times New Roman" w:hAnsi="Times New Roman"/>
          <w:sz w:val="24"/>
          <w:szCs w:val="24"/>
          <w:shd w:val="clear" w:color="auto" w:fill="FFFFFF"/>
        </w:rPr>
        <w:softHyphen/>
        <w:t>витие психических про</w:t>
      </w:r>
      <w:r w:rsidRPr="009617E9">
        <w:rPr>
          <w:rFonts w:ascii="Times New Roman" w:hAnsi="Times New Roman"/>
          <w:sz w:val="24"/>
          <w:szCs w:val="24"/>
          <w:shd w:val="clear" w:color="auto" w:fill="FFFFFF"/>
        </w:rPr>
        <w:softHyphen/>
        <w:t>цессов и эмоционально-волевой сферы обусловливают формирование неко</w:t>
      </w:r>
      <w:r w:rsidRPr="009617E9">
        <w:rPr>
          <w:rFonts w:ascii="Times New Roman" w:hAnsi="Times New Roman"/>
          <w:sz w:val="24"/>
          <w:szCs w:val="24"/>
          <w:shd w:val="clear" w:color="auto" w:fill="FFFFFF"/>
        </w:rPr>
        <w:softHyphen/>
        <w:t>то</w:t>
      </w:r>
      <w:r w:rsidRPr="009617E9">
        <w:rPr>
          <w:rFonts w:ascii="Times New Roman" w:hAnsi="Times New Roman"/>
          <w:sz w:val="24"/>
          <w:szCs w:val="24"/>
          <w:shd w:val="clear" w:color="auto" w:fill="FFFFFF"/>
        </w:rPr>
        <w:softHyphen/>
        <w:t xml:space="preserve">рых специфических особенностей </w:t>
      </w:r>
      <w:r w:rsidRPr="009617E9">
        <w:rPr>
          <w:rFonts w:ascii="Times New Roman" w:hAnsi="Times New Roman"/>
          <w:b/>
          <w:sz w:val="24"/>
          <w:szCs w:val="24"/>
          <w:shd w:val="clear" w:color="auto" w:fill="FFFFFF"/>
        </w:rPr>
        <w:t>личности</w:t>
      </w:r>
      <w:r w:rsidRPr="009617E9">
        <w:rPr>
          <w:rFonts w:ascii="Times New Roman" w:hAnsi="Times New Roman"/>
          <w:sz w:val="24"/>
          <w:szCs w:val="24"/>
          <w:shd w:val="clear" w:color="auto" w:fill="FFFFFF"/>
        </w:rPr>
        <w:t xml:space="preserve"> обучающихся с умственной от</w:t>
      </w:r>
      <w:r w:rsidRPr="009617E9">
        <w:rPr>
          <w:rFonts w:ascii="Times New Roman" w:hAnsi="Times New Roman"/>
          <w:sz w:val="24"/>
          <w:szCs w:val="24"/>
          <w:shd w:val="clear" w:color="auto" w:fill="FFFFFF"/>
        </w:rPr>
        <w:softHyphen/>
        <w:t xml:space="preserve">сталостью </w:t>
      </w:r>
      <w:r w:rsidRPr="009617E9">
        <w:rPr>
          <w:rFonts w:ascii="Times New Roman" w:hAnsi="Times New Roman"/>
          <w:sz w:val="24"/>
          <w:szCs w:val="24"/>
        </w:rPr>
        <w:t>(интеллектуальными нарушениями)</w:t>
      </w:r>
      <w:r w:rsidRPr="009617E9">
        <w:rPr>
          <w:rFonts w:ascii="Times New Roman" w:hAnsi="Times New Roman"/>
          <w:sz w:val="24"/>
          <w:szCs w:val="24"/>
          <w:shd w:val="clear" w:color="auto" w:fill="FFFFFF"/>
        </w:rPr>
        <w:t>, проявляющиеся в примитивности интересов, потребностей и мо</w:t>
      </w:r>
      <w:r w:rsidRPr="009617E9">
        <w:rPr>
          <w:rFonts w:ascii="Times New Roman" w:hAnsi="Times New Roman"/>
          <w:sz w:val="24"/>
          <w:szCs w:val="24"/>
          <w:shd w:val="clear" w:color="auto" w:fill="FFFFFF"/>
        </w:rPr>
        <w:softHyphen/>
        <w:t>тивов, что затрудняет формирование социально зрелых отношений со свер</w:t>
      </w:r>
      <w:r w:rsidRPr="009617E9">
        <w:rPr>
          <w:rFonts w:ascii="Times New Roman" w:hAnsi="Times New Roman"/>
          <w:sz w:val="24"/>
          <w:szCs w:val="24"/>
          <w:shd w:val="clear" w:color="auto" w:fill="FFFFFF"/>
        </w:rPr>
        <w:softHyphen/>
        <w:t>с</w:t>
      </w:r>
      <w:r w:rsidRPr="009617E9">
        <w:rPr>
          <w:rFonts w:ascii="Times New Roman" w:hAnsi="Times New Roman"/>
          <w:sz w:val="24"/>
          <w:szCs w:val="24"/>
          <w:shd w:val="clear" w:color="auto" w:fill="FFFFFF"/>
        </w:rPr>
        <w:softHyphen/>
        <w:t>т</w:t>
      </w:r>
      <w:r w:rsidRPr="009617E9">
        <w:rPr>
          <w:rFonts w:ascii="Times New Roman" w:hAnsi="Times New Roman"/>
          <w:sz w:val="24"/>
          <w:szCs w:val="24"/>
          <w:shd w:val="clear" w:color="auto" w:fill="FFFFFF"/>
        </w:rPr>
        <w:softHyphen/>
        <w:t>ни</w:t>
      </w:r>
      <w:r w:rsidRPr="009617E9">
        <w:rPr>
          <w:rFonts w:ascii="Times New Roman" w:hAnsi="Times New Roman"/>
          <w:sz w:val="24"/>
          <w:szCs w:val="24"/>
          <w:shd w:val="clear" w:color="auto" w:fill="FFFFFF"/>
        </w:rPr>
        <w:softHyphen/>
        <w:t>ками и взрос</w:t>
      </w:r>
      <w:r w:rsidRPr="009617E9">
        <w:rPr>
          <w:rFonts w:ascii="Times New Roman" w:hAnsi="Times New Roman"/>
          <w:sz w:val="24"/>
          <w:szCs w:val="24"/>
          <w:shd w:val="clear" w:color="auto" w:fill="FFFFFF"/>
        </w:rPr>
        <w:softHyphen/>
        <w:t xml:space="preserve">лыми. При этом специфическими особенностями </w:t>
      </w:r>
      <w:r w:rsidRPr="009617E9">
        <w:rPr>
          <w:rFonts w:ascii="Times New Roman" w:hAnsi="Times New Roman"/>
          <w:b/>
          <w:bCs/>
          <w:sz w:val="24"/>
          <w:szCs w:val="24"/>
          <w:shd w:val="clear" w:color="auto" w:fill="FFFFFF"/>
        </w:rPr>
        <w:t>межличностных отношений</w:t>
      </w:r>
      <w:r w:rsidRPr="009617E9">
        <w:rPr>
          <w:rFonts w:ascii="Times New Roman" w:hAnsi="Times New Roman"/>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9617E9">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9617E9">
        <w:rPr>
          <w:rFonts w:ascii="Times New Roman" w:hAnsi="Times New Roman"/>
          <w:b/>
          <w:sz w:val="24"/>
          <w:szCs w:val="24"/>
        </w:rPr>
        <w:t>поведении</w:t>
      </w:r>
      <w:r w:rsidR="004A1433" w:rsidRPr="009617E9">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9617E9">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9617E9">
        <w:rPr>
          <w:rFonts w:ascii="Times New Roman" w:hAnsi="Times New Roman"/>
          <w:sz w:val="24"/>
          <w:szCs w:val="24"/>
        </w:rPr>
        <w:t>.</w:t>
      </w:r>
      <w:r w:rsidRPr="009617E9">
        <w:rPr>
          <w:rFonts w:ascii="Times New Roman" w:hAnsi="Times New Roman"/>
          <w:sz w:val="24"/>
          <w:szCs w:val="24"/>
        </w:rPr>
        <w:t xml:space="preserve"> </w:t>
      </w:r>
    </w:p>
    <w:p w:rsidR="005B5BE4" w:rsidRPr="009617E9" w:rsidRDefault="005B5BE4" w:rsidP="009617E9">
      <w:pPr>
        <w:pStyle w:val="afe"/>
        <w:jc w:val="both"/>
        <w:rPr>
          <w:rFonts w:ascii="Times New Roman" w:hAnsi="Times New Roman"/>
          <w:sz w:val="24"/>
          <w:szCs w:val="24"/>
        </w:rPr>
      </w:pPr>
      <w:r w:rsidRPr="009617E9">
        <w:rPr>
          <w:rFonts w:ascii="Times New Roman" w:hAnsi="Times New Roman"/>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9617E9">
        <w:rPr>
          <w:rFonts w:ascii="Times New Roman" w:hAnsi="Times New Roman"/>
          <w:sz w:val="24"/>
          <w:szCs w:val="24"/>
        </w:rPr>
        <w:t>(интеллектуальными нарушениями)</w:t>
      </w:r>
      <w:r w:rsidRPr="009617E9">
        <w:rPr>
          <w:rFonts w:ascii="Times New Roman" w:hAnsi="Times New Roman"/>
          <w:sz w:val="24"/>
          <w:szCs w:val="24"/>
          <w:shd w:val="clear" w:color="auto" w:fill="FFFFFF"/>
        </w:rPr>
        <w:t>, следует опираться на положение, сфор</w:t>
      </w:r>
      <w:r w:rsidRPr="009617E9">
        <w:rPr>
          <w:rFonts w:ascii="Times New Roman" w:hAnsi="Times New Roman"/>
          <w:sz w:val="24"/>
          <w:szCs w:val="24"/>
          <w:shd w:val="clear" w:color="auto" w:fill="FFFFFF"/>
        </w:rPr>
        <w:softHyphen/>
        <w:t>му</w:t>
      </w:r>
      <w:r w:rsidRPr="009617E9">
        <w:rPr>
          <w:rFonts w:ascii="Times New Roman" w:hAnsi="Times New Roman"/>
          <w:sz w:val="24"/>
          <w:szCs w:val="24"/>
          <w:shd w:val="clear" w:color="auto" w:fill="FFFFFF"/>
        </w:rPr>
        <w:softHyphen/>
        <w:t>ли</w:t>
      </w:r>
      <w:r w:rsidRPr="009617E9">
        <w:rPr>
          <w:rFonts w:ascii="Times New Roman" w:hAnsi="Times New Roman"/>
          <w:sz w:val="24"/>
          <w:szCs w:val="24"/>
          <w:shd w:val="clear" w:color="auto" w:fill="FFFFFF"/>
        </w:rPr>
        <w:softHyphen/>
        <w:t>ро</w:t>
      </w:r>
      <w:r w:rsidRPr="009617E9">
        <w:rPr>
          <w:rFonts w:ascii="Times New Roman" w:hAnsi="Times New Roman"/>
          <w:sz w:val="24"/>
          <w:szCs w:val="24"/>
          <w:shd w:val="clear" w:color="auto" w:fill="FFFFFF"/>
        </w:rPr>
        <w:softHyphen/>
        <w:t>ва</w:t>
      </w:r>
      <w:r w:rsidRPr="009617E9">
        <w:rPr>
          <w:rFonts w:ascii="Times New Roman" w:hAnsi="Times New Roman"/>
          <w:sz w:val="24"/>
          <w:szCs w:val="24"/>
          <w:shd w:val="clear" w:color="auto" w:fill="FFFFFF"/>
        </w:rPr>
        <w:softHyphen/>
        <w:t>н</w:t>
      </w:r>
      <w:r w:rsidRPr="009617E9">
        <w:rPr>
          <w:rFonts w:ascii="Times New Roman" w:hAnsi="Times New Roman"/>
          <w:sz w:val="24"/>
          <w:szCs w:val="24"/>
          <w:shd w:val="clear" w:color="auto" w:fill="FFFFFF"/>
        </w:rPr>
        <w:softHyphen/>
        <w:t>ное Л. С. Выготским, о единстве закономерностей развития ано</w:t>
      </w:r>
      <w:r w:rsidRPr="009617E9">
        <w:rPr>
          <w:rFonts w:ascii="Times New Roman" w:hAnsi="Times New Roman"/>
          <w:sz w:val="24"/>
          <w:szCs w:val="24"/>
          <w:shd w:val="clear" w:color="auto" w:fill="FFFFFF"/>
        </w:rPr>
        <w:softHyphen/>
        <w:t>мального и нормального ре</w:t>
      </w:r>
      <w:r w:rsidRPr="009617E9">
        <w:rPr>
          <w:rFonts w:ascii="Times New Roman" w:hAnsi="Times New Roman"/>
          <w:sz w:val="24"/>
          <w:szCs w:val="24"/>
          <w:shd w:val="clear" w:color="auto" w:fill="FFFFFF"/>
        </w:rPr>
        <w:softHyphen/>
        <w:t>бенка, а так же решающей роли создания таких социальных условий его обучения и вос</w:t>
      </w:r>
      <w:r w:rsidRPr="009617E9">
        <w:rPr>
          <w:rFonts w:ascii="Times New Roman" w:hAnsi="Times New Roman"/>
          <w:sz w:val="24"/>
          <w:szCs w:val="24"/>
          <w:shd w:val="clear" w:color="auto" w:fill="FFFFFF"/>
        </w:rPr>
        <w:softHyphen/>
        <w:t>пи</w:t>
      </w:r>
      <w:r w:rsidRPr="009617E9">
        <w:rPr>
          <w:rFonts w:ascii="Times New Roman" w:hAnsi="Times New Roman"/>
          <w:sz w:val="24"/>
          <w:szCs w:val="24"/>
          <w:shd w:val="clear" w:color="auto" w:fill="FFFFFF"/>
        </w:rPr>
        <w:softHyphen/>
        <w:t>тания, которые обеспечивают успешное «врастание» его в культуру. В качестве таких ус</w:t>
      </w:r>
      <w:r w:rsidRPr="009617E9">
        <w:rPr>
          <w:rFonts w:ascii="Times New Roman" w:hAnsi="Times New Roman"/>
          <w:sz w:val="24"/>
          <w:szCs w:val="24"/>
          <w:shd w:val="clear" w:color="auto" w:fill="FFFFFF"/>
        </w:rPr>
        <w:softHyphen/>
        <w:t>ловий выступает система коррекционных мероприятий в процессе специально ор</w:t>
      </w:r>
      <w:r w:rsidRPr="009617E9">
        <w:rPr>
          <w:rFonts w:ascii="Times New Roman" w:hAnsi="Times New Roman"/>
          <w:sz w:val="24"/>
          <w:szCs w:val="24"/>
          <w:shd w:val="clear" w:color="auto" w:fill="FFFFFF"/>
        </w:rPr>
        <w:softHyphen/>
        <w:t>га</w:t>
      </w:r>
      <w:r w:rsidRPr="009617E9">
        <w:rPr>
          <w:rFonts w:ascii="Times New Roman" w:hAnsi="Times New Roman"/>
          <w:sz w:val="24"/>
          <w:szCs w:val="24"/>
          <w:shd w:val="clear" w:color="auto" w:fill="FFFFFF"/>
        </w:rPr>
        <w:softHyphen/>
        <w:t>ни</w:t>
      </w:r>
      <w:r w:rsidRPr="009617E9">
        <w:rPr>
          <w:rFonts w:ascii="Times New Roman" w:hAnsi="Times New Roman"/>
          <w:sz w:val="24"/>
          <w:szCs w:val="24"/>
          <w:shd w:val="clear" w:color="auto" w:fill="FFFFFF"/>
        </w:rPr>
        <w:softHyphen/>
        <w:t>зо</w:t>
      </w:r>
      <w:r w:rsidRPr="009617E9">
        <w:rPr>
          <w:rFonts w:ascii="Times New Roman" w:hAnsi="Times New Roman"/>
          <w:sz w:val="24"/>
          <w:szCs w:val="24"/>
          <w:shd w:val="clear" w:color="auto" w:fill="FFFFFF"/>
        </w:rPr>
        <w:softHyphen/>
        <w:t>ва</w:t>
      </w:r>
      <w:r w:rsidRPr="009617E9">
        <w:rPr>
          <w:rFonts w:ascii="Times New Roman" w:hAnsi="Times New Roman"/>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9617E9">
        <w:rPr>
          <w:rFonts w:ascii="Times New Roman" w:hAnsi="Times New Roman"/>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w:t>
      </w:r>
      <w:r w:rsidRPr="009617E9">
        <w:rPr>
          <w:rFonts w:ascii="Times New Roman" w:hAnsi="Times New Roman"/>
          <w:sz w:val="24"/>
          <w:szCs w:val="24"/>
        </w:rPr>
        <w:lastRenderedPageBreak/>
        <w:t>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7B48EB" w:rsidRDefault="005B5BE4">
      <w:pPr>
        <w:pStyle w:val="14TexstOSNOVA1012"/>
        <w:spacing w:before="120" w:line="240" w:lineRule="auto"/>
        <w:ind w:firstLine="709"/>
        <w:jc w:val="center"/>
        <w:rPr>
          <w:rFonts w:ascii="Times New Roman" w:hAnsi="Times New Roman" w:cs="Times New Roman"/>
          <w:b/>
          <w:sz w:val="24"/>
          <w:szCs w:val="24"/>
        </w:rPr>
      </w:pPr>
      <w:r w:rsidRPr="007B48EB">
        <w:rPr>
          <w:rFonts w:ascii="Times New Roman" w:hAnsi="Times New Roman" w:cs="Times New Roman"/>
          <w:b/>
          <w:sz w:val="24"/>
          <w:szCs w:val="24"/>
        </w:rPr>
        <w:t>Особые образовательные потребности обучающихся</w:t>
      </w:r>
    </w:p>
    <w:p w:rsidR="005B5BE4" w:rsidRPr="007B48EB" w:rsidRDefault="005B5BE4">
      <w:pPr>
        <w:pStyle w:val="14TexstOSNOVA1012"/>
        <w:spacing w:line="240" w:lineRule="auto"/>
        <w:ind w:firstLine="709"/>
        <w:jc w:val="center"/>
        <w:rPr>
          <w:rFonts w:ascii="Times New Roman" w:hAnsi="Times New Roman" w:cs="Times New Roman"/>
          <w:b/>
          <w:sz w:val="24"/>
          <w:szCs w:val="24"/>
        </w:rPr>
      </w:pPr>
      <w:r w:rsidRPr="007B48EB">
        <w:rPr>
          <w:rFonts w:ascii="Times New Roman" w:hAnsi="Times New Roman" w:cs="Times New Roman"/>
          <w:b/>
          <w:sz w:val="24"/>
          <w:szCs w:val="24"/>
        </w:rPr>
        <w:t xml:space="preserve">с легкой умственной отсталостью </w:t>
      </w:r>
    </w:p>
    <w:p w:rsidR="005B5BE4" w:rsidRPr="007B48EB" w:rsidRDefault="005B5BE4">
      <w:pPr>
        <w:pStyle w:val="14TexstOSNOVA1012"/>
        <w:spacing w:line="240" w:lineRule="auto"/>
        <w:ind w:firstLine="709"/>
        <w:jc w:val="center"/>
        <w:rPr>
          <w:rFonts w:ascii="Times New Roman" w:hAnsi="Times New Roman" w:cs="Times New Roman"/>
          <w:sz w:val="24"/>
          <w:szCs w:val="24"/>
        </w:rPr>
      </w:pPr>
      <w:r w:rsidRPr="007B48EB">
        <w:rPr>
          <w:rFonts w:ascii="Times New Roman" w:hAnsi="Times New Roman" w:cs="Times New Roman"/>
          <w:b/>
          <w:sz w:val="24"/>
          <w:szCs w:val="24"/>
        </w:rPr>
        <w:t>(ин</w:t>
      </w:r>
      <w:r w:rsidRPr="007B48EB">
        <w:rPr>
          <w:rFonts w:ascii="Times New Roman" w:hAnsi="Times New Roman" w:cs="Times New Roman"/>
          <w:b/>
          <w:sz w:val="24"/>
          <w:szCs w:val="24"/>
        </w:rPr>
        <w:softHyphen/>
        <w:t>те</w:t>
      </w:r>
      <w:r w:rsidRPr="007B48EB">
        <w:rPr>
          <w:rFonts w:ascii="Times New Roman" w:hAnsi="Times New Roman" w:cs="Times New Roman"/>
          <w:b/>
          <w:sz w:val="24"/>
          <w:szCs w:val="24"/>
        </w:rPr>
        <w:softHyphen/>
        <w:t>л</w:t>
      </w:r>
      <w:r w:rsidRPr="007B48EB">
        <w:rPr>
          <w:rFonts w:ascii="Times New Roman" w:hAnsi="Times New Roman" w:cs="Times New Roman"/>
          <w:b/>
          <w:sz w:val="24"/>
          <w:szCs w:val="24"/>
        </w:rPr>
        <w:softHyphen/>
        <w:t>ле</w:t>
      </w:r>
      <w:r w:rsidRPr="007B48EB">
        <w:rPr>
          <w:rFonts w:ascii="Times New Roman" w:hAnsi="Times New Roman" w:cs="Times New Roman"/>
          <w:b/>
          <w:sz w:val="24"/>
          <w:szCs w:val="24"/>
        </w:rPr>
        <w:softHyphen/>
        <w:t>к</w:t>
      </w:r>
      <w:r w:rsidRPr="007B48EB">
        <w:rPr>
          <w:rFonts w:ascii="Times New Roman" w:hAnsi="Times New Roman" w:cs="Times New Roman"/>
          <w:b/>
          <w:sz w:val="24"/>
          <w:szCs w:val="24"/>
        </w:rPr>
        <w:softHyphen/>
        <w:t>ту</w:t>
      </w:r>
      <w:r w:rsidRPr="007B48EB">
        <w:rPr>
          <w:rFonts w:ascii="Times New Roman" w:hAnsi="Times New Roman" w:cs="Times New Roman"/>
          <w:b/>
          <w:sz w:val="24"/>
          <w:szCs w:val="24"/>
        </w:rPr>
        <w:softHyphen/>
        <w:t>аль</w:t>
      </w:r>
      <w:r w:rsidRPr="007B48EB">
        <w:rPr>
          <w:rFonts w:ascii="Times New Roman" w:hAnsi="Times New Roman" w:cs="Times New Roman"/>
          <w:b/>
          <w:sz w:val="24"/>
          <w:szCs w:val="24"/>
        </w:rPr>
        <w:softHyphen/>
        <w:t>ны</w:t>
      </w:r>
      <w:r w:rsidRPr="007B48EB">
        <w:rPr>
          <w:rFonts w:ascii="Times New Roman" w:hAnsi="Times New Roman" w:cs="Times New Roman"/>
          <w:b/>
          <w:sz w:val="24"/>
          <w:szCs w:val="24"/>
        </w:rPr>
        <w:softHyphen/>
        <w:t>ми нарушениями)</w:t>
      </w:r>
    </w:p>
    <w:p w:rsidR="005B5BE4" w:rsidRPr="004E72FF" w:rsidRDefault="005B5BE4" w:rsidP="004E72FF">
      <w:pPr>
        <w:pStyle w:val="afe"/>
        <w:jc w:val="both"/>
        <w:rPr>
          <w:rFonts w:ascii="Times New Roman" w:hAnsi="Times New Roman"/>
          <w:sz w:val="24"/>
          <w:szCs w:val="24"/>
          <w:shd w:val="clear" w:color="auto" w:fill="FFFFFF"/>
        </w:rPr>
      </w:pPr>
      <w:r w:rsidRPr="004E72FF">
        <w:rPr>
          <w:rFonts w:ascii="Times New Roman" w:hAnsi="Times New Roman"/>
          <w:sz w:val="24"/>
          <w:szCs w:val="24"/>
        </w:rPr>
        <w:t>Недоразвитие познавательной, эмоционально-волевой и личностной сфер обу</w:t>
      </w:r>
      <w:r w:rsidRPr="004E72FF">
        <w:rPr>
          <w:rFonts w:ascii="Times New Roman" w:hAnsi="Times New Roman"/>
          <w:sz w:val="24"/>
          <w:szCs w:val="24"/>
        </w:rPr>
        <w:softHyphen/>
        <w:t>ча</w:t>
      </w:r>
      <w:r w:rsidRPr="004E72FF">
        <w:rPr>
          <w:rFonts w:ascii="Times New Roman" w:hAnsi="Times New Roman"/>
          <w:sz w:val="24"/>
          <w:szCs w:val="24"/>
        </w:rPr>
        <w:softHyphen/>
        <w:t>ю</w:t>
      </w:r>
      <w:r w:rsidRPr="004E72FF">
        <w:rPr>
          <w:rFonts w:ascii="Times New Roman" w:hAnsi="Times New Roman"/>
          <w:sz w:val="24"/>
          <w:szCs w:val="24"/>
        </w:rPr>
        <w:softHyphen/>
        <w:t>щи</w:t>
      </w:r>
      <w:r w:rsidRPr="004E72FF">
        <w:rPr>
          <w:rFonts w:ascii="Times New Roman" w:hAnsi="Times New Roman"/>
          <w:sz w:val="24"/>
          <w:szCs w:val="24"/>
        </w:rPr>
        <w:softHyphen/>
        <w:t xml:space="preserve">хся с умственной отсталостью </w:t>
      </w:r>
      <w:r w:rsidRPr="004E72FF">
        <w:rPr>
          <w:rFonts w:ascii="Times New Roman" w:hAnsi="Times New Roman"/>
          <w:sz w:val="24"/>
          <w:szCs w:val="24"/>
          <w:shd w:val="clear" w:color="auto" w:fill="FFFFFF"/>
        </w:rPr>
        <w:t>(ин</w:t>
      </w:r>
      <w:r w:rsidRPr="004E72FF">
        <w:rPr>
          <w:rFonts w:ascii="Times New Roman" w:hAnsi="Times New Roman"/>
          <w:sz w:val="24"/>
          <w:szCs w:val="24"/>
          <w:shd w:val="clear" w:color="auto" w:fill="FFFFFF"/>
        </w:rPr>
        <w:softHyphen/>
        <w:t>те</w:t>
      </w:r>
      <w:r w:rsidRPr="004E72FF">
        <w:rPr>
          <w:rFonts w:ascii="Times New Roman" w:hAnsi="Times New Roman"/>
          <w:sz w:val="24"/>
          <w:szCs w:val="24"/>
          <w:shd w:val="clear" w:color="auto" w:fill="FFFFFF"/>
        </w:rPr>
        <w:softHyphen/>
        <w:t>л</w:t>
      </w:r>
      <w:r w:rsidRPr="004E72FF">
        <w:rPr>
          <w:rFonts w:ascii="Times New Roman" w:hAnsi="Times New Roman"/>
          <w:sz w:val="24"/>
          <w:szCs w:val="24"/>
          <w:shd w:val="clear" w:color="auto" w:fill="FFFFFF"/>
        </w:rPr>
        <w:softHyphen/>
        <w:t>ле</w:t>
      </w:r>
      <w:r w:rsidRPr="004E72FF">
        <w:rPr>
          <w:rFonts w:ascii="Times New Roman" w:hAnsi="Times New Roman"/>
          <w:sz w:val="24"/>
          <w:szCs w:val="24"/>
          <w:shd w:val="clear" w:color="auto" w:fill="FFFFFF"/>
        </w:rPr>
        <w:softHyphen/>
        <w:t>к</w:t>
      </w:r>
      <w:r w:rsidRPr="004E72FF">
        <w:rPr>
          <w:rFonts w:ascii="Times New Roman" w:hAnsi="Times New Roman"/>
          <w:sz w:val="24"/>
          <w:szCs w:val="24"/>
          <w:shd w:val="clear" w:color="auto" w:fill="FFFFFF"/>
        </w:rPr>
        <w:softHyphen/>
        <w:t>туальными нарушениями)</w:t>
      </w:r>
      <w:r w:rsidRPr="004E72FF">
        <w:rPr>
          <w:rFonts w:ascii="Times New Roman" w:hAnsi="Times New Roman"/>
          <w:sz w:val="24"/>
          <w:szCs w:val="24"/>
        </w:rPr>
        <w:t xml:space="preserve"> про</w:t>
      </w:r>
      <w:r w:rsidRPr="004E72FF">
        <w:rPr>
          <w:rFonts w:ascii="Times New Roman" w:hAnsi="Times New Roman"/>
          <w:sz w:val="24"/>
          <w:szCs w:val="24"/>
        </w:rPr>
        <w:softHyphen/>
        <w:t>яв</w:t>
      </w:r>
      <w:r w:rsidRPr="004E72FF">
        <w:rPr>
          <w:rFonts w:ascii="Times New Roman" w:hAnsi="Times New Roman"/>
          <w:sz w:val="24"/>
          <w:szCs w:val="24"/>
        </w:rPr>
        <w:softHyphen/>
        <w:t>ля</w:t>
      </w:r>
      <w:r w:rsidRPr="004E72FF">
        <w:rPr>
          <w:rFonts w:ascii="Times New Roman" w:hAnsi="Times New Roman"/>
          <w:sz w:val="24"/>
          <w:szCs w:val="24"/>
        </w:rPr>
        <w:softHyphen/>
        <w:t>ется не только в качественных и количественных отклонениях от нормы, но и в глу</w:t>
      </w:r>
      <w:r w:rsidRPr="004E72FF">
        <w:rPr>
          <w:rFonts w:ascii="Times New Roman" w:hAnsi="Times New Roman"/>
          <w:sz w:val="24"/>
          <w:szCs w:val="24"/>
        </w:rPr>
        <w:softHyphen/>
        <w:t>бо</w:t>
      </w:r>
      <w:r w:rsidRPr="004E72FF">
        <w:rPr>
          <w:rFonts w:ascii="Times New Roman" w:hAnsi="Times New Roman"/>
          <w:sz w:val="24"/>
          <w:szCs w:val="24"/>
        </w:rPr>
        <w:softHyphen/>
        <w:t>ком сво</w:t>
      </w:r>
      <w:r w:rsidRPr="004E72FF">
        <w:rPr>
          <w:rFonts w:ascii="Times New Roman" w:hAnsi="Times New Roman"/>
          <w:sz w:val="24"/>
          <w:szCs w:val="24"/>
        </w:rPr>
        <w:softHyphen/>
        <w:t>еобразии их социализации. Они способны к развитию, хотя оно и осу</w:t>
      </w:r>
      <w:r w:rsidRPr="004E72FF">
        <w:rPr>
          <w:rFonts w:ascii="Times New Roman" w:hAnsi="Times New Roman"/>
          <w:sz w:val="24"/>
          <w:szCs w:val="24"/>
        </w:rPr>
        <w:softHyphen/>
        <w:t>ще</w:t>
      </w:r>
      <w:r w:rsidRPr="004E72FF">
        <w:rPr>
          <w:rFonts w:ascii="Times New Roman" w:hAnsi="Times New Roman"/>
          <w:sz w:val="24"/>
          <w:szCs w:val="24"/>
        </w:rPr>
        <w:softHyphen/>
        <w:t>с</w:t>
      </w:r>
      <w:r w:rsidRPr="004E72FF">
        <w:rPr>
          <w:rFonts w:ascii="Times New Roman" w:hAnsi="Times New Roman"/>
          <w:sz w:val="24"/>
          <w:szCs w:val="24"/>
        </w:rPr>
        <w:softHyphen/>
        <w:t>т</w:t>
      </w:r>
      <w:r w:rsidRPr="004E72FF">
        <w:rPr>
          <w:rFonts w:ascii="Times New Roman" w:hAnsi="Times New Roman"/>
          <w:sz w:val="24"/>
          <w:szCs w:val="24"/>
        </w:rPr>
        <w:softHyphen/>
        <w:t>вляется замедленно, атипично, а иногда с резкими изменениями всей пси</w:t>
      </w:r>
      <w:r w:rsidRPr="004E72FF">
        <w:rPr>
          <w:rFonts w:ascii="Times New Roman" w:hAnsi="Times New Roman"/>
          <w:sz w:val="24"/>
          <w:szCs w:val="24"/>
        </w:rPr>
        <w:softHyphen/>
        <w:t>хи</w:t>
      </w:r>
      <w:r w:rsidRPr="004E72FF">
        <w:rPr>
          <w:rFonts w:ascii="Times New Roman" w:hAnsi="Times New Roman"/>
          <w:sz w:val="24"/>
          <w:szCs w:val="24"/>
        </w:rPr>
        <w:softHyphen/>
        <w:t>чес</w:t>
      </w:r>
      <w:r w:rsidRPr="004E72FF">
        <w:rPr>
          <w:rFonts w:ascii="Times New Roman" w:hAnsi="Times New Roman"/>
          <w:sz w:val="24"/>
          <w:szCs w:val="24"/>
        </w:rPr>
        <w:softHyphen/>
        <w:t>кой дея</w:t>
      </w:r>
      <w:r w:rsidRPr="004E72FF">
        <w:rPr>
          <w:rFonts w:ascii="Times New Roman" w:hAnsi="Times New Roman"/>
          <w:sz w:val="24"/>
          <w:szCs w:val="24"/>
        </w:rPr>
        <w:softHyphen/>
        <w:t>тель</w:t>
      </w:r>
      <w:r w:rsidRPr="004E72FF">
        <w:rPr>
          <w:rFonts w:ascii="Times New Roman" w:hAnsi="Times New Roman"/>
          <w:sz w:val="24"/>
          <w:szCs w:val="24"/>
        </w:rPr>
        <w:softHyphen/>
        <w:t>ности ре</w:t>
      </w:r>
      <w:r w:rsidRPr="004E72FF">
        <w:rPr>
          <w:rFonts w:ascii="Times New Roman" w:hAnsi="Times New Roman"/>
          <w:sz w:val="24"/>
          <w:szCs w:val="24"/>
        </w:rPr>
        <w:softHyphen/>
        <w:t>бёнка. При этом, несмотря на многообразие ин</w:t>
      </w:r>
      <w:r w:rsidRPr="004E72FF">
        <w:rPr>
          <w:rFonts w:ascii="Times New Roman" w:hAnsi="Times New Roman"/>
          <w:sz w:val="24"/>
          <w:szCs w:val="24"/>
        </w:rPr>
        <w:softHyphen/>
        <w:t>ди</w:t>
      </w:r>
      <w:r w:rsidRPr="004E72FF">
        <w:rPr>
          <w:rFonts w:ascii="Times New Roman" w:hAnsi="Times New Roman"/>
          <w:sz w:val="24"/>
          <w:szCs w:val="24"/>
        </w:rPr>
        <w:softHyphen/>
        <w:t>ви</w:t>
      </w:r>
      <w:r w:rsidRPr="004E72FF">
        <w:rPr>
          <w:rFonts w:ascii="Times New Roman" w:hAnsi="Times New Roman"/>
          <w:sz w:val="24"/>
          <w:szCs w:val="24"/>
        </w:rPr>
        <w:softHyphen/>
        <w:t>ду</w:t>
      </w:r>
      <w:r w:rsidRPr="004E72FF">
        <w:rPr>
          <w:rFonts w:ascii="Times New Roman" w:hAnsi="Times New Roman"/>
          <w:sz w:val="24"/>
          <w:szCs w:val="24"/>
        </w:rPr>
        <w:softHyphen/>
        <w:t>альных вариантов стру</w:t>
      </w:r>
      <w:r w:rsidRPr="004E72FF">
        <w:rPr>
          <w:rFonts w:ascii="Times New Roman" w:hAnsi="Times New Roman"/>
          <w:sz w:val="24"/>
          <w:szCs w:val="24"/>
        </w:rPr>
        <w:softHyphen/>
        <w:t>к</w:t>
      </w:r>
      <w:r w:rsidRPr="004E72FF">
        <w:rPr>
          <w:rFonts w:ascii="Times New Roman" w:hAnsi="Times New Roman"/>
          <w:sz w:val="24"/>
          <w:szCs w:val="24"/>
        </w:rPr>
        <w:softHyphen/>
        <w:t>туры данно</w:t>
      </w:r>
      <w:r w:rsidRPr="004E72FF">
        <w:rPr>
          <w:rFonts w:ascii="Times New Roman" w:hAnsi="Times New Roman"/>
          <w:sz w:val="24"/>
          <w:szCs w:val="24"/>
        </w:rPr>
        <w:softHyphen/>
        <w:t>го нарушения, перспективы об</w:t>
      </w:r>
      <w:r w:rsidRPr="004E72FF">
        <w:rPr>
          <w:rFonts w:ascii="Times New Roman" w:hAnsi="Times New Roman"/>
          <w:sz w:val="24"/>
          <w:szCs w:val="24"/>
        </w:rPr>
        <w:softHyphen/>
        <w:t>ра</w:t>
      </w:r>
      <w:r w:rsidRPr="004E72FF">
        <w:rPr>
          <w:rFonts w:ascii="Times New Roman" w:hAnsi="Times New Roman"/>
          <w:sz w:val="24"/>
          <w:szCs w:val="24"/>
        </w:rPr>
        <w:softHyphen/>
        <w:t>зо</w:t>
      </w:r>
      <w:r w:rsidRPr="004E72FF">
        <w:rPr>
          <w:rFonts w:ascii="Times New Roman" w:hAnsi="Times New Roman"/>
          <w:sz w:val="24"/>
          <w:szCs w:val="24"/>
        </w:rPr>
        <w:softHyphen/>
        <w:t>ва</w:t>
      </w:r>
      <w:r w:rsidRPr="004E72FF">
        <w:rPr>
          <w:rFonts w:ascii="Times New Roman" w:hAnsi="Times New Roman"/>
          <w:sz w:val="24"/>
          <w:szCs w:val="24"/>
        </w:rPr>
        <w:softHyphen/>
        <w:t>ния детей с умственной отсталостью (ин</w:t>
      </w:r>
      <w:r w:rsidRPr="004E72FF">
        <w:rPr>
          <w:rFonts w:ascii="Times New Roman" w:hAnsi="Times New Roman"/>
          <w:sz w:val="24"/>
          <w:szCs w:val="24"/>
        </w:rPr>
        <w:softHyphen/>
        <w:t>те</w:t>
      </w:r>
      <w:r w:rsidRPr="004E72FF">
        <w:rPr>
          <w:rFonts w:ascii="Times New Roman" w:hAnsi="Times New Roman"/>
          <w:sz w:val="24"/>
          <w:szCs w:val="24"/>
        </w:rPr>
        <w:softHyphen/>
        <w:t>л</w:t>
      </w:r>
      <w:r w:rsidRPr="004E72FF">
        <w:rPr>
          <w:rFonts w:ascii="Times New Roman" w:hAnsi="Times New Roman"/>
          <w:sz w:val="24"/>
          <w:szCs w:val="24"/>
        </w:rPr>
        <w:softHyphen/>
        <w:t>ле</w:t>
      </w:r>
      <w:r w:rsidRPr="004E72FF">
        <w:rPr>
          <w:rFonts w:ascii="Times New Roman" w:hAnsi="Times New Roman"/>
          <w:sz w:val="24"/>
          <w:szCs w:val="24"/>
        </w:rPr>
        <w:softHyphen/>
        <w:t>к</w:t>
      </w:r>
      <w:r w:rsidRPr="004E72FF">
        <w:rPr>
          <w:rFonts w:ascii="Times New Roman" w:hAnsi="Times New Roman"/>
          <w:sz w:val="24"/>
          <w:szCs w:val="24"/>
        </w:rPr>
        <w:softHyphen/>
        <w:t>ту</w:t>
      </w:r>
      <w:r w:rsidRPr="004E72FF">
        <w:rPr>
          <w:rFonts w:ascii="Times New Roman" w:hAnsi="Times New Roman"/>
          <w:sz w:val="24"/>
          <w:szCs w:val="24"/>
        </w:rPr>
        <w:softHyphen/>
        <w:t>аль</w:t>
      </w:r>
      <w:r w:rsidRPr="004E72FF">
        <w:rPr>
          <w:rFonts w:ascii="Times New Roman" w:hAnsi="Times New Roman"/>
          <w:sz w:val="24"/>
          <w:szCs w:val="24"/>
        </w:rPr>
        <w:softHyphen/>
        <w:t>ными нарушениями) детерминированы в основном степенью вы</w:t>
      </w:r>
      <w:r w:rsidRPr="004E72FF">
        <w:rPr>
          <w:rFonts w:ascii="Times New Roman" w:hAnsi="Times New Roman"/>
          <w:sz w:val="24"/>
          <w:szCs w:val="24"/>
        </w:rPr>
        <w:softHyphen/>
        <w:t>ра</w:t>
      </w:r>
      <w:r w:rsidRPr="004E72FF">
        <w:rPr>
          <w:rFonts w:ascii="Times New Roman" w:hAnsi="Times New Roman"/>
          <w:sz w:val="24"/>
          <w:szCs w:val="24"/>
        </w:rPr>
        <w:softHyphen/>
        <w:t>жен</w:t>
      </w:r>
      <w:r w:rsidRPr="004E72FF">
        <w:rPr>
          <w:rFonts w:ascii="Times New Roman" w:hAnsi="Times New Roman"/>
          <w:sz w:val="24"/>
          <w:szCs w:val="24"/>
        </w:rPr>
        <w:softHyphen/>
        <w:t>ности не</w:t>
      </w:r>
      <w:r w:rsidRPr="004E72FF">
        <w:rPr>
          <w:rFonts w:ascii="Times New Roman" w:hAnsi="Times New Roman"/>
          <w:sz w:val="24"/>
          <w:szCs w:val="24"/>
        </w:rPr>
        <w:softHyphen/>
        <w:t>до</w:t>
      </w:r>
      <w:r w:rsidRPr="004E72FF">
        <w:rPr>
          <w:rFonts w:ascii="Times New Roman" w:hAnsi="Times New Roman"/>
          <w:sz w:val="24"/>
          <w:szCs w:val="24"/>
        </w:rPr>
        <w:softHyphen/>
        <w:t>раз</w:t>
      </w:r>
      <w:r w:rsidRPr="004E72FF">
        <w:rPr>
          <w:rFonts w:ascii="Times New Roman" w:hAnsi="Times New Roman"/>
          <w:sz w:val="24"/>
          <w:szCs w:val="24"/>
        </w:rPr>
        <w:softHyphen/>
        <w:t>ви</w:t>
      </w:r>
      <w:r w:rsidRPr="004E72FF">
        <w:rPr>
          <w:rFonts w:ascii="Times New Roman" w:hAnsi="Times New Roman"/>
          <w:sz w:val="24"/>
          <w:szCs w:val="24"/>
        </w:rPr>
        <w:softHyphen/>
        <w:t xml:space="preserve">тия интеллекта, при этом образование, в любом случае, остается нецензовым. </w:t>
      </w:r>
    </w:p>
    <w:p w:rsidR="005B5BE4" w:rsidRPr="004E72FF" w:rsidRDefault="004E72FF" w:rsidP="004E72FF">
      <w:pPr>
        <w:pStyle w:val="afe"/>
        <w:jc w:val="both"/>
        <w:rPr>
          <w:rFonts w:ascii="Times New Roman" w:hAnsi="Times New Roman"/>
          <w:caps/>
          <w:sz w:val="24"/>
          <w:szCs w:val="24"/>
          <w:shd w:val="clear" w:color="auto" w:fill="FFFFFF"/>
        </w:rPr>
      </w:pPr>
      <w:r w:rsidRPr="004E72FF">
        <w:rPr>
          <w:rFonts w:ascii="Times New Roman" w:hAnsi="Times New Roman"/>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4E72FF">
        <w:rPr>
          <w:rFonts w:ascii="Times New Roman" w:hAnsi="Times New Roman"/>
          <w:sz w:val="24"/>
          <w:szCs w:val="24"/>
        </w:rPr>
        <w:t>(интелле</w:t>
      </w:r>
      <w:r w:rsidRPr="004E72FF">
        <w:rPr>
          <w:rFonts w:ascii="Times New Roman" w:hAnsi="Times New Roman"/>
          <w:sz w:val="24"/>
          <w:szCs w:val="24"/>
        </w:rPr>
        <w:softHyphen/>
        <w:t>к</w:t>
      </w:r>
      <w:r w:rsidRPr="004E72FF">
        <w:rPr>
          <w:rFonts w:ascii="Times New Roman" w:hAnsi="Times New Roman"/>
          <w:sz w:val="24"/>
          <w:szCs w:val="24"/>
        </w:rPr>
        <w:softHyphen/>
        <w:t>ту</w:t>
      </w:r>
      <w:r w:rsidRPr="004E72FF">
        <w:rPr>
          <w:rFonts w:ascii="Times New Roman" w:hAnsi="Times New Roman"/>
          <w:sz w:val="24"/>
          <w:szCs w:val="24"/>
        </w:rPr>
        <w:softHyphen/>
        <w:t>аль</w:t>
      </w:r>
      <w:r w:rsidRPr="004E72FF">
        <w:rPr>
          <w:rFonts w:ascii="Times New Roman" w:hAnsi="Times New Roman"/>
          <w:sz w:val="24"/>
          <w:szCs w:val="24"/>
        </w:rPr>
        <w:softHyphen/>
        <w:t xml:space="preserve">ными нарушениями) </w:t>
      </w:r>
      <w:r w:rsidRPr="004E72FF">
        <w:rPr>
          <w:rFonts w:ascii="Times New Roman" w:hAnsi="Times New Roman"/>
          <w:sz w:val="24"/>
          <w:szCs w:val="24"/>
          <w:shd w:val="clear" w:color="auto" w:fill="FFFFFF"/>
        </w:rPr>
        <w:t>позволяют выделить образовательные потребности, как общие для всех обучающихся с овз, так и специфические</w:t>
      </w:r>
      <w:r w:rsidR="005B5BE4" w:rsidRPr="004E72FF">
        <w:rPr>
          <w:rStyle w:val="a3"/>
          <w:rFonts w:ascii="Times New Roman" w:hAnsi="Times New Roman"/>
          <w:sz w:val="24"/>
          <w:szCs w:val="24"/>
          <w:shd w:val="clear" w:color="auto" w:fill="FFFFFF"/>
        </w:rPr>
        <w:footnoteReference w:id="3"/>
      </w:r>
      <w:r w:rsidR="005B5BE4" w:rsidRPr="004E72FF">
        <w:rPr>
          <w:rFonts w:ascii="Times New Roman" w:hAnsi="Times New Roman"/>
          <w:sz w:val="24"/>
          <w:szCs w:val="24"/>
          <w:shd w:val="clear" w:color="auto" w:fill="FFFFFF"/>
        </w:rPr>
        <w:t xml:space="preserve">. </w:t>
      </w:r>
      <w:r w:rsidR="005B5BE4" w:rsidRPr="004E72FF">
        <w:rPr>
          <w:rFonts w:ascii="Times New Roman" w:hAnsi="Times New Roman"/>
          <w:caps/>
          <w:sz w:val="24"/>
          <w:szCs w:val="24"/>
          <w:shd w:val="clear" w:color="auto" w:fill="FFFFFF"/>
        </w:rPr>
        <w:t xml:space="preserve"> </w:t>
      </w:r>
    </w:p>
    <w:p w:rsidR="005B5BE4" w:rsidRPr="004E72FF" w:rsidRDefault="004E72FF" w:rsidP="004E72FF">
      <w:pPr>
        <w:pStyle w:val="afe"/>
        <w:jc w:val="both"/>
        <w:rPr>
          <w:rFonts w:ascii="Times New Roman" w:hAnsi="Times New Roman"/>
          <w:caps/>
          <w:sz w:val="24"/>
          <w:szCs w:val="24"/>
          <w:shd w:val="clear" w:color="auto" w:fill="FFFFFF"/>
        </w:rPr>
      </w:pPr>
      <w:r w:rsidRPr="004E72FF">
        <w:rPr>
          <w:rFonts w:ascii="Times New Roman" w:hAnsi="Times New Roman"/>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4E72FF" w:rsidRDefault="004E72FF" w:rsidP="004E72FF">
      <w:pPr>
        <w:pStyle w:val="afe"/>
        <w:jc w:val="both"/>
        <w:rPr>
          <w:rFonts w:ascii="Times New Roman" w:hAnsi="Times New Roman"/>
          <w:sz w:val="24"/>
          <w:szCs w:val="24"/>
        </w:rPr>
      </w:pPr>
      <w:r w:rsidRPr="004E72FF">
        <w:rPr>
          <w:rFonts w:ascii="Times New Roman" w:hAnsi="Times New Roman"/>
          <w:sz w:val="24"/>
          <w:szCs w:val="24"/>
          <w:shd w:val="clear" w:color="auto" w:fill="FFFFFF"/>
        </w:rPr>
        <w:t>Для обучающихся с ле</w:t>
      </w:r>
      <w:r w:rsidRPr="004E72FF">
        <w:rPr>
          <w:rFonts w:ascii="Times New Roman" w:hAnsi="Times New Roman"/>
          <w:sz w:val="24"/>
          <w:szCs w:val="24"/>
          <w:shd w:val="clear" w:color="auto" w:fill="FFFFFF"/>
        </w:rPr>
        <w:softHyphen/>
        <w:t xml:space="preserve">гкой умственной отсталостью </w:t>
      </w:r>
      <w:r w:rsidRPr="004E72FF">
        <w:rPr>
          <w:rFonts w:ascii="Times New Roman" w:hAnsi="Times New Roman"/>
          <w:sz w:val="24"/>
          <w:szCs w:val="24"/>
        </w:rPr>
        <w:t xml:space="preserve">(интеллектуальными нарушениями) </w:t>
      </w:r>
      <w:r w:rsidRPr="004E72FF">
        <w:rPr>
          <w:rFonts w:ascii="Times New Roman" w:hAnsi="Times New Roman"/>
          <w:sz w:val="24"/>
          <w:szCs w:val="24"/>
          <w:shd w:val="clear" w:color="auto" w:fill="FFFFFF"/>
        </w:rPr>
        <w:t>характерны следующие специфические об</w:t>
      </w:r>
      <w:r w:rsidRPr="004E72FF">
        <w:rPr>
          <w:rFonts w:ascii="Times New Roman" w:hAnsi="Times New Roman"/>
          <w:sz w:val="24"/>
          <w:szCs w:val="24"/>
          <w:shd w:val="clear" w:color="auto" w:fill="FFFFFF"/>
        </w:rPr>
        <w:softHyphen/>
        <w:t>ра</w:t>
      </w:r>
      <w:r w:rsidRPr="004E72FF">
        <w:rPr>
          <w:rFonts w:ascii="Times New Roman" w:hAnsi="Times New Roman"/>
          <w:sz w:val="24"/>
          <w:szCs w:val="24"/>
          <w:shd w:val="clear" w:color="auto" w:fill="FFFFFF"/>
        </w:rPr>
        <w:softHyphen/>
        <w:t>зовательные потребности:</w:t>
      </w:r>
    </w:p>
    <w:p w:rsidR="005B5BE4" w:rsidRDefault="004E72FF"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 xml:space="preserve">Раннее </w:t>
      </w:r>
      <w:r w:rsidR="005B5BE4" w:rsidRPr="004E72FF">
        <w:rPr>
          <w:rFonts w:ascii="Times New Roman" w:hAnsi="Times New Roman"/>
          <w:sz w:val="24"/>
          <w:szCs w:val="24"/>
        </w:rPr>
        <w:t xml:space="preserve">получение специальной помощи средствами образования; </w:t>
      </w:r>
    </w:p>
    <w:p w:rsidR="005B5BE4" w:rsidRDefault="005B5BE4"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научный, практико-ориентированный, действенный характер содержа</w:t>
      </w:r>
      <w:r w:rsidRPr="004E72FF">
        <w:rPr>
          <w:rFonts w:ascii="Times New Roman" w:hAnsi="Times New Roman"/>
          <w:sz w:val="24"/>
          <w:szCs w:val="24"/>
        </w:rPr>
        <w:softHyphen/>
        <w:t>ния образования;</w:t>
      </w:r>
    </w:p>
    <w:p w:rsidR="005B5BE4" w:rsidRDefault="005B5BE4"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доступность содержания познавательных задач, реализуемых в процессе образования;</w:t>
      </w:r>
    </w:p>
    <w:p w:rsidR="005B5BE4" w:rsidRDefault="005B5BE4"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4E72FF">
        <w:rPr>
          <w:rFonts w:ascii="Times New Roman" w:hAnsi="Times New Roman"/>
          <w:sz w:val="24"/>
          <w:szCs w:val="24"/>
        </w:rPr>
        <w:softHyphen/>
        <w:t>рвной системы и нейродинамики психических процессов обучающихся с ум</w:t>
      </w:r>
      <w:r w:rsidRPr="004E72FF">
        <w:rPr>
          <w:rFonts w:ascii="Times New Roman" w:hAnsi="Times New Roman"/>
          <w:sz w:val="24"/>
          <w:szCs w:val="24"/>
        </w:rPr>
        <w:softHyphen/>
        <w:t>ственной отсталостью (интеллектуальными нарушениями);</w:t>
      </w:r>
    </w:p>
    <w:p w:rsidR="005B5BE4" w:rsidRPr="004E72FF" w:rsidRDefault="005B5BE4"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4E72FF" w:rsidRDefault="004E72FF" w:rsidP="004448B6">
      <w:pPr>
        <w:pStyle w:val="afe"/>
        <w:numPr>
          <w:ilvl w:val="0"/>
          <w:numId w:val="14"/>
        </w:numPr>
        <w:jc w:val="both"/>
        <w:rPr>
          <w:rFonts w:ascii="Times New Roman" w:hAnsi="Times New Roman"/>
          <w:sz w:val="24"/>
          <w:szCs w:val="24"/>
        </w:rPr>
      </w:pPr>
      <w:r w:rsidRPr="004E72FF">
        <w:rPr>
          <w:rFonts w:ascii="Times New Roman" w:hAnsi="Times New Roman"/>
          <w:sz w:val="24"/>
          <w:szCs w:val="24"/>
        </w:rPr>
        <w:t xml:space="preserve">Развитие </w:t>
      </w:r>
      <w:r w:rsidR="005B5BE4" w:rsidRPr="004E72FF">
        <w:rPr>
          <w:rFonts w:ascii="Times New Roman" w:hAnsi="Times New Roman"/>
          <w:sz w:val="24"/>
          <w:szCs w:val="24"/>
        </w:rPr>
        <w:t>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4E72FF" w:rsidRDefault="004E72FF" w:rsidP="004448B6">
      <w:pPr>
        <w:pStyle w:val="afe"/>
        <w:numPr>
          <w:ilvl w:val="0"/>
          <w:numId w:val="14"/>
        </w:numPr>
        <w:jc w:val="both"/>
        <w:rPr>
          <w:rFonts w:ascii="Times New Roman" w:hAnsi="Times New Roman"/>
          <w:b/>
          <w:caps/>
          <w:sz w:val="24"/>
          <w:szCs w:val="24"/>
        </w:rPr>
      </w:pPr>
      <w:r w:rsidRPr="004E72FF">
        <w:rPr>
          <w:rFonts w:ascii="Times New Roman" w:hAnsi="Times New Roman"/>
          <w:sz w:val="24"/>
          <w:szCs w:val="24"/>
        </w:rPr>
        <w:t xml:space="preserve">Специальное </w:t>
      </w:r>
      <w:r w:rsidR="005B5BE4" w:rsidRPr="004E72FF">
        <w:rPr>
          <w:rFonts w:ascii="Times New Roman" w:hAnsi="Times New Roman"/>
          <w:sz w:val="24"/>
          <w:szCs w:val="24"/>
        </w:rPr>
        <w:t>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4E72FF" w:rsidRDefault="004E72FF" w:rsidP="004448B6">
      <w:pPr>
        <w:pStyle w:val="afe"/>
        <w:numPr>
          <w:ilvl w:val="0"/>
          <w:numId w:val="14"/>
        </w:numPr>
        <w:jc w:val="both"/>
        <w:rPr>
          <w:rFonts w:ascii="Times New Roman" w:hAnsi="Times New Roman"/>
          <w:b/>
          <w:caps/>
          <w:sz w:val="24"/>
          <w:szCs w:val="24"/>
        </w:rPr>
      </w:pPr>
      <w:r w:rsidRPr="004E72FF">
        <w:rPr>
          <w:rFonts w:ascii="Times New Roman" w:hAnsi="Times New Roman"/>
          <w:sz w:val="24"/>
          <w:szCs w:val="24"/>
        </w:rPr>
        <w:t>Стимуляция познавательной активности, формирование позитивного отношения к окружающему миру.</w:t>
      </w:r>
    </w:p>
    <w:p w:rsidR="005B5BE4" w:rsidRPr="004E72FF" w:rsidRDefault="004E72FF" w:rsidP="004E72FF">
      <w:pPr>
        <w:pStyle w:val="afe"/>
        <w:jc w:val="both"/>
        <w:rPr>
          <w:rFonts w:ascii="Times New Roman" w:hAnsi="Times New Roman"/>
          <w:sz w:val="24"/>
          <w:szCs w:val="24"/>
        </w:rPr>
      </w:pPr>
      <w:r w:rsidRPr="004E72FF">
        <w:rPr>
          <w:rFonts w:ascii="Times New Roman" w:hAnsi="Times New Roman"/>
          <w:sz w:val="24"/>
          <w:szCs w:val="24"/>
        </w:rPr>
        <w:lastRenderedPageBreak/>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w:t>
      </w:r>
      <w:r>
        <w:rPr>
          <w:rFonts w:ascii="Times New Roman" w:hAnsi="Times New Roman"/>
          <w:sz w:val="24"/>
          <w:szCs w:val="24"/>
        </w:rPr>
        <w:t>оты. В свою очередь, это позволяе</w:t>
      </w:r>
      <w:r w:rsidRPr="004E72FF">
        <w:rPr>
          <w:rFonts w:ascii="Times New Roman" w:hAnsi="Times New Roman"/>
          <w:sz w:val="24"/>
          <w:szCs w:val="24"/>
        </w:rPr>
        <w:t xml:space="preserve">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AB0165" w:rsidRPr="007B48EB" w:rsidRDefault="00AB0165">
      <w:pPr>
        <w:pStyle w:val="14TexstOSNOVA1012"/>
        <w:spacing w:before="120" w:line="240"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4E72FF" w:rsidRDefault="004E72FF" w:rsidP="003E7C8D">
      <w:pPr>
        <w:pStyle w:val="14TexstOSNOVA1012"/>
        <w:spacing w:before="120" w:line="276" w:lineRule="auto"/>
        <w:ind w:firstLine="0"/>
        <w:jc w:val="center"/>
        <w:rPr>
          <w:rFonts w:ascii="Times New Roman" w:hAnsi="Times New Roman" w:cs="Times New Roman"/>
          <w:b/>
          <w:sz w:val="24"/>
          <w:szCs w:val="24"/>
        </w:rPr>
      </w:pPr>
    </w:p>
    <w:p w:rsidR="005B5BE4" w:rsidRPr="00917198" w:rsidRDefault="005B5BE4" w:rsidP="00917198">
      <w:pPr>
        <w:pStyle w:val="14TexstOSNOVA1012"/>
        <w:spacing w:before="120" w:line="276" w:lineRule="auto"/>
        <w:ind w:firstLine="0"/>
        <w:jc w:val="center"/>
        <w:rPr>
          <w:rFonts w:ascii="Times New Roman" w:hAnsi="Times New Roman" w:cs="Times New Roman"/>
          <w:b/>
          <w:sz w:val="28"/>
          <w:szCs w:val="28"/>
          <w:u w:val="single"/>
        </w:rPr>
      </w:pPr>
      <w:r w:rsidRPr="00917198">
        <w:rPr>
          <w:rFonts w:ascii="Times New Roman" w:hAnsi="Times New Roman" w:cs="Times New Roman"/>
          <w:b/>
          <w:sz w:val="28"/>
          <w:szCs w:val="28"/>
          <w:u w:val="single"/>
        </w:rPr>
        <w:t>1.2. </w:t>
      </w:r>
      <w:r w:rsidR="00DD4AB8" w:rsidRPr="00917198">
        <w:rPr>
          <w:rFonts w:ascii="Times New Roman" w:hAnsi="Times New Roman" w:cs="Times New Roman"/>
          <w:b/>
          <w:sz w:val="28"/>
          <w:szCs w:val="28"/>
          <w:u w:val="single"/>
        </w:rPr>
        <w:t>ПЛАНИРУЕМЫЕ РЕЗУЛЬТАТЫ ОСВОЕНИЯ ОБУЧАЮЩИМИСЯ С ЛЕГКОЙ УМСТВЕННОЙ ОТСТАЛОСТЬЮ (ИНТЕЛЛЕКТУАЛЬНЫМИ НАРУШЕНИЯМИ) АООП</w:t>
      </w:r>
    </w:p>
    <w:p w:rsidR="00917198" w:rsidRDefault="00917198" w:rsidP="00212127">
      <w:pPr>
        <w:pStyle w:val="afe"/>
        <w:jc w:val="both"/>
        <w:rPr>
          <w:rFonts w:ascii="Times New Roman" w:hAnsi="Times New Roman"/>
          <w:sz w:val="24"/>
          <w:szCs w:val="24"/>
        </w:rPr>
      </w:pPr>
    </w:p>
    <w:p w:rsidR="005B5BE4" w:rsidRPr="00212127" w:rsidRDefault="005B5BE4" w:rsidP="00212127">
      <w:pPr>
        <w:pStyle w:val="afe"/>
        <w:jc w:val="both"/>
        <w:rPr>
          <w:rFonts w:ascii="Times New Roman" w:hAnsi="Times New Roman"/>
          <w:sz w:val="24"/>
          <w:szCs w:val="24"/>
        </w:rPr>
      </w:pPr>
      <w:r w:rsidRPr="00212127">
        <w:rPr>
          <w:rFonts w:ascii="Times New Roman" w:hAnsi="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212127" w:rsidRDefault="005B5BE4" w:rsidP="00212127">
      <w:pPr>
        <w:pStyle w:val="afe"/>
        <w:jc w:val="both"/>
        <w:rPr>
          <w:rFonts w:ascii="Times New Roman" w:hAnsi="Times New Roman"/>
          <w:b/>
          <w:sz w:val="24"/>
          <w:szCs w:val="24"/>
        </w:rPr>
      </w:pPr>
      <w:r w:rsidRPr="00212127">
        <w:rPr>
          <w:rFonts w:ascii="Times New Roman" w:hAnsi="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212127">
        <w:rPr>
          <w:rFonts w:ascii="Times New Roman" w:hAnsi="Times New Roman"/>
          <w:b/>
          <w:i/>
          <w:sz w:val="24"/>
          <w:szCs w:val="24"/>
        </w:rPr>
        <w:t xml:space="preserve">личностных и предметных. </w:t>
      </w:r>
    </w:p>
    <w:p w:rsidR="005B5BE4" w:rsidRPr="00212127" w:rsidRDefault="005B5BE4" w:rsidP="00212127">
      <w:pPr>
        <w:pStyle w:val="afe"/>
        <w:jc w:val="both"/>
        <w:rPr>
          <w:rFonts w:ascii="Times New Roman" w:hAnsi="Times New Roman"/>
          <w:sz w:val="24"/>
          <w:szCs w:val="24"/>
        </w:rPr>
      </w:pPr>
      <w:r w:rsidRPr="00212127">
        <w:rPr>
          <w:rFonts w:ascii="Times New Roman" w:hAnsi="Times New Roman"/>
          <w:sz w:val="24"/>
          <w:szCs w:val="24"/>
        </w:rPr>
        <w:t xml:space="preserve">В структуре планируемых результатов ведущее место принадлежит </w:t>
      </w:r>
      <w:r w:rsidRPr="00212127">
        <w:rPr>
          <w:rFonts w:ascii="Times New Roman" w:hAnsi="Times New Roman"/>
          <w:i/>
          <w:sz w:val="24"/>
          <w:szCs w:val="24"/>
        </w:rPr>
        <w:t>личностным</w:t>
      </w:r>
      <w:r w:rsidRPr="00212127">
        <w:rPr>
          <w:rFonts w:ascii="Times New Roman" w:hAnsi="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212127" w:rsidRDefault="005B5BE4" w:rsidP="00212127">
      <w:pPr>
        <w:pStyle w:val="afe"/>
        <w:jc w:val="both"/>
        <w:rPr>
          <w:rFonts w:ascii="Times New Roman" w:hAnsi="Times New Roman"/>
          <w:sz w:val="24"/>
          <w:szCs w:val="24"/>
        </w:rPr>
      </w:pPr>
      <w:r w:rsidRPr="00917198">
        <w:rPr>
          <w:rFonts w:ascii="Times New Roman" w:hAnsi="Times New Roman"/>
          <w:b/>
          <w:sz w:val="24"/>
          <w:szCs w:val="24"/>
        </w:rPr>
        <w:t>Личностные результаты</w:t>
      </w:r>
      <w:r w:rsidRPr="00212127">
        <w:rPr>
          <w:rFonts w:ascii="Times New Roman" w:hAnsi="Times New Roman"/>
          <w:i/>
          <w:sz w:val="24"/>
          <w:szCs w:val="24"/>
        </w:rPr>
        <w:t xml:space="preserve"> </w:t>
      </w:r>
      <w:r w:rsidRPr="00212127">
        <w:rPr>
          <w:rFonts w:ascii="Times New Roman" w:hAnsi="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212127" w:rsidRDefault="005B5BE4" w:rsidP="00212127">
      <w:pPr>
        <w:pStyle w:val="afe"/>
        <w:jc w:val="both"/>
        <w:rPr>
          <w:rFonts w:ascii="Times New Roman" w:hAnsi="Times New Roman"/>
          <w:b/>
          <w:sz w:val="24"/>
          <w:szCs w:val="24"/>
        </w:rPr>
      </w:pPr>
      <w:r w:rsidRPr="00212127">
        <w:rPr>
          <w:rFonts w:ascii="Times New Roman" w:hAnsi="Times New Roman"/>
          <w:b/>
          <w:sz w:val="24"/>
          <w:szCs w:val="24"/>
        </w:rPr>
        <w:t xml:space="preserve">К личностным результатам освоения АООП относятся: </w:t>
      </w:r>
    </w:p>
    <w:p w:rsidR="005B5BE4" w:rsidRPr="00212127" w:rsidRDefault="005B5BE4"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 xml:space="preserve">осознание себя как гражданина России; формирование чувства гордости за свою Родину; </w:t>
      </w:r>
    </w:p>
    <w:p w:rsidR="005B5BE4" w:rsidRPr="00212127" w:rsidRDefault="00000AC8"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воспитание</w:t>
      </w:r>
      <w:r w:rsidR="005B5BE4" w:rsidRPr="00212127">
        <w:rPr>
          <w:rFonts w:ascii="Times New Roman" w:hAnsi="Times New Roman"/>
          <w:sz w:val="24"/>
          <w:szCs w:val="24"/>
        </w:rPr>
        <w:t xml:space="preserve"> уважительного отношения к иному мнению, истории и культуре других народов; </w:t>
      </w:r>
    </w:p>
    <w:p w:rsidR="005B5BE4" w:rsidRPr="00212127" w:rsidRDefault="005B5BE4"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сформированность</w:t>
      </w:r>
      <w:r w:rsidRPr="00212127">
        <w:rPr>
          <w:rFonts w:ascii="Times New Roman" w:hAnsi="Times New Roman"/>
          <w:color w:val="FF0000"/>
          <w:sz w:val="24"/>
          <w:szCs w:val="24"/>
        </w:rPr>
        <w:t xml:space="preserve"> </w:t>
      </w:r>
      <w:r w:rsidRPr="00212127">
        <w:rPr>
          <w:rFonts w:ascii="Times New Roman" w:hAnsi="Times New Roman"/>
          <w:sz w:val="24"/>
          <w:szCs w:val="24"/>
        </w:rPr>
        <w:t xml:space="preserve">адекватных представлений о собственных возможностях, о насущно необходимом жизнеобеспечении; </w:t>
      </w:r>
    </w:p>
    <w:p w:rsidR="005B5BE4" w:rsidRPr="007344D1" w:rsidRDefault="005B5BE4" w:rsidP="004448B6">
      <w:pPr>
        <w:pStyle w:val="afe"/>
        <w:numPr>
          <w:ilvl w:val="1"/>
          <w:numId w:val="15"/>
        </w:numPr>
        <w:ind w:left="426" w:hanging="426"/>
        <w:jc w:val="both"/>
        <w:rPr>
          <w:rFonts w:ascii="Times New Roman" w:hAnsi="Times New Roman"/>
          <w:sz w:val="24"/>
          <w:szCs w:val="24"/>
        </w:rPr>
      </w:pPr>
      <w:r w:rsidRPr="007344D1">
        <w:rPr>
          <w:rFonts w:ascii="Times New Roman" w:hAnsi="Times New Roman"/>
          <w:sz w:val="24"/>
          <w:szCs w:val="24"/>
        </w:rPr>
        <w:t xml:space="preserve">овладение начальными навыками адаптации в динамично изменяющемся и развивающемся мире; </w:t>
      </w:r>
    </w:p>
    <w:p w:rsidR="005B5BE4" w:rsidRPr="007344D1" w:rsidRDefault="005B5BE4" w:rsidP="004448B6">
      <w:pPr>
        <w:pStyle w:val="afe"/>
        <w:numPr>
          <w:ilvl w:val="1"/>
          <w:numId w:val="15"/>
        </w:numPr>
        <w:ind w:left="426" w:hanging="426"/>
        <w:jc w:val="both"/>
        <w:rPr>
          <w:rFonts w:ascii="Times New Roman" w:hAnsi="Times New Roman"/>
          <w:sz w:val="24"/>
          <w:szCs w:val="24"/>
        </w:rPr>
      </w:pPr>
      <w:r w:rsidRPr="007344D1">
        <w:rPr>
          <w:rFonts w:ascii="Times New Roman" w:hAnsi="Times New Roman"/>
          <w:sz w:val="24"/>
          <w:szCs w:val="24"/>
        </w:rPr>
        <w:t xml:space="preserve">овладение социально-бытовыми навыками, используемыми в повседневной жизни; </w:t>
      </w:r>
    </w:p>
    <w:p w:rsidR="005B5BE4" w:rsidRPr="007344D1" w:rsidRDefault="005B5BE4" w:rsidP="004448B6">
      <w:pPr>
        <w:pStyle w:val="afe"/>
        <w:numPr>
          <w:ilvl w:val="1"/>
          <w:numId w:val="15"/>
        </w:numPr>
        <w:ind w:left="426" w:hanging="426"/>
        <w:jc w:val="both"/>
        <w:rPr>
          <w:rFonts w:ascii="Times New Roman" w:hAnsi="Times New Roman"/>
          <w:sz w:val="24"/>
          <w:szCs w:val="24"/>
        </w:rPr>
      </w:pPr>
      <w:r w:rsidRPr="007344D1">
        <w:rPr>
          <w:rFonts w:ascii="Times New Roman" w:hAnsi="Times New Roman"/>
          <w:sz w:val="24"/>
          <w:szCs w:val="24"/>
        </w:rPr>
        <w:t xml:space="preserve">владение навыками коммуникации и принятыми нормами социального взаимодействия; </w:t>
      </w:r>
    </w:p>
    <w:p w:rsidR="005B5BE4" w:rsidRPr="00212127" w:rsidRDefault="005B5BE4"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B5BE4" w:rsidRPr="00212127" w:rsidRDefault="005B5BE4"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lastRenderedPageBreak/>
        <w:t xml:space="preserve">принятие и освоение социальной роли обучающегося, проявление социально значимых мотивов учебной деятельности; </w:t>
      </w:r>
    </w:p>
    <w:p w:rsidR="005B5BE4" w:rsidRPr="00212127" w:rsidRDefault="005B5BE4"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сформированность</w:t>
      </w:r>
      <w:r w:rsidRPr="00212127">
        <w:rPr>
          <w:rFonts w:ascii="Times New Roman" w:hAnsi="Times New Roman"/>
          <w:color w:val="FF0000"/>
          <w:sz w:val="24"/>
          <w:szCs w:val="24"/>
        </w:rPr>
        <w:t xml:space="preserve"> </w:t>
      </w:r>
      <w:r w:rsidRPr="00212127">
        <w:rPr>
          <w:rFonts w:ascii="Times New Roman" w:hAnsi="Times New Roman"/>
          <w:sz w:val="24"/>
          <w:szCs w:val="24"/>
        </w:rPr>
        <w:t xml:space="preserve">навыков сотрудничества с взрослыми и сверстниками в разных социальных ситуациях; </w:t>
      </w:r>
    </w:p>
    <w:p w:rsidR="005B5BE4" w:rsidRPr="00212127" w:rsidRDefault="00912D8C"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воспитание</w:t>
      </w:r>
      <w:r w:rsidR="005B5BE4" w:rsidRPr="00212127">
        <w:rPr>
          <w:rFonts w:ascii="Times New Roman" w:hAnsi="Times New Roman"/>
          <w:sz w:val="24"/>
          <w:szCs w:val="24"/>
        </w:rPr>
        <w:t xml:space="preserve"> эстетических потребностей, ценностей и чувств; </w:t>
      </w:r>
    </w:p>
    <w:p w:rsidR="005B5BE4" w:rsidRPr="00212127" w:rsidRDefault="00584ED6"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развитие этических чувств,</w:t>
      </w:r>
      <w:r w:rsidR="005B5BE4" w:rsidRPr="00212127">
        <w:rPr>
          <w:rFonts w:ascii="Times New Roman" w:hAnsi="Times New Roman"/>
          <w:sz w:val="24"/>
          <w:szCs w:val="24"/>
        </w:rPr>
        <w:t xml:space="preserve"> проявление доброжелательности, эмоционально-нра</w:t>
      </w:r>
      <w:r w:rsidR="005B5BE4" w:rsidRPr="00212127">
        <w:rPr>
          <w:rFonts w:ascii="Times New Roman" w:hAnsi="Times New Roman"/>
          <w:sz w:val="24"/>
          <w:szCs w:val="24"/>
        </w:rPr>
        <w:softHyphen/>
        <w:t>вственной отзывчивости и взаимопомощи, проявление</w:t>
      </w:r>
      <w:r w:rsidR="005B5BE4" w:rsidRPr="00212127">
        <w:rPr>
          <w:rFonts w:ascii="Times New Roman" w:hAnsi="Times New Roman"/>
          <w:color w:val="FF0000"/>
          <w:sz w:val="24"/>
          <w:szCs w:val="24"/>
        </w:rPr>
        <w:t xml:space="preserve"> </w:t>
      </w:r>
      <w:r w:rsidR="005B5BE4" w:rsidRPr="00212127">
        <w:rPr>
          <w:rFonts w:ascii="Times New Roman" w:hAnsi="Times New Roman"/>
          <w:sz w:val="24"/>
          <w:szCs w:val="24"/>
        </w:rPr>
        <w:t xml:space="preserve">сопереживания к чувствам других людей; </w:t>
      </w:r>
    </w:p>
    <w:p w:rsidR="00584ED6" w:rsidRPr="00212127" w:rsidRDefault="005B5BE4" w:rsidP="004448B6">
      <w:pPr>
        <w:pStyle w:val="afe"/>
        <w:numPr>
          <w:ilvl w:val="1"/>
          <w:numId w:val="15"/>
        </w:numPr>
        <w:ind w:left="426" w:hanging="426"/>
        <w:jc w:val="both"/>
        <w:rPr>
          <w:rFonts w:ascii="Times New Roman" w:hAnsi="Times New Roman"/>
          <w:sz w:val="24"/>
          <w:szCs w:val="24"/>
        </w:rPr>
      </w:pPr>
      <w:r w:rsidRPr="00212127">
        <w:rPr>
          <w:rFonts w:ascii="Times New Roman" w:hAnsi="Times New Roman"/>
          <w:sz w:val="24"/>
          <w:szCs w:val="24"/>
        </w:rPr>
        <w:t>сформированность</w:t>
      </w:r>
      <w:r w:rsidRPr="00212127">
        <w:rPr>
          <w:rFonts w:ascii="Times New Roman" w:hAnsi="Times New Roman"/>
          <w:color w:val="FF0000"/>
          <w:sz w:val="24"/>
          <w:szCs w:val="24"/>
        </w:rPr>
        <w:t xml:space="preserve"> </w:t>
      </w:r>
      <w:r w:rsidRPr="00212127">
        <w:rPr>
          <w:rFonts w:ascii="Times New Roman" w:hAnsi="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212127" w:rsidRDefault="005B5BE4" w:rsidP="004448B6">
      <w:pPr>
        <w:pStyle w:val="afe"/>
        <w:numPr>
          <w:ilvl w:val="1"/>
          <w:numId w:val="15"/>
        </w:numPr>
        <w:ind w:left="426" w:hanging="426"/>
        <w:jc w:val="both"/>
        <w:rPr>
          <w:rFonts w:ascii="Times New Roman" w:hAnsi="Times New Roman"/>
          <w:i/>
          <w:sz w:val="24"/>
          <w:szCs w:val="24"/>
        </w:rPr>
      </w:pPr>
      <w:r w:rsidRPr="00212127">
        <w:rPr>
          <w:rFonts w:ascii="Times New Roman" w:hAnsi="Times New Roman"/>
          <w:sz w:val="24"/>
          <w:szCs w:val="24"/>
        </w:rPr>
        <w:t>проявление</w:t>
      </w:r>
      <w:r w:rsidRPr="00212127">
        <w:rPr>
          <w:rFonts w:ascii="Times New Roman" w:hAnsi="Times New Roman"/>
          <w:color w:val="FF0000"/>
          <w:sz w:val="24"/>
          <w:szCs w:val="24"/>
        </w:rPr>
        <w:t xml:space="preserve"> </w:t>
      </w:r>
      <w:r w:rsidRPr="00212127">
        <w:rPr>
          <w:rFonts w:ascii="Times New Roman" w:hAnsi="Times New Roman"/>
          <w:sz w:val="24"/>
          <w:szCs w:val="24"/>
        </w:rPr>
        <w:t>готовности к самостоятельной жизни.</w:t>
      </w:r>
    </w:p>
    <w:p w:rsidR="00917198" w:rsidRDefault="00917198" w:rsidP="00212127">
      <w:pPr>
        <w:pStyle w:val="afe"/>
        <w:jc w:val="both"/>
        <w:rPr>
          <w:rFonts w:ascii="Times New Roman" w:hAnsi="Times New Roman"/>
          <w:b/>
          <w:sz w:val="24"/>
          <w:szCs w:val="24"/>
        </w:rPr>
      </w:pPr>
    </w:p>
    <w:p w:rsidR="005B5BE4" w:rsidRPr="00212127" w:rsidRDefault="00917198" w:rsidP="00212127">
      <w:pPr>
        <w:pStyle w:val="afe"/>
        <w:jc w:val="both"/>
        <w:rPr>
          <w:rFonts w:ascii="Times New Roman" w:hAnsi="Times New Roman"/>
          <w:sz w:val="24"/>
          <w:szCs w:val="24"/>
        </w:rPr>
      </w:pPr>
      <w:r>
        <w:rPr>
          <w:rFonts w:ascii="Times New Roman" w:hAnsi="Times New Roman"/>
          <w:b/>
          <w:sz w:val="24"/>
          <w:szCs w:val="24"/>
        </w:rPr>
        <w:t xml:space="preserve">       </w:t>
      </w:r>
      <w:r w:rsidR="005B5BE4" w:rsidRPr="00917198">
        <w:rPr>
          <w:rFonts w:ascii="Times New Roman" w:hAnsi="Times New Roman"/>
          <w:b/>
          <w:sz w:val="24"/>
          <w:szCs w:val="24"/>
        </w:rPr>
        <w:t>Предметные результаты</w:t>
      </w:r>
      <w:r w:rsidR="005B5BE4" w:rsidRPr="00212127">
        <w:rPr>
          <w:rFonts w:ascii="Times New Roman" w:hAnsi="Times New Roman"/>
          <w:sz w:val="24"/>
          <w:szCs w:val="24"/>
        </w:rPr>
        <w:t xml:space="preserve"> освоения АООП образования вклю</w:t>
      </w:r>
      <w:r w:rsidR="005B5BE4" w:rsidRPr="00212127">
        <w:rPr>
          <w:rFonts w:ascii="Times New Roman" w:hAnsi="Times New Roman"/>
          <w:sz w:val="24"/>
          <w:szCs w:val="24"/>
        </w:rPr>
        <w:softHyphen/>
        <w:t>ча</w:t>
      </w:r>
      <w:r w:rsidR="005B5BE4" w:rsidRPr="00212127">
        <w:rPr>
          <w:rFonts w:ascii="Times New Roman" w:hAnsi="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005B5BE4" w:rsidRPr="00212127">
        <w:rPr>
          <w:rFonts w:ascii="Times New Roman" w:hAnsi="Times New Roman"/>
          <w:sz w:val="24"/>
          <w:szCs w:val="24"/>
        </w:rPr>
        <w:softHyphen/>
        <w:t>зуль</w:t>
      </w:r>
      <w:r w:rsidR="005B5BE4" w:rsidRPr="00212127">
        <w:rPr>
          <w:rFonts w:ascii="Times New Roman" w:hAnsi="Times New Roman"/>
          <w:sz w:val="24"/>
          <w:szCs w:val="24"/>
        </w:rPr>
        <w:softHyphen/>
        <w:t>та</w:t>
      </w:r>
      <w:r w:rsidR="005B5BE4" w:rsidRPr="00212127">
        <w:rPr>
          <w:rFonts w:ascii="Times New Roman" w:hAnsi="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005B5BE4" w:rsidRPr="00212127">
        <w:rPr>
          <w:rFonts w:ascii="Times New Roman" w:hAnsi="Times New Roman"/>
          <w:sz w:val="24"/>
          <w:szCs w:val="24"/>
        </w:rPr>
        <w:softHyphen/>
        <w:t xml:space="preserve">сматриваются как одна из составляющих при оценке итоговых достижений. </w:t>
      </w:r>
    </w:p>
    <w:p w:rsidR="005B5BE4" w:rsidRPr="00917198" w:rsidRDefault="00917198" w:rsidP="00212127">
      <w:pPr>
        <w:pStyle w:val="afe"/>
        <w:jc w:val="both"/>
        <w:rPr>
          <w:rFonts w:ascii="Times New Roman" w:hAnsi="Times New Roman"/>
          <w:b/>
          <w:i/>
          <w:sz w:val="24"/>
          <w:szCs w:val="24"/>
        </w:rPr>
      </w:pPr>
      <w:r>
        <w:rPr>
          <w:rFonts w:ascii="Times New Roman" w:hAnsi="Times New Roman"/>
          <w:sz w:val="24"/>
          <w:szCs w:val="24"/>
        </w:rPr>
        <w:t xml:space="preserve">       </w:t>
      </w:r>
      <w:r w:rsidR="005B5BE4" w:rsidRPr="00917198">
        <w:rPr>
          <w:rFonts w:ascii="Times New Roman" w:hAnsi="Times New Roman"/>
          <w:b/>
          <w:i/>
          <w:sz w:val="24"/>
          <w:szCs w:val="24"/>
        </w:rPr>
        <w:t xml:space="preserve">АООП определяет два уровня овладения предметными результатами: минимальный и достаточный. </w:t>
      </w:r>
    </w:p>
    <w:p w:rsidR="005B5BE4" w:rsidRPr="00212127" w:rsidRDefault="00917198" w:rsidP="00212127">
      <w:pPr>
        <w:pStyle w:val="afe"/>
        <w:jc w:val="both"/>
        <w:rPr>
          <w:rFonts w:ascii="Times New Roman" w:hAnsi="Times New Roman"/>
          <w:sz w:val="24"/>
          <w:szCs w:val="24"/>
        </w:rPr>
      </w:pPr>
      <w:r>
        <w:rPr>
          <w:rFonts w:ascii="Times New Roman" w:hAnsi="Times New Roman"/>
          <w:sz w:val="24"/>
          <w:szCs w:val="24"/>
        </w:rPr>
        <w:t xml:space="preserve">       </w:t>
      </w:r>
      <w:r w:rsidR="005B5BE4" w:rsidRPr="00212127">
        <w:rPr>
          <w:rFonts w:ascii="Times New Roman" w:hAnsi="Times New Roman"/>
          <w:sz w:val="24"/>
          <w:szCs w:val="24"/>
        </w:rPr>
        <w:t>Минимальный уровень является обязательным для большинства обучающихся с ум</w:t>
      </w:r>
      <w:r w:rsidR="005B5BE4" w:rsidRPr="00212127">
        <w:rPr>
          <w:rFonts w:ascii="Times New Roman" w:hAnsi="Times New Roman"/>
          <w:sz w:val="24"/>
          <w:szCs w:val="24"/>
        </w:rPr>
        <w:softHyphen/>
        <w:t xml:space="preserve">ственной отсталостью </w:t>
      </w:r>
      <w:r w:rsidR="005B5BE4" w:rsidRPr="00212127">
        <w:rPr>
          <w:rFonts w:ascii="Times New Roman" w:hAnsi="Times New Roman"/>
          <w:caps/>
          <w:sz w:val="24"/>
          <w:szCs w:val="24"/>
        </w:rPr>
        <w:t>(</w:t>
      </w:r>
      <w:r w:rsidR="005B5BE4" w:rsidRPr="00212127">
        <w:rPr>
          <w:rFonts w:ascii="Times New Roman" w:hAnsi="Times New Roman"/>
          <w:sz w:val="24"/>
          <w:szCs w:val="24"/>
        </w:rPr>
        <w:t>интеллектуальными нарушениями</w:t>
      </w:r>
      <w:r w:rsidR="005B5BE4" w:rsidRPr="00212127">
        <w:rPr>
          <w:rFonts w:ascii="Times New Roman" w:hAnsi="Times New Roman"/>
          <w:caps/>
          <w:sz w:val="24"/>
          <w:szCs w:val="24"/>
        </w:rPr>
        <w:t>)</w:t>
      </w:r>
      <w:r w:rsidR="005B5BE4" w:rsidRPr="00212127">
        <w:rPr>
          <w:rFonts w:ascii="Times New Roman" w:hAnsi="Times New Roman"/>
          <w:sz w:val="24"/>
          <w:szCs w:val="24"/>
        </w:rPr>
        <w:t>. Вместе с тем, отсутствие достижения это</w:t>
      </w:r>
      <w:r w:rsidR="005B5BE4" w:rsidRPr="00212127">
        <w:rPr>
          <w:rFonts w:ascii="Times New Roman" w:hAnsi="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005B5BE4" w:rsidRPr="00212127">
        <w:rPr>
          <w:rFonts w:ascii="Times New Roman" w:hAnsi="Times New Roman"/>
          <w:sz w:val="24"/>
          <w:szCs w:val="24"/>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w:t>
      </w:r>
      <w:r w:rsidR="00EB3D46">
        <w:rPr>
          <w:rFonts w:ascii="Times New Roman" w:hAnsi="Times New Roman"/>
          <w:sz w:val="24"/>
          <w:szCs w:val="24"/>
        </w:rPr>
        <w:t>нных представителей) МБОУ Сещинская СОШ</w:t>
      </w:r>
      <w:r w:rsidR="005B5BE4" w:rsidRPr="00212127">
        <w:rPr>
          <w:rFonts w:ascii="Times New Roman" w:hAnsi="Times New Roman"/>
          <w:sz w:val="24"/>
          <w:szCs w:val="24"/>
        </w:rPr>
        <w:t xml:space="preserve"> может перевести обучающегося на обучение по индивидуальному плану или на АООП (вариант 2). </w:t>
      </w:r>
    </w:p>
    <w:p w:rsidR="00917198" w:rsidRDefault="00917198" w:rsidP="00917198">
      <w:pPr>
        <w:pStyle w:val="afe"/>
        <w:jc w:val="center"/>
        <w:rPr>
          <w:rFonts w:ascii="Times New Roman" w:hAnsi="Times New Roman"/>
          <w:b/>
          <w:sz w:val="24"/>
          <w:szCs w:val="24"/>
        </w:rPr>
      </w:pPr>
    </w:p>
    <w:p w:rsidR="005B5BE4" w:rsidRPr="00917198" w:rsidRDefault="005B5BE4" w:rsidP="00917198">
      <w:pPr>
        <w:pStyle w:val="afe"/>
        <w:jc w:val="center"/>
        <w:rPr>
          <w:rFonts w:ascii="Times New Roman" w:hAnsi="Times New Roman"/>
          <w:b/>
          <w:i/>
          <w:sz w:val="24"/>
          <w:szCs w:val="24"/>
        </w:rPr>
      </w:pPr>
      <w:r w:rsidRPr="00917198">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917198">
        <w:rPr>
          <w:rFonts w:ascii="Times New Roman" w:hAnsi="Times New Roman"/>
          <w:b/>
          <w:sz w:val="24"/>
          <w:szCs w:val="24"/>
          <w:lang w:val="en-US"/>
        </w:rPr>
        <w:t>IV</w:t>
      </w:r>
      <w:r w:rsidRPr="00917198">
        <w:rPr>
          <w:rFonts w:ascii="Times New Roman" w:hAnsi="Times New Roman"/>
          <w:b/>
          <w:sz w:val="24"/>
          <w:szCs w:val="24"/>
        </w:rPr>
        <w:t xml:space="preserve"> класс):</w:t>
      </w:r>
    </w:p>
    <w:p w:rsidR="00917198" w:rsidRDefault="00917198" w:rsidP="00212127">
      <w:pPr>
        <w:pStyle w:val="afe"/>
        <w:jc w:val="both"/>
        <w:rPr>
          <w:rFonts w:ascii="Times New Roman" w:hAnsi="Times New Roman"/>
          <w:b/>
          <w:i/>
          <w:sz w:val="24"/>
          <w:szCs w:val="24"/>
        </w:rPr>
      </w:pPr>
    </w:p>
    <w:p w:rsidR="005B5BE4" w:rsidRPr="00917198" w:rsidRDefault="005B5BE4" w:rsidP="00212127">
      <w:pPr>
        <w:pStyle w:val="afe"/>
        <w:jc w:val="both"/>
        <w:rPr>
          <w:rFonts w:ascii="Times New Roman" w:hAnsi="Times New Roman"/>
          <w:sz w:val="24"/>
          <w:szCs w:val="24"/>
          <w:u w:val="single"/>
        </w:rPr>
      </w:pPr>
      <w:r w:rsidRPr="00917198">
        <w:rPr>
          <w:rFonts w:ascii="Times New Roman" w:hAnsi="Times New Roman"/>
          <w:b/>
          <w:sz w:val="24"/>
          <w:szCs w:val="24"/>
          <w:u w:val="single"/>
        </w:rPr>
        <w:t>Русский язык</w:t>
      </w:r>
      <w:r w:rsidRPr="00917198">
        <w:rPr>
          <w:rFonts w:ascii="Times New Roman" w:hAnsi="Times New Roman"/>
          <w:sz w:val="24"/>
          <w:szCs w:val="24"/>
          <w:u w:val="single"/>
        </w:rPr>
        <w:t xml:space="preserve"> </w:t>
      </w:r>
    </w:p>
    <w:p w:rsidR="005B5BE4" w:rsidRPr="00212127" w:rsidRDefault="005B5BE4" w:rsidP="00212127">
      <w:pPr>
        <w:pStyle w:val="afe"/>
        <w:jc w:val="both"/>
        <w:rPr>
          <w:rFonts w:ascii="Times New Roman" w:hAnsi="Times New Roman"/>
          <w:sz w:val="24"/>
          <w:szCs w:val="24"/>
        </w:rPr>
      </w:pPr>
      <w:r w:rsidRPr="00917198">
        <w:rPr>
          <w:rFonts w:ascii="Times New Roman" w:hAnsi="Times New Roman"/>
          <w:b/>
          <w:i/>
          <w:sz w:val="24"/>
          <w:szCs w:val="24"/>
          <w:u w:val="single"/>
        </w:rPr>
        <w:t>Минимальный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различение гласных и согласных звуков</w:t>
      </w:r>
      <w:r w:rsidR="002D1869">
        <w:rPr>
          <w:rFonts w:ascii="Times New Roman" w:hAnsi="Times New Roman"/>
          <w:sz w:val="24"/>
          <w:szCs w:val="24"/>
        </w:rPr>
        <w:t xml:space="preserve"> и букв; ударных и безударных </w:t>
      </w:r>
      <w:r w:rsidRPr="00212127">
        <w:rPr>
          <w:rFonts w:ascii="Times New Roman" w:hAnsi="Times New Roman"/>
          <w:sz w:val="24"/>
          <w:szCs w:val="24"/>
        </w:rPr>
        <w:t>гласных звуков; оппозиционных согласных по звонкости-глухости, твердости-мягкости;</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деление слов на слоги для переноса;</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списывание по слогам и целыми словами с рукописного и печатного текста с орфографическим проговариванием;</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запись под диктовку слов и коротких предложений (2-4 слова) с изученными орфограммами;</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дифференциация и подбор слов, обозначающих предметы, действия, признаки;</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составление предложений, восстановление в них нарушенного порядка слов с ориентацией на серию сюжетных картинок;</w:t>
      </w:r>
    </w:p>
    <w:p w:rsidR="005B5BE4" w:rsidRPr="00212127" w:rsidRDefault="005B5BE4" w:rsidP="004448B6">
      <w:pPr>
        <w:pStyle w:val="afe"/>
        <w:numPr>
          <w:ilvl w:val="0"/>
          <w:numId w:val="4"/>
        </w:numPr>
        <w:ind w:left="426" w:hanging="426"/>
        <w:jc w:val="both"/>
        <w:rPr>
          <w:rFonts w:ascii="Times New Roman" w:hAnsi="Times New Roman"/>
          <w:sz w:val="24"/>
          <w:szCs w:val="24"/>
        </w:rPr>
      </w:pPr>
      <w:r w:rsidRPr="00212127">
        <w:rPr>
          <w:rFonts w:ascii="Times New Roman" w:hAnsi="Times New Roman"/>
          <w:sz w:val="24"/>
          <w:szCs w:val="24"/>
        </w:rPr>
        <w:t>выделение из текста предложений на заданную тему;</w:t>
      </w:r>
    </w:p>
    <w:p w:rsidR="005B5BE4" w:rsidRPr="00212127" w:rsidRDefault="005B5BE4" w:rsidP="004448B6">
      <w:pPr>
        <w:pStyle w:val="afe"/>
        <w:numPr>
          <w:ilvl w:val="0"/>
          <w:numId w:val="4"/>
        </w:numPr>
        <w:ind w:left="426" w:hanging="426"/>
        <w:jc w:val="both"/>
        <w:rPr>
          <w:rFonts w:ascii="Times New Roman" w:hAnsi="Times New Roman"/>
          <w:sz w:val="24"/>
          <w:szCs w:val="24"/>
          <w:u w:val="single"/>
        </w:rPr>
      </w:pPr>
      <w:r w:rsidRPr="00212127">
        <w:rPr>
          <w:rFonts w:ascii="Times New Roman" w:hAnsi="Times New Roman"/>
          <w:sz w:val="24"/>
          <w:szCs w:val="24"/>
        </w:rPr>
        <w:t>участие в обсуждении темы текста и выбора заголовка к нему.</w:t>
      </w:r>
    </w:p>
    <w:p w:rsidR="005B5BE4" w:rsidRPr="00212127" w:rsidRDefault="005B5BE4" w:rsidP="00212127">
      <w:pPr>
        <w:pStyle w:val="afe"/>
        <w:jc w:val="both"/>
        <w:rPr>
          <w:rFonts w:ascii="Times New Roman" w:hAnsi="Times New Roman"/>
          <w:sz w:val="24"/>
          <w:szCs w:val="24"/>
        </w:rPr>
      </w:pPr>
      <w:r w:rsidRPr="00917198">
        <w:rPr>
          <w:rFonts w:ascii="Times New Roman" w:hAnsi="Times New Roman"/>
          <w:b/>
          <w:i/>
          <w:sz w:val="24"/>
          <w:szCs w:val="24"/>
          <w:u w:val="single"/>
        </w:rPr>
        <w:t>Достаточный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t xml:space="preserve">различение звуков и букв; </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t>характеристика гласных и согласных звуков с опорой на образец и опорную схему;</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t>списывание рукописного и печатного текста целыми словами с орфографическим проговариванием;</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lastRenderedPageBreak/>
        <w:t>запись под диктовку текста, включающего слова с изученными орфограммами (30-35 слов);</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t>деление текста на предложения;</w:t>
      </w:r>
    </w:p>
    <w:p w:rsidR="005B5BE4" w:rsidRPr="00212127" w:rsidRDefault="005B5BE4" w:rsidP="004448B6">
      <w:pPr>
        <w:pStyle w:val="afe"/>
        <w:numPr>
          <w:ilvl w:val="0"/>
          <w:numId w:val="16"/>
        </w:numPr>
        <w:ind w:left="426" w:hanging="426"/>
        <w:jc w:val="both"/>
        <w:rPr>
          <w:rFonts w:ascii="Times New Roman" w:hAnsi="Times New Roman"/>
          <w:sz w:val="24"/>
          <w:szCs w:val="24"/>
        </w:rPr>
      </w:pPr>
      <w:r w:rsidRPr="00212127">
        <w:rPr>
          <w:rFonts w:ascii="Times New Roman" w:hAnsi="Times New Roman"/>
          <w:sz w:val="24"/>
          <w:szCs w:val="24"/>
        </w:rPr>
        <w:t>выделение темы текста (о чём идет речь), выбор одного заголовка из нескольких, подходящего по смыслу;</w:t>
      </w:r>
    </w:p>
    <w:p w:rsidR="005B5BE4" w:rsidRPr="00212127" w:rsidRDefault="005B5BE4" w:rsidP="004448B6">
      <w:pPr>
        <w:pStyle w:val="afe"/>
        <w:numPr>
          <w:ilvl w:val="0"/>
          <w:numId w:val="16"/>
        </w:numPr>
        <w:ind w:left="426" w:hanging="426"/>
        <w:jc w:val="both"/>
        <w:rPr>
          <w:rFonts w:ascii="Times New Roman" w:hAnsi="Times New Roman"/>
          <w:b/>
          <w:i/>
          <w:sz w:val="24"/>
          <w:szCs w:val="24"/>
        </w:rPr>
      </w:pPr>
      <w:r w:rsidRPr="00212127">
        <w:rPr>
          <w:rFonts w:ascii="Times New Roman" w:hAnsi="Times New Roman"/>
          <w:sz w:val="24"/>
          <w:szCs w:val="24"/>
        </w:rPr>
        <w:t>самостоятельная запись 3-4 предложений из составленного текста после его анализа.</w:t>
      </w:r>
    </w:p>
    <w:p w:rsidR="00917198" w:rsidRDefault="00917198" w:rsidP="00212127">
      <w:pPr>
        <w:pStyle w:val="afe"/>
        <w:jc w:val="both"/>
        <w:rPr>
          <w:rFonts w:ascii="Times New Roman" w:hAnsi="Times New Roman"/>
          <w:b/>
          <w:i/>
          <w:sz w:val="24"/>
          <w:szCs w:val="24"/>
        </w:rPr>
      </w:pPr>
    </w:p>
    <w:p w:rsidR="005B5BE4" w:rsidRPr="00917198" w:rsidRDefault="005B5BE4" w:rsidP="00212127">
      <w:pPr>
        <w:pStyle w:val="afe"/>
        <w:jc w:val="both"/>
        <w:rPr>
          <w:rFonts w:ascii="Times New Roman" w:hAnsi="Times New Roman"/>
          <w:sz w:val="24"/>
          <w:szCs w:val="24"/>
          <w:u w:val="single"/>
        </w:rPr>
      </w:pPr>
      <w:r w:rsidRPr="00917198">
        <w:rPr>
          <w:rFonts w:ascii="Times New Roman" w:hAnsi="Times New Roman"/>
          <w:b/>
          <w:sz w:val="24"/>
          <w:szCs w:val="24"/>
          <w:u w:val="single"/>
        </w:rPr>
        <w:t>Чтение</w:t>
      </w:r>
    </w:p>
    <w:p w:rsidR="005B5BE4" w:rsidRPr="002D1869" w:rsidRDefault="005B5BE4" w:rsidP="00212127">
      <w:pPr>
        <w:pStyle w:val="afe"/>
        <w:jc w:val="both"/>
        <w:rPr>
          <w:rFonts w:ascii="Times New Roman" w:hAnsi="Times New Roman"/>
          <w:b/>
          <w:i/>
          <w:sz w:val="24"/>
          <w:szCs w:val="24"/>
        </w:rPr>
      </w:pPr>
      <w:r w:rsidRPr="002D1869">
        <w:rPr>
          <w:rFonts w:ascii="Times New Roman" w:hAnsi="Times New Roman"/>
          <w:b/>
          <w:i/>
          <w:sz w:val="24"/>
          <w:szCs w:val="24"/>
          <w:u w:val="single"/>
        </w:rPr>
        <w:t>Минимальный уровень:</w:t>
      </w:r>
    </w:p>
    <w:p w:rsidR="005B5BE4" w:rsidRPr="00212127" w:rsidRDefault="005B5BE4" w:rsidP="004448B6">
      <w:pPr>
        <w:pStyle w:val="afe"/>
        <w:numPr>
          <w:ilvl w:val="0"/>
          <w:numId w:val="17"/>
        </w:numPr>
        <w:ind w:left="426" w:hanging="426"/>
        <w:jc w:val="both"/>
        <w:rPr>
          <w:rFonts w:ascii="Times New Roman" w:hAnsi="Times New Roman"/>
          <w:sz w:val="24"/>
          <w:szCs w:val="24"/>
        </w:rPr>
      </w:pPr>
      <w:r w:rsidRPr="00212127">
        <w:rPr>
          <w:rFonts w:ascii="Times New Roman" w:hAnsi="Times New Roman"/>
          <w:sz w:val="24"/>
          <w:szCs w:val="24"/>
        </w:rPr>
        <w:t>осознанное и правильное чтение текст вслух по слогам и целыми словами;</w:t>
      </w:r>
    </w:p>
    <w:p w:rsidR="005B5BE4" w:rsidRPr="00212127" w:rsidRDefault="005B5BE4" w:rsidP="004448B6">
      <w:pPr>
        <w:pStyle w:val="afe"/>
        <w:numPr>
          <w:ilvl w:val="0"/>
          <w:numId w:val="17"/>
        </w:numPr>
        <w:ind w:left="426" w:hanging="426"/>
        <w:jc w:val="both"/>
        <w:rPr>
          <w:rFonts w:ascii="Times New Roman" w:hAnsi="Times New Roman"/>
          <w:sz w:val="24"/>
          <w:szCs w:val="24"/>
        </w:rPr>
      </w:pPr>
      <w:r w:rsidRPr="00212127">
        <w:rPr>
          <w:rFonts w:ascii="Times New Roman" w:hAnsi="Times New Roman"/>
          <w:sz w:val="24"/>
          <w:szCs w:val="24"/>
        </w:rPr>
        <w:t>пересказ содержания прочитанного текста по вопросам;</w:t>
      </w:r>
    </w:p>
    <w:p w:rsidR="005B5BE4" w:rsidRPr="00212127" w:rsidRDefault="005B5BE4" w:rsidP="004448B6">
      <w:pPr>
        <w:pStyle w:val="afe"/>
        <w:numPr>
          <w:ilvl w:val="0"/>
          <w:numId w:val="17"/>
        </w:numPr>
        <w:ind w:left="426" w:hanging="426"/>
        <w:jc w:val="both"/>
        <w:rPr>
          <w:rFonts w:ascii="Times New Roman" w:hAnsi="Times New Roman"/>
          <w:sz w:val="24"/>
          <w:szCs w:val="24"/>
        </w:rPr>
      </w:pPr>
      <w:r w:rsidRPr="00212127">
        <w:rPr>
          <w:rFonts w:ascii="Times New Roman" w:hAnsi="Times New Roman"/>
          <w:sz w:val="24"/>
          <w:szCs w:val="24"/>
        </w:rPr>
        <w:t>участие в коллективной работе по оценке поступков героев и событий;</w:t>
      </w:r>
    </w:p>
    <w:p w:rsidR="005B5BE4" w:rsidRPr="00212127" w:rsidRDefault="005B5BE4" w:rsidP="004448B6">
      <w:pPr>
        <w:pStyle w:val="afe"/>
        <w:numPr>
          <w:ilvl w:val="0"/>
          <w:numId w:val="17"/>
        </w:numPr>
        <w:ind w:left="426" w:hanging="426"/>
        <w:jc w:val="both"/>
        <w:rPr>
          <w:rFonts w:ascii="Times New Roman" w:hAnsi="Times New Roman"/>
          <w:sz w:val="24"/>
          <w:szCs w:val="24"/>
          <w:u w:val="single"/>
        </w:rPr>
      </w:pPr>
      <w:r w:rsidRPr="00212127">
        <w:rPr>
          <w:rFonts w:ascii="Times New Roman" w:hAnsi="Times New Roman"/>
          <w:sz w:val="24"/>
          <w:szCs w:val="24"/>
        </w:rPr>
        <w:t>выразительное чтение наизусть 5-7 коротких стихотворений.</w:t>
      </w:r>
    </w:p>
    <w:p w:rsidR="005B5BE4" w:rsidRPr="002D1869" w:rsidRDefault="005B5BE4" w:rsidP="00212127">
      <w:pPr>
        <w:pStyle w:val="afe"/>
        <w:jc w:val="both"/>
        <w:rPr>
          <w:rFonts w:ascii="Times New Roman" w:hAnsi="Times New Roman"/>
          <w:b/>
          <w:i/>
          <w:sz w:val="24"/>
          <w:szCs w:val="24"/>
        </w:rPr>
      </w:pPr>
      <w:r w:rsidRPr="002D1869">
        <w:rPr>
          <w:rFonts w:ascii="Times New Roman" w:hAnsi="Times New Roman"/>
          <w:b/>
          <w:i/>
          <w:sz w:val="24"/>
          <w:szCs w:val="24"/>
          <w:u w:val="single"/>
        </w:rPr>
        <w:t>Достаточный уровень:</w:t>
      </w:r>
    </w:p>
    <w:p w:rsidR="005B5BE4" w:rsidRPr="00212127" w:rsidRDefault="005B5BE4" w:rsidP="004448B6">
      <w:pPr>
        <w:pStyle w:val="afe"/>
        <w:numPr>
          <w:ilvl w:val="0"/>
          <w:numId w:val="18"/>
        </w:numPr>
        <w:ind w:left="426" w:hanging="426"/>
        <w:jc w:val="both"/>
        <w:rPr>
          <w:rFonts w:ascii="Times New Roman" w:hAnsi="Times New Roman"/>
          <w:sz w:val="24"/>
          <w:szCs w:val="24"/>
        </w:rPr>
      </w:pPr>
      <w:r w:rsidRPr="00212127">
        <w:rPr>
          <w:rFonts w:ascii="Times New Roman" w:hAnsi="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212127" w:rsidRDefault="005B5BE4" w:rsidP="004448B6">
      <w:pPr>
        <w:pStyle w:val="afe"/>
        <w:numPr>
          <w:ilvl w:val="0"/>
          <w:numId w:val="18"/>
        </w:numPr>
        <w:ind w:left="426" w:hanging="426"/>
        <w:jc w:val="both"/>
        <w:rPr>
          <w:rFonts w:ascii="Times New Roman" w:hAnsi="Times New Roman"/>
          <w:sz w:val="24"/>
          <w:szCs w:val="24"/>
        </w:rPr>
      </w:pPr>
      <w:r w:rsidRPr="00212127">
        <w:rPr>
          <w:rFonts w:ascii="Times New Roman" w:hAnsi="Times New Roman"/>
          <w:sz w:val="24"/>
          <w:szCs w:val="24"/>
        </w:rPr>
        <w:t>ответы на вопросы учителя по прочитанному тексту;</w:t>
      </w:r>
    </w:p>
    <w:p w:rsidR="005B5BE4" w:rsidRPr="00212127" w:rsidRDefault="005B5BE4" w:rsidP="004448B6">
      <w:pPr>
        <w:pStyle w:val="afe"/>
        <w:numPr>
          <w:ilvl w:val="0"/>
          <w:numId w:val="18"/>
        </w:numPr>
        <w:ind w:left="426" w:hanging="426"/>
        <w:jc w:val="both"/>
        <w:rPr>
          <w:rFonts w:ascii="Times New Roman" w:hAnsi="Times New Roman"/>
          <w:sz w:val="24"/>
          <w:szCs w:val="24"/>
        </w:rPr>
      </w:pPr>
      <w:r w:rsidRPr="00212127">
        <w:rPr>
          <w:rFonts w:ascii="Times New Roman" w:hAnsi="Times New Roman"/>
          <w:sz w:val="24"/>
          <w:szCs w:val="24"/>
        </w:rPr>
        <w:t>определение основной мысли текста после предварительного его анализа;</w:t>
      </w:r>
    </w:p>
    <w:p w:rsidR="005B5BE4" w:rsidRPr="00212127" w:rsidRDefault="005B5BE4" w:rsidP="004448B6">
      <w:pPr>
        <w:pStyle w:val="afe"/>
        <w:numPr>
          <w:ilvl w:val="0"/>
          <w:numId w:val="18"/>
        </w:numPr>
        <w:ind w:left="426" w:hanging="426"/>
        <w:jc w:val="both"/>
        <w:rPr>
          <w:rFonts w:ascii="Times New Roman" w:hAnsi="Times New Roman"/>
          <w:sz w:val="24"/>
          <w:szCs w:val="24"/>
        </w:rPr>
      </w:pPr>
      <w:r w:rsidRPr="00212127">
        <w:rPr>
          <w:rFonts w:ascii="Times New Roman" w:hAnsi="Times New Roman"/>
          <w:sz w:val="24"/>
          <w:szCs w:val="24"/>
        </w:rPr>
        <w:t>чтение текста молча с выполнением заданий учителя;</w:t>
      </w:r>
    </w:p>
    <w:p w:rsidR="005B5BE4" w:rsidRPr="00212127" w:rsidRDefault="005B5BE4" w:rsidP="004448B6">
      <w:pPr>
        <w:pStyle w:val="afe"/>
        <w:numPr>
          <w:ilvl w:val="0"/>
          <w:numId w:val="18"/>
        </w:numPr>
        <w:ind w:left="426" w:hanging="426"/>
        <w:jc w:val="both"/>
        <w:rPr>
          <w:rFonts w:ascii="Times New Roman" w:hAnsi="Times New Roman"/>
          <w:sz w:val="24"/>
          <w:szCs w:val="24"/>
        </w:rPr>
      </w:pPr>
      <w:r w:rsidRPr="00212127">
        <w:rPr>
          <w:rFonts w:ascii="Times New Roman" w:hAnsi="Times New Roman"/>
          <w:sz w:val="24"/>
          <w:szCs w:val="24"/>
        </w:rPr>
        <w:t>определение главных действующих лиц произведения; элементарная оценка их поступков;</w:t>
      </w:r>
    </w:p>
    <w:p w:rsidR="005B5BE4" w:rsidRPr="00212127" w:rsidRDefault="005B5BE4" w:rsidP="004448B6">
      <w:pPr>
        <w:pStyle w:val="afe"/>
        <w:numPr>
          <w:ilvl w:val="0"/>
          <w:numId w:val="18"/>
        </w:numPr>
        <w:ind w:left="426" w:hanging="426"/>
        <w:jc w:val="both"/>
        <w:rPr>
          <w:rFonts w:ascii="Times New Roman" w:hAnsi="Times New Roman"/>
          <w:sz w:val="24"/>
          <w:szCs w:val="24"/>
        </w:rPr>
      </w:pPr>
      <w:r w:rsidRPr="00212127">
        <w:rPr>
          <w:rFonts w:ascii="Times New Roman" w:hAnsi="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5B5BE4" w:rsidRPr="00212127" w:rsidRDefault="005B5BE4" w:rsidP="004448B6">
      <w:pPr>
        <w:pStyle w:val="afe"/>
        <w:numPr>
          <w:ilvl w:val="0"/>
          <w:numId w:val="18"/>
        </w:numPr>
        <w:ind w:left="426" w:hanging="426"/>
        <w:jc w:val="both"/>
        <w:rPr>
          <w:rStyle w:val="s12"/>
          <w:rFonts w:ascii="Times New Roman" w:hAnsi="Times New Roman"/>
          <w:sz w:val="24"/>
          <w:szCs w:val="24"/>
        </w:rPr>
      </w:pPr>
      <w:r w:rsidRPr="00212127">
        <w:rPr>
          <w:rFonts w:ascii="Times New Roman" w:hAnsi="Times New Roman"/>
          <w:sz w:val="24"/>
          <w:szCs w:val="24"/>
        </w:rPr>
        <w:t>пересказ текста по частям с опорой на вопросы учителя, картинный план или иллюстрацию;</w:t>
      </w:r>
    </w:p>
    <w:p w:rsidR="005B5BE4" w:rsidRPr="00212127" w:rsidRDefault="005B5BE4" w:rsidP="004448B6">
      <w:pPr>
        <w:pStyle w:val="afe"/>
        <w:numPr>
          <w:ilvl w:val="0"/>
          <w:numId w:val="18"/>
        </w:numPr>
        <w:ind w:left="426" w:hanging="426"/>
        <w:jc w:val="both"/>
        <w:rPr>
          <w:rFonts w:ascii="Times New Roman" w:hAnsi="Times New Roman"/>
          <w:b/>
          <w:i/>
          <w:sz w:val="24"/>
          <w:szCs w:val="24"/>
        </w:rPr>
      </w:pPr>
      <w:r w:rsidRPr="00212127">
        <w:rPr>
          <w:rStyle w:val="s12"/>
          <w:rFonts w:ascii="Times New Roman" w:hAnsi="Times New Roman"/>
          <w:sz w:val="24"/>
          <w:szCs w:val="24"/>
        </w:rPr>
        <w:t>в</w:t>
      </w:r>
      <w:r w:rsidRPr="00212127">
        <w:rPr>
          <w:rFonts w:ascii="Times New Roman" w:hAnsi="Times New Roman"/>
          <w:sz w:val="24"/>
          <w:szCs w:val="24"/>
        </w:rPr>
        <w:t>ыразительное чтение наизусть 7-8 стихотворений.</w:t>
      </w:r>
    </w:p>
    <w:p w:rsidR="002D1869" w:rsidRDefault="002D1869" w:rsidP="00212127">
      <w:pPr>
        <w:pStyle w:val="afe"/>
        <w:jc w:val="both"/>
        <w:rPr>
          <w:rFonts w:ascii="Times New Roman" w:hAnsi="Times New Roman"/>
          <w:b/>
          <w:i/>
          <w:sz w:val="24"/>
          <w:szCs w:val="24"/>
        </w:rPr>
      </w:pPr>
    </w:p>
    <w:p w:rsidR="005B5BE4" w:rsidRPr="002D1869" w:rsidRDefault="005B5BE4" w:rsidP="00212127">
      <w:pPr>
        <w:pStyle w:val="afe"/>
        <w:jc w:val="both"/>
        <w:rPr>
          <w:rFonts w:ascii="Times New Roman" w:hAnsi="Times New Roman"/>
          <w:sz w:val="24"/>
          <w:szCs w:val="24"/>
          <w:u w:val="single"/>
        </w:rPr>
      </w:pPr>
      <w:r w:rsidRPr="002D1869">
        <w:rPr>
          <w:rFonts w:ascii="Times New Roman" w:hAnsi="Times New Roman"/>
          <w:b/>
          <w:sz w:val="24"/>
          <w:szCs w:val="24"/>
          <w:u w:val="single"/>
        </w:rPr>
        <w:t>Речевая практика</w:t>
      </w:r>
    </w:p>
    <w:p w:rsidR="005B5BE4" w:rsidRPr="002D1869" w:rsidRDefault="005B5BE4" w:rsidP="00212127">
      <w:pPr>
        <w:pStyle w:val="afe"/>
        <w:jc w:val="both"/>
        <w:rPr>
          <w:rFonts w:ascii="Times New Roman" w:hAnsi="Times New Roman"/>
          <w:b/>
          <w:i/>
          <w:sz w:val="24"/>
          <w:szCs w:val="24"/>
        </w:rPr>
      </w:pPr>
      <w:r w:rsidRPr="002D1869">
        <w:rPr>
          <w:rFonts w:ascii="Times New Roman" w:hAnsi="Times New Roman"/>
          <w:b/>
          <w:i/>
          <w:sz w:val="24"/>
          <w:szCs w:val="24"/>
          <w:u w:val="single"/>
        </w:rPr>
        <w:t>Минимальный уровень:</w:t>
      </w:r>
    </w:p>
    <w:p w:rsidR="005B5BE4" w:rsidRPr="00212127" w:rsidRDefault="005B5BE4" w:rsidP="004448B6">
      <w:pPr>
        <w:pStyle w:val="afe"/>
        <w:numPr>
          <w:ilvl w:val="0"/>
          <w:numId w:val="19"/>
        </w:numPr>
        <w:ind w:left="426" w:hanging="426"/>
        <w:jc w:val="both"/>
        <w:rPr>
          <w:rFonts w:ascii="Times New Roman" w:hAnsi="Times New Roman"/>
          <w:sz w:val="24"/>
          <w:szCs w:val="24"/>
        </w:rPr>
      </w:pPr>
      <w:r w:rsidRPr="00212127">
        <w:rPr>
          <w:rFonts w:ascii="Times New Roman" w:hAnsi="Times New Roman"/>
          <w:sz w:val="24"/>
          <w:szCs w:val="24"/>
        </w:rPr>
        <w:t>формулировка просьб и желаний с использованием этикетных слов и выражений;</w:t>
      </w:r>
    </w:p>
    <w:p w:rsidR="005B5BE4" w:rsidRPr="00212127" w:rsidRDefault="005B5BE4" w:rsidP="004448B6">
      <w:pPr>
        <w:pStyle w:val="afe"/>
        <w:numPr>
          <w:ilvl w:val="0"/>
          <w:numId w:val="19"/>
        </w:numPr>
        <w:ind w:left="426" w:hanging="426"/>
        <w:jc w:val="both"/>
        <w:rPr>
          <w:rFonts w:ascii="Times New Roman" w:hAnsi="Times New Roman"/>
          <w:sz w:val="24"/>
          <w:szCs w:val="24"/>
        </w:rPr>
      </w:pPr>
      <w:r w:rsidRPr="00212127">
        <w:rPr>
          <w:rFonts w:ascii="Times New Roman" w:hAnsi="Times New Roman"/>
          <w:sz w:val="24"/>
          <w:szCs w:val="24"/>
        </w:rPr>
        <w:t>участие в ролевых играх в соответствии с речевыми возможностями;</w:t>
      </w:r>
    </w:p>
    <w:p w:rsidR="005B5BE4" w:rsidRPr="00212127" w:rsidRDefault="005B5BE4" w:rsidP="004448B6">
      <w:pPr>
        <w:pStyle w:val="afe"/>
        <w:numPr>
          <w:ilvl w:val="0"/>
          <w:numId w:val="19"/>
        </w:numPr>
        <w:ind w:left="426" w:hanging="426"/>
        <w:jc w:val="both"/>
        <w:rPr>
          <w:rFonts w:ascii="Times New Roman" w:hAnsi="Times New Roman"/>
          <w:sz w:val="24"/>
          <w:szCs w:val="24"/>
        </w:rPr>
      </w:pPr>
      <w:r w:rsidRPr="00212127">
        <w:rPr>
          <w:rFonts w:ascii="Times New Roman" w:hAnsi="Times New Roman"/>
          <w:sz w:val="24"/>
          <w:szCs w:val="24"/>
        </w:rPr>
        <w:t>восприятие на слух сказок и рассказов; ответы на вопросы учителя по их содержанию с опорой на иллюстративный материал;</w:t>
      </w:r>
    </w:p>
    <w:p w:rsidR="005B5BE4" w:rsidRPr="00212127" w:rsidRDefault="005B5BE4" w:rsidP="004448B6">
      <w:pPr>
        <w:pStyle w:val="afe"/>
        <w:numPr>
          <w:ilvl w:val="0"/>
          <w:numId w:val="19"/>
        </w:numPr>
        <w:ind w:left="426" w:hanging="426"/>
        <w:jc w:val="both"/>
        <w:rPr>
          <w:rFonts w:ascii="Times New Roman" w:hAnsi="Times New Roman"/>
          <w:sz w:val="24"/>
          <w:szCs w:val="24"/>
        </w:rPr>
      </w:pPr>
      <w:r w:rsidRPr="00212127">
        <w:rPr>
          <w:rFonts w:ascii="Times New Roman" w:hAnsi="Times New Roman"/>
          <w:sz w:val="24"/>
          <w:szCs w:val="24"/>
        </w:rPr>
        <w:t>выразительное произнесение чистоговорок, коротких стихотворений с опорой на образец чтения учителя;</w:t>
      </w:r>
    </w:p>
    <w:p w:rsidR="005B5BE4" w:rsidRPr="00212127" w:rsidRDefault="005B5BE4" w:rsidP="004448B6">
      <w:pPr>
        <w:pStyle w:val="afe"/>
        <w:numPr>
          <w:ilvl w:val="0"/>
          <w:numId w:val="19"/>
        </w:numPr>
        <w:ind w:left="426" w:hanging="426"/>
        <w:jc w:val="both"/>
        <w:rPr>
          <w:rFonts w:ascii="Times New Roman" w:hAnsi="Times New Roman"/>
          <w:sz w:val="24"/>
          <w:szCs w:val="24"/>
        </w:rPr>
      </w:pPr>
      <w:r w:rsidRPr="00212127">
        <w:rPr>
          <w:rFonts w:ascii="Times New Roman" w:hAnsi="Times New Roman"/>
          <w:sz w:val="24"/>
          <w:szCs w:val="24"/>
        </w:rPr>
        <w:t>участие в беседах на темы, близкие личному опыту ребенка;</w:t>
      </w:r>
    </w:p>
    <w:p w:rsidR="005B5BE4" w:rsidRPr="00212127" w:rsidRDefault="005B5BE4" w:rsidP="004448B6">
      <w:pPr>
        <w:pStyle w:val="afe"/>
        <w:numPr>
          <w:ilvl w:val="0"/>
          <w:numId w:val="19"/>
        </w:numPr>
        <w:ind w:left="426" w:hanging="426"/>
        <w:jc w:val="both"/>
        <w:rPr>
          <w:rFonts w:ascii="Times New Roman" w:hAnsi="Times New Roman"/>
          <w:sz w:val="24"/>
          <w:szCs w:val="24"/>
          <w:u w:val="single"/>
        </w:rPr>
      </w:pPr>
      <w:r w:rsidRPr="00212127">
        <w:rPr>
          <w:rFonts w:ascii="Times New Roman" w:hAnsi="Times New Roman"/>
          <w:sz w:val="24"/>
          <w:szCs w:val="24"/>
        </w:rPr>
        <w:t>ответы на вопросы учителя по содержанию прослушанных и/или просмотренных радио- и телепередач.</w:t>
      </w:r>
    </w:p>
    <w:p w:rsidR="005B5BE4" w:rsidRPr="002D1869" w:rsidRDefault="005B5BE4" w:rsidP="00212127">
      <w:pPr>
        <w:pStyle w:val="afe"/>
        <w:jc w:val="both"/>
        <w:rPr>
          <w:rStyle w:val="s13"/>
          <w:rFonts w:ascii="Times New Roman" w:hAnsi="Times New Roman"/>
          <w:b/>
          <w:i/>
          <w:sz w:val="24"/>
          <w:szCs w:val="24"/>
        </w:rPr>
      </w:pPr>
      <w:r w:rsidRPr="002D1869">
        <w:rPr>
          <w:rFonts w:ascii="Times New Roman" w:hAnsi="Times New Roman"/>
          <w:b/>
          <w:i/>
          <w:sz w:val="24"/>
          <w:szCs w:val="24"/>
          <w:u w:val="single"/>
        </w:rPr>
        <w:t>Достаточный уровень:</w:t>
      </w:r>
    </w:p>
    <w:p w:rsidR="005B5BE4" w:rsidRPr="00212127" w:rsidRDefault="005B5BE4" w:rsidP="004448B6">
      <w:pPr>
        <w:pStyle w:val="afe"/>
        <w:numPr>
          <w:ilvl w:val="0"/>
          <w:numId w:val="20"/>
        </w:numPr>
        <w:ind w:left="426" w:hanging="426"/>
        <w:jc w:val="both"/>
        <w:rPr>
          <w:rFonts w:ascii="Times New Roman" w:hAnsi="Times New Roman"/>
          <w:sz w:val="24"/>
          <w:szCs w:val="24"/>
        </w:rPr>
      </w:pPr>
      <w:r w:rsidRPr="00212127">
        <w:rPr>
          <w:rStyle w:val="s13"/>
          <w:rFonts w:ascii="Times New Roman" w:hAnsi="Times New Roman"/>
          <w:sz w:val="24"/>
          <w:szCs w:val="24"/>
        </w:rPr>
        <w:t>п</w:t>
      </w:r>
      <w:r w:rsidRPr="00212127">
        <w:rPr>
          <w:rFonts w:ascii="Times New Roman" w:hAnsi="Times New Roman"/>
          <w:sz w:val="24"/>
          <w:szCs w:val="24"/>
        </w:rPr>
        <w:t>онимание содержания небольших по объему сказок, рассказов и стихотворений; ответы на вопросы;</w:t>
      </w:r>
    </w:p>
    <w:p w:rsidR="005B5BE4" w:rsidRPr="00212127" w:rsidRDefault="005B5BE4" w:rsidP="004448B6">
      <w:pPr>
        <w:pStyle w:val="afe"/>
        <w:numPr>
          <w:ilvl w:val="0"/>
          <w:numId w:val="20"/>
        </w:numPr>
        <w:ind w:left="426" w:hanging="426"/>
        <w:jc w:val="both"/>
        <w:rPr>
          <w:rFonts w:ascii="Times New Roman" w:hAnsi="Times New Roman"/>
          <w:sz w:val="24"/>
          <w:szCs w:val="24"/>
        </w:rPr>
      </w:pPr>
      <w:r w:rsidRPr="00212127">
        <w:rPr>
          <w:rFonts w:ascii="Times New Roman" w:hAnsi="Times New Roman"/>
          <w:sz w:val="24"/>
          <w:szCs w:val="24"/>
        </w:rPr>
        <w:t>понимание содержания детских радио- и телепередач, ответы на вопросы учителя;</w:t>
      </w:r>
    </w:p>
    <w:p w:rsidR="005B5BE4" w:rsidRPr="00212127" w:rsidRDefault="005B5BE4" w:rsidP="004448B6">
      <w:pPr>
        <w:pStyle w:val="afe"/>
        <w:numPr>
          <w:ilvl w:val="0"/>
          <w:numId w:val="20"/>
        </w:numPr>
        <w:ind w:left="426" w:hanging="426"/>
        <w:jc w:val="both"/>
        <w:rPr>
          <w:rFonts w:ascii="Times New Roman" w:hAnsi="Times New Roman"/>
          <w:sz w:val="24"/>
          <w:szCs w:val="24"/>
        </w:rPr>
      </w:pPr>
      <w:r w:rsidRPr="00212127">
        <w:rPr>
          <w:rFonts w:ascii="Times New Roman" w:hAnsi="Times New Roman"/>
          <w:sz w:val="24"/>
          <w:szCs w:val="24"/>
        </w:rPr>
        <w:t>выбор правильных средств интонации с опорой на образец речи учителя и анализ речевой ситуации;</w:t>
      </w:r>
    </w:p>
    <w:p w:rsidR="005B5BE4" w:rsidRPr="00212127" w:rsidRDefault="005B5BE4" w:rsidP="004448B6">
      <w:pPr>
        <w:pStyle w:val="afe"/>
        <w:numPr>
          <w:ilvl w:val="0"/>
          <w:numId w:val="20"/>
        </w:numPr>
        <w:ind w:left="426" w:hanging="426"/>
        <w:jc w:val="both"/>
        <w:rPr>
          <w:rFonts w:ascii="Times New Roman" w:hAnsi="Times New Roman"/>
          <w:sz w:val="24"/>
          <w:szCs w:val="24"/>
        </w:rPr>
      </w:pPr>
      <w:r w:rsidRPr="00212127">
        <w:rPr>
          <w:rFonts w:ascii="Times New Roman" w:hAnsi="Times New Roman"/>
          <w:sz w:val="24"/>
          <w:szCs w:val="24"/>
        </w:rPr>
        <w:t>активное участие в диалогах по темам речевых ситуаций;</w:t>
      </w:r>
    </w:p>
    <w:p w:rsidR="005B5BE4" w:rsidRPr="00212127" w:rsidRDefault="005B5BE4" w:rsidP="004448B6">
      <w:pPr>
        <w:pStyle w:val="afe"/>
        <w:numPr>
          <w:ilvl w:val="0"/>
          <w:numId w:val="20"/>
        </w:numPr>
        <w:ind w:left="426" w:hanging="426"/>
        <w:jc w:val="both"/>
        <w:rPr>
          <w:rFonts w:ascii="Times New Roman" w:hAnsi="Times New Roman"/>
          <w:sz w:val="24"/>
          <w:szCs w:val="24"/>
        </w:rPr>
      </w:pPr>
      <w:r w:rsidRPr="00212127">
        <w:rPr>
          <w:rFonts w:ascii="Times New Roman" w:hAnsi="Times New Roman"/>
          <w:sz w:val="24"/>
          <w:szCs w:val="24"/>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212127" w:rsidRDefault="005B5BE4" w:rsidP="004448B6">
      <w:pPr>
        <w:pStyle w:val="afe"/>
        <w:numPr>
          <w:ilvl w:val="0"/>
          <w:numId w:val="20"/>
        </w:numPr>
        <w:ind w:left="426" w:hanging="426"/>
        <w:jc w:val="both"/>
        <w:rPr>
          <w:rFonts w:ascii="Times New Roman" w:hAnsi="Times New Roman"/>
          <w:sz w:val="24"/>
          <w:szCs w:val="24"/>
        </w:rPr>
      </w:pPr>
      <w:r w:rsidRPr="00212127">
        <w:rPr>
          <w:rFonts w:ascii="Times New Roman" w:hAnsi="Times New Roman"/>
          <w:sz w:val="24"/>
          <w:szCs w:val="24"/>
        </w:rPr>
        <w:lastRenderedPageBreak/>
        <w:t>участие в коллективном составлении рассказа или сказки по темам речевых ситуаций;</w:t>
      </w:r>
    </w:p>
    <w:p w:rsidR="005B5BE4" w:rsidRPr="00212127" w:rsidRDefault="005B5BE4" w:rsidP="004448B6">
      <w:pPr>
        <w:pStyle w:val="afe"/>
        <w:numPr>
          <w:ilvl w:val="0"/>
          <w:numId w:val="20"/>
        </w:numPr>
        <w:ind w:left="426" w:hanging="426"/>
        <w:jc w:val="both"/>
        <w:rPr>
          <w:rFonts w:ascii="Times New Roman" w:hAnsi="Times New Roman"/>
          <w:b/>
          <w:i/>
          <w:sz w:val="24"/>
          <w:szCs w:val="24"/>
        </w:rPr>
      </w:pPr>
      <w:r w:rsidRPr="00212127">
        <w:rPr>
          <w:rFonts w:ascii="Times New Roman" w:hAnsi="Times New Roman"/>
          <w:sz w:val="24"/>
          <w:szCs w:val="24"/>
        </w:rPr>
        <w:t>составление рассказов с опорой на картинный или картинно-символический план.</w:t>
      </w:r>
    </w:p>
    <w:p w:rsidR="002D1869" w:rsidRDefault="002D1869" w:rsidP="00212127">
      <w:pPr>
        <w:pStyle w:val="afe"/>
        <w:jc w:val="both"/>
        <w:rPr>
          <w:rFonts w:ascii="Times New Roman" w:hAnsi="Times New Roman"/>
          <w:b/>
          <w:i/>
          <w:sz w:val="24"/>
          <w:szCs w:val="24"/>
        </w:rPr>
      </w:pPr>
    </w:p>
    <w:p w:rsidR="005B5BE4" w:rsidRPr="002D1869" w:rsidRDefault="005B5BE4" w:rsidP="00212127">
      <w:pPr>
        <w:pStyle w:val="afe"/>
        <w:jc w:val="both"/>
        <w:rPr>
          <w:rFonts w:ascii="Times New Roman" w:hAnsi="Times New Roman"/>
          <w:sz w:val="24"/>
          <w:szCs w:val="24"/>
          <w:u w:val="single"/>
        </w:rPr>
      </w:pPr>
      <w:r w:rsidRPr="002D1869">
        <w:rPr>
          <w:rFonts w:ascii="Times New Roman" w:hAnsi="Times New Roman"/>
          <w:b/>
          <w:sz w:val="24"/>
          <w:szCs w:val="24"/>
          <w:u w:val="single"/>
        </w:rPr>
        <w:t>Математика:</w:t>
      </w:r>
    </w:p>
    <w:p w:rsidR="005B5BE4" w:rsidRPr="00212127" w:rsidRDefault="005B5BE4" w:rsidP="00212127">
      <w:pPr>
        <w:pStyle w:val="afe"/>
        <w:jc w:val="both"/>
        <w:rPr>
          <w:rFonts w:ascii="Times New Roman" w:hAnsi="Times New Roman"/>
          <w:sz w:val="24"/>
          <w:szCs w:val="24"/>
        </w:rPr>
      </w:pPr>
      <w:r w:rsidRPr="002D1869">
        <w:rPr>
          <w:rFonts w:ascii="Times New Roman" w:hAnsi="Times New Roman"/>
          <w:b/>
          <w:i/>
          <w:sz w:val="24"/>
          <w:szCs w:val="24"/>
          <w:u w:val="single"/>
        </w:rPr>
        <w:t>Минимальный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знание названий компонентов сложения, вычитания, умножения, деления;</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понимание смысла арифметических действий сложения и вычитания, умножения и деления (на равные части).</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знание таблицы умножения однозначных чисел до 5;</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знание порядка действий в примерах в два арифметических действия;</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знание и применение переместительного свойства сложения и умножения;</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выполнение устных и письменных действий сложения и вычитания чисел в пределах 100;</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знание единиц измерения (меры) стоимости, длины, массы, времени и их соотношения;</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различение чисел, полученных при счете и измерении, запись числа, полученного при измерении двумя мерами;</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пользование календарем для установления порядка месяцев в году, количества суток в месяцах;</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определение времени по часам (одним способом);</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решение, составление, иллюстрирование изученных простых арифметических задач;</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решение составных арифметических задач в два действия (с помощью учителя);</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различение замкнутых, незамкнутых кривых, ломаных линий; вычисление длины ломаной;</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212127" w:rsidRDefault="005B5BE4" w:rsidP="004448B6">
      <w:pPr>
        <w:pStyle w:val="afe"/>
        <w:numPr>
          <w:ilvl w:val="0"/>
          <w:numId w:val="21"/>
        </w:numPr>
        <w:ind w:left="426" w:hanging="426"/>
        <w:jc w:val="both"/>
        <w:rPr>
          <w:rFonts w:ascii="Times New Roman" w:hAnsi="Times New Roman"/>
          <w:sz w:val="24"/>
          <w:szCs w:val="24"/>
        </w:rPr>
      </w:pPr>
      <w:r w:rsidRPr="00212127">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212127" w:rsidRDefault="005B5BE4" w:rsidP="004448B6">
      <w:pPr>
        <w:pStyle w:val="afe"/>
        <w:numPr>
          <w:ilvl w:val="0"/>
          <w:numId w:val="21"/>
        </w:numPr>
        <w:ind w:left="426" w:hanging="426"/>
        <w:jc w:val="both"/>
        <w:rPr>
          <w:rFonts w:ascii="Times New Roman" w:hAnsi="Times New Roman"/>
          <w:sz w:val="24"/>
          <w:szCs w:val="24"/>
          <w:u w:val="single"/>
        </w:rPr>
      </w:pPr>
      <w:r w:rsidRPr="00212127">
        <w:rPr>
          <w:rFonts w:ascii="Times New Roman" w:hAnsi="Times New Roman"/>
          <w:sz w:val="24"/>
          <w:szCs w:val="24"/>
        </w:rPr>
        <w:t>различение окружности и круга, вычерчивание окружности разных радиусов.</w:t>
      </w:r>
    </w:p>
    <w:p w:rsidR="005B5BE4" w:rsidRPr="002D1869" w:rsidRDefault="005B5BE4" w:rsidP="00212127">
      <w:pPr>
        <w:pStyle w:val="afe"/>
        <w:jc w:val="both"/>
        <w:rPr>
          <w:rFonts w:ascii="Times New Roman" w:hAnsi="Times New Roman"/>
          <w:b/>
          <w:i/>
          <w:sz w:val="24"/>
          <w:szCs w:val="24"/>
        </w:rPr>
      </w:pPr>
      <w:r w:rsidRPr="002D1869">
        <w:rPr>
          <w:rFonts w:ascii="Times New Roman" w:hAnsi="Times New Roman"/>
          <w:b/>
          <w:i/>
          <w:sz w:val="24"/>
          <w:szCs w:val="24"/>
          <w:u w:val="single"/>
        </w:rPr>
        <w:t>Достаточный уровень:</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 xml:space="preserve">знание числового ряда 1—100 в прямом и обратном порядке; </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откладывание любых чисел в пределах 100 с использованием счетного материала;</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знание названия компонентов сложения, вычитания, умножения, деления;</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знание порядка действий в примерах в два арифметических действия;</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знание и применение переместительного свойство сложения и умножения;</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выполнение устных и письменных действий сложения и вычитания чисел в пределах 100;</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знание единиц (мер) измерения стоимости, длины, массы, времени и их соотношения;</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lastRenderedPageBreak/>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определение времени по часам тремя способами с точностью до 1 мин;</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решение, составление, иллюстрирование всех изученных простых арифметических задач;</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краткая запись, моделирование содержания, решение составных арифметических задач в два действия;</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различение замкнутых, незамкнутых кривых, ломаных линий; вычисление длины ломаной;</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212127" w:rsidRDefault="005B5BE4" w:rsidP="004448B6">
      <w:pPr>
        <w:pStyle w:val="afe"/>
        <w:numPr>
          <w:ilvl w:val="0"/>
          <w:numId w:val="22"/>
        </w:numPr>
        <w:ind w:left="426" w:hanging="426"/>
        <w:jc w:val="both"/>
        <w:rPr>
          <w:rFonts w:ascii="Times New Roman" w:hAnsi="Times New Roman"/>
          <w:sz w:val="24"/>
          <w:szCs w:val="24"/>
        </w:rPr>
      </w:pPr>
      <w:r w:rsidRPr="00212127">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212127" w:rsidRDefault="005B5BE4" w:rsidP="004448B6">
      <w:pPr>
        <w:pStyle w:val="afe"/>
        <w:numPr>
          <w:ilvl w:val="0"/>
          <w:numId w:val="22"/>
        </w:numPr>
        <w:ind w:left="426" w:hanging="426"/>
        <w:jc w:val="both"/>
        <w:rPr>
          <w:rFonts w:ascii="Times New Roman" w:hAnsi="Times New Roman"/>
          <w:b/>
          <w:i/>
          <w:sz w:val="24"/>
          <w:szCs w:val="24"/>
        </w:rPr>
      </w:pPr>
      <w:r w:rsidRPr="00212127">
        <w:rPr>
          <w:rFonts w:ascii="Times New Roman" w:hAnsi="Times New Roman"/>
          <w:sz w:val="24"/>
          <w:szCs w:val="24"/>
        </w:rPr>
        <w:t>вычерчивание окружности разных радиусов, различение окружности и круга.</w:t>
      </w:r>
    </w:p>
    <w:p w:rsidR="002D1869" w:rsidRDefault="002D1869" w:rsidP="00212127">
      <w:pPr>
        <w:pStyle w:val="afe"/>
        <w:jc w:val="both"/>
        <w:rPr>
          <w:rFonts w:ascii="Times New Roman" w:hAnsi="Times New Roman"/>
          <w:b/>
          <w:i/>
          <w:sz w:val="24"/>
          <w:szCs w:val="24"/>
        </w:rPr>
      </w:pPr>
    </w:p>
    <w:p w:rsidR="005B5BE4" w:rsidRPr="002D1869" w:rsidRDefault="005B5BE4" w:rsidP="00212127">
      <w:pPr>
        <w:pStyle w:val="afe"/>
        <w:jc w:val="both"/>
        <w:rPr>
          <w:rFonts w:ascii="Times New Roman" w:hAnsi="Times New Roman"/>
          <w:sz w:val="24"/>
          <w:szCs w:val="24"/>
          <w:u w:val="single"/>
        </w:rPr>
      </w:pPr>
      <w:r w:rsidRPr="002D1869">
        <w:rPr>
          <w:rFonts w:ascii="Times New Roman" w:hAnsi="Times New Roman"/>
          <w:b/>
          <w:sz w:val="24"/>
          <w:szCs w:val="24"/>
          <w:u w:val="single"/>
        </w:rPr>
        <w:t>Мир природы и человека</w:t>
      </w:r>
    </w:p>
    <w:p w:rsidR="005B5BE4" w:rsidRPr="002D1869" w:rsidRDefault="005B5BE4" w:rsidP="00212127">
      <w:pPr>
        <w:pStyle w:val="afe"/>
        <w:jc w:val="both"/>
        <w:rPr>
          <w:rFonts w:ascii="Times New Roman" w:hAnsi="Times New Roman"/>
          <w:b/>
          <w:i/>
          <w:sz w:val="24"/>
          <w:szCs w:val="24"/>
        </w:rPr>
      </w:pPr>
      <w:r w:rsidRPr="002D1869">
        <w:rPr>
          <w:rFonts w:ascii="Times New Roman" w:hAnsi="Times New Roman"/>
          <w:b/>
          <w:i/>
          <w:sz w:val="24"/>
          <w:szCs w:val="24"/>
          <w:u w:val="single"/>
        </w:rPr>
        <w:t>Минимальный уровень:</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 xml:space="preserve">представления о назначении объектов изучения; </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узнавание и называние изученных объектов на иллюстрациях, фотографиях;</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 xml:space="preserve">отнесение изученных объектов к определенным группам (видо-родовые понятия); </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 xml:space="preserve">называние сходных объектов, отнесенных к одной и той же изучаемой группе; </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знание требований к режиму дня школьника и понимание необходимости его выполнения;</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знание основных правил личной гигиены и выполнение их в повседневной жизни;</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ухаживание за комнатными растениями; кормление зимующих птиц;</w:t>
      </w:r>
    </w:p>
    <w:p w:rsidR="005B5BE4" w:rsidRPr="00212127" w:rsidRDefault="005B5BE4" w:rsidP="004448B6">
      <w:pPr>
        <w:pStyle w:val="afe"/>
        <w:numPr>
          <w:ilvl w:val="0"/>
          <w:numId w:val="23"/>
        </w:numPr>
        <w:ind w:left="426" w:hanging="426"/>
        <w:jc w:val="both"/>
        <w:rPr>
          <w:rFonts w:ascii="Times New Roman" w:hAnsi="Times New Roman"/>
          <w:sz w:val="24"/>
          <w:szCs w:val="24"/>
        </w:rPr>
      </w:pPr>
      <w:r w:rsidRPr="00212127">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212127" w:rsidRDefault="005B5BE4" w:rsidP="004448B6">
      <w:pPr>
        <w:pStyle w:val="afe"/>
        <w:numPr>
          <w:ilvl w:val="0"/>
          <w:numId w:val="23"/>
        </w:numPr>
        <w:ind w:left="426" w:hanging="426"/>
        <w:jc w:val="both"/>
        <w:rPr>
          <w:rFonts w:ascii="Times New Roman" w:hAnsi="Times New Roman"/>
          <w:sz w:val="24"/>
          <w:szCs w:val="24"/>
          <w:u w:val="single"/>
        </w:rPr>
      </w:pPr>
      <w:r w:rsidRPr="00212127">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212127" w:rsidRDefault="005B5BE4" w:rsidP="00212127">
      <w:pPr>
        <w:pStyle w:val="afe"/>
        <w:jc w:val="both"/>
        <w:rPr>
          <w:rFonts w:ascii="Times New Roman" w:hAnsi="Times New Roman"/>
          <w:sz w:val="24"/>
          <w:szCs w:val="24"/>
        </w:rPr>
      </w:pPr>
      <w:r w:rsidRPr="002D1869">
        <w:rPr>
          <w:rFonts w:ascii="Times New Roman" w:hAnsi="Times New Roman"/>
          <w:b/>
          <w:i/>
          <w:sz w:val="24"/>
          <w:szCs w:val="24"/>
          <w:u w:val="single"/>
        </w:rPr>
        <w:t>Достаточный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развернутая характеристика своего отношения к изученным объектам;</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знание отличительных существенных признаков групп объектов;</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знание правил гигиены органов чувств;</w:t>
      </w:r>
    </w:p>
    <w:p w:rsidR="005B5BE4" w:rsidRPr="00212127" w:rsidRDefault="005B5BE4" w:rsidP="004448B6">
      <w:pPr>
        <w:pStyle w:val="afe"/>
        <w:numPr>
          <w:ilvl w:val="0"/>
          <w:numId w:val="24"/>
        </w:numPr>
        <w:ind w:left="426" w:hanging="426"/>
        <w:jc w:val="both"/>
        <w:rPr>
          <w:rFonts w:ascii="Times New Roman" w:hAnsi="Times New Roman"/>
          <w:bCs/>
          <w:sz w:val="24"/>
          <w:szCs w:val="24"/>
        </w:rPr>
      </w:pPr>
      <w:r w:rsidRPr="00212127">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lastRenderedPageBreak/>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212127" w:rsidRDefault="005B5BE4" w:rsidP="004448B6">
      <w:pPr>
        <w:pStyle w:val="afe"/>
        <w:numPr>
          <w:ilvl w:val="0"/>
          <w:numId w:val="24"/>
        </w:numPr>
        <w:ind w:left="426" w:hanging="426"/>
        <w:jc w:val="both"/>
        <w:rPr>
          <w:rFonts w:ascii="Times New Roman" w:hAnsi="Times New Roman"/>
          <w:sz w:val="24"/>
          <w:szCs w:val="24"/>
        </w:rPr>
      </w:pPr>
      <w:r w:rsidRPr="00212127">
        <w:rPr>
          <w:rFonts w:ascii="Times New Roman" w:hAnsi="Times New Roman"/>
          <w:sz w:val="24"/>
          <w:szCs w:val="24"/>
        </w:rPr>
        <w:t>соблюдение элементарных санитарно-гигиенических норм;</w:t>
      </w:r>
    </w:p>
    <w:p w:rsidR="005B5BE4" w:rsidRPr="00212127" w:rsidRDefault="005B5BE4" w:rsidP="004448B6">
      <w:pPr>
        <w:pStyle w:val="afe"/>
        <w:numPr>
          <w:ilvl w:val="0"/>
          <w:numId w:val="24"/>
        </w:numPr>
        <w:ind w:left="426" w:hanging="426"/>
        <w:jc w:val="both"/>
        <w:rPr>
          <w:rFonts w:ascii="Times New Roman" w:hAnsi="Times New Roman"/>
          <w:bCs/>
          <w:sz w:val="24"/>
          <w:szCs w:val="24"/>
        </w:rPr>
      </w:pPr>
      <w:r w:rsidRPr="00212127">
        <w:rPr>
          <w:rFonts w:ascii="Times New Roman" w:hAnsi="Times New Roman"/>
          <w:sz w:val="24"/>
          <w:szCs w:val="24"/>
        </w:rPr>
        <w:t>выполнение доступных природоохранительных действий;</w:t>
      </w:r>
    </w:p>
    <w:p w:rsidR="005B5BE4" w:rsidRPr="00212127" w:rsidRDefault="005B5BE4" w:rsidP="004448B6">
      <w:pPr>
        <w:pStyle w:val="afe"/>
        <w:numPr>
          <w:ilvl w:val="0"/>
          <w:numId w:val="24"/>
        </w:numPr>
        <w:ind w:left="426" w:hanging="426"/>
        <w:jc w:val="both"/>
        <w:rPr>
          <w:rFonts w:ascii="Times New Roman" w:hAnsi="Times New Roman"/>
          <w:b/>
          <w:sz w:val="24"/>
          <w:szCs w:val="24"/>
        </w:rPr>
      </w:pPr>
      <w:r w:rsidRPr="00212127">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AE36C4" w:rsidRDefault="00AE36C4" w:rsidP="00212127">
      <w:pPr>
        <w:pStyle w:val="afe"/>
        <w:jc w:val="both"/>
        <w:rPr>
          <w:rFonts w:ascii="Times New Roman" w:hAnsi="Times New Roman"/>
          <w:b/>
          <w:sz w:val="24"/>
          <w:szCs w:val="24"/>
        </w:rPr>
      </w:pPr>
    </w:p>
    <w:p w:rsidR="005B5BE4" w:rsidRPr="00212127" w:rsidRDefault="005B5BE4" w:rsidP="00212127">
      <w:pPr>
        <w:pStyle w:val="afe"/>
        <w:jc w:val="both"/>
        <w:rPr>
          <w:rFonts w:ascii="Times New Roman" w:hAnsi="Times New Roman"/>
          <w:sz w:val="24"/>
          <w:szCs w:val="24"/>
          <w:u w:val="single"/>
        </w:rPr>
      </w:pPr>
      <w:r w:rsidRPr="00AE36C4">
        <w:rPr>
          <w:rFonts w:ascii="Times New Roman" w:hAnsi="Times New Roman"/>
          <w:b/>
          <w:sz w:val="24"/>
          <w:szCs w:val="24"/>
          <w:u w:val="single"/>
        </w:rPr>
        <w:t>Изобразительное искусство</w:t>
      </w:r>
      <w:r w:rsidRPr="00212127">
        <w:rPr>
          <w:rFonts w:ascii="Times New Roman" w:hAnsi="Times New Roman"/>
          <w:sz w:val="24"/>
          <w:szCs w:val="24"/>
        </w:rPr>
        <w:t xml:space="preserve"> (</w:t>
      </w:r>
      <w:r w:rsidRPr="00212127">
        <w:rPr>
          <w:rFonts w:ascii="Times New Roman" w:hAnsi="Times New Roman"/>
          <w:sz w:val="24"/>
          <w:szCs w:val="24"/>
          <w:lang w:val="en-US"/>
        </w:rPr>
        <w:t>V</w:t>
      </w:r>
      <w:r w:rsidRPr="00212127">
        <w:rPr>
          <w:rFonts w:ascii="Times New Roman" w:hAnsi="Times New Roman"/>
          <w:sz w:val="24"/>
          <w:szCs w:val="24"/>
        </w:rPr>
        <w:t xml:space="preserve"> класс)</w:t>
      </w:r>
    </w:p>
    <w:p w:rsidR="005B5BE4" w:rsidRPr="00212127" w:rsidRDefault="005B5BE4" w:rsidP="00212127">
      <w:pPr>
        <w:pStyle w:val="afe"/>
        <w:jc w:val="both"/>
        <w:rPr>
          <w:rFonts w:ascii="Times New Roman" w:hAnsi="Times New Roman"/>
          <w:sz w:val="24"/>
          <w:szCs w:val="24"/>
        </w:rPr>
      </w:pPr>
      <w:r w:rsidRPr="00AE36C4">
        <w:rPr>
          <w:rFonts w:ascii="Times New Roman" w:hAnsi="Times New Roman"/>
          <w:b/>
          <w:i/>
          <w:sz w:val="24"/>
          <w:szCs w:val="24"/>
          <w:u w:val="single"/>
        </w:rPr>
        <w:t>Минимальный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знание элементарных правил композиции, цветоведения, передачи формы предмета и др.;</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 xml:space="preserve">пользование </w:t>
      </w:r>
      <w:r w:rsidRPr="00212127">
        <w:rPr>
          <w:rFonts w:ascii="Times New Roman" w:hAnsi="Times New Roman"/>
          <w:bCs/>
          <w:sz w:val="24"/>
          <w:szCs w:val="24"/>
        </w:rPr>
        <w:t>материалами для рисования, аппликации, лепки;</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знание названий предметов, подлежащих рисованию, лепке и аппликации;</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организация рабочего места в зависимости от характера выполняемой работы;</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владение некоторыми приемами лепки (раскатывание, сплющивание, отщипывание) и аппликации (вырезание и наклеивание);</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рисование по образцу</w:t>
      </w:r>
      <w:r w:rsidRPr="00212127">
        <w:rPr>
          <w:rFonts w:ascii="Times New Roman" w:hAnsi="Times New Roman"/>
          <w:color w:val="FF0000"/>
          <w:sz w:val="24"/>
          <w:szCs w:val="24"/>
        </w:rPr>
        <w:t xml:space="preserve">, </w:t>
      </w:r>
      <w:r w:rsidRPr="00212127">
        <w:rPr>
          <w:rFonts w:ascii="Times New Roman" w:hAnsi="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применение приемов работы карандашом, гуашью,</w:t>
      </w:r>
      <w:r w:rsidRPr="00212127">
        <w:rPr>
          <w:rFonts w:ascii="Times New Roman" w:hAnsi="Times New Roman"/>
          <w:color w:val="FF0000"/>
          <w:sz w:val="24"/>
          <w:szCs w:val="24"/>
        </w:rPr>
        <w:t xml:space="preserve"> </w:t>
      </w:r>
      <w:r w:rsidRPr="00212127">
        <w:rPr>
          <w:rFonts w:ascii="Times New Roman" w:hAnsi="Times New Roman"/>
          <w:sz w:val="24"/>
          <w:szCs w:val="24"/>
        </w:rPr>
        <w:t>акварельными красками с целью передачи фактуры предмета;</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212127" w:rsidRDefault="005B5BE4" w:rsidP="004448B6">
      <w:pPr>
        <w:pStyle w:val="afe"/>
        <w:numPr>
          <w:ilvl w:val="0"/>
          <w:numId w:val="25"/>
        </w:numPr>
        <w:ind w:left="284" w:hanging="284"/>
        <w:jc w:val="both"/>
        <w:rPr>
          <w:rFonts w:ascii="Times New Roman" w:hAnsi="Times New Roman"/>
          <w:sz w:val="24"/>
          <w:szCs w:val="24"/>
        </w:rPr>
      </w:pPr>
      <w:r w:rsidRPr="00212127">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212127" w:rsidRDefault="005B5BE4" w:rsidP="004448B6">
      <w:pPr>
        <w:pStyle w:val="afe"/>
        <w:numPr>
          <w:ilvl w:val="0"/>
          <w:numId w:val="25"/>
        </w:numPr>
        <w:ind w:left="284" w:hanging="284"/>
        <w:jc w:val="both"/>
        <w:rPr>
          <w:rFonts w:ascii="Times New Roman" w:hAnsi="Times New Roman"/>
          <w:bCs/>
          <w:sz w:val="24"/>
          <w:szCs w:val="24"/>
          <w:u w:val="single"/>
        </w:rPr>
      </w:pPr>
      <w:r w:rsidRPr="00212127">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5B5BE4" w:rsidRPr="00AE36C4" w:rsidRDefault="005B5BE4" w:rsidP="00212127">
      <w:pPr>
        <w:pStyle w:val="afe"/>
        <w:jc w:val="both"/>
        <w:rPr>
          <w:rFonts w:ascii="Times New Roman" w:hAnsi="Times New Roman"/>
          <w:b/>
          <w:i/>
          <w:sz w:val="24"/>
          <w:szCs w:val="24"/>
        </w:rPr>
      </w:pPr>
      <w:r w:rsidRPr="00AE36C4">
        <w:rPr>
          <w:rFonts w:ascii="Times New Roman" w:hAnsi="Times New Roman"/>
          <w:b/>
          <w:bCs/>
          <w:i/>
          <w:sz w:val="24"/>
          <w:szCs w:val="24"/>
          <w:u w:val="single"/>
        </w:rPr>
        <w:t>Достаточный уровень:</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знание названий жанров изобразительного искусства (портрет, натюрморт, пейзаж и др.);</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знание названий некоторых народных и национальных промыслов (Дымково, Гжель, Городец, Хохлома и др.);</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знание правил цветоведения, светотени, перспективы; построения орнамента, стилизации формы предмета и др.;</w:t>
      </w:r>
    </w:p>
    <w:p w:rsidR="005B5BE4" w:rsidRPr="00212127" w:rsidRDefault="005B5BE4" w:rsidP="004448B6">
      <w:pPr>
        <w:pStyle w:val="afe"/>
        <w:numPr>
          <w:ilvl w:val="0"/>
          <w:numId w:val="26"/>
        </w:numPr>
        <w:ind w:left="426" w:hanging="426"/>
        <w:jc w:val="both"/>
        <w:rPr>
          <w:rFonts w:ascii="Times New Roman" w:hAnsi="Times New Roman"/>
          <w:bCs/>
          <w:sz w:val="24"/>
          <w:szCs w:val="24"/>
        </w:rPr>
      </w:pPr>
      <w:r w:rsidRPr="00212127">
        <w:rPr>
          <w:rFonts w:ascii="Times New Roman" w:hAnsi="Times New Roman"/>
          <w:sz w:val="24"/>
          <w:szCs w:val="24"/>
        </w:rPr>
        <w:t xml:space="preserve">знание видов аппликации </w:t>
      </w:r>
      <w:r w:rsidRPr="00212127">
        <w:rPr>
          <w:rFonts w:ascii="Times New Roman" w:hAnsi="Times New Roman"/>
          <w:bCs/>
          <w:sz w:val="24"/>
          <w:szCs w:val="24"/>
        </w:rPr>
        <w:t>(предметная, сюжетная, декоративная);</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bCs/>
          <w:sz w:val="24"/>
          <w:szCs w:val="24"/>
        </w:rPr>
        <w:t>знание способов лепки (конструктивный, пластический, комбинированный);</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lastRenderedPageBreak/>
        <w:t xml:space="preserve">нахождение необходимой для выполнения работы информации в материалах учебника, рабочей тетради; </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212127" w:rsidRDefault="005B5BE4" w:rsidP="004448B6">
      <w:pPr>
        <w:pStyle w:val="afe"/>
        <w:numPr>
          <w:ilvl w:val="0"/>
          <w:numId w:val="26"/>
        </w:numPr>
        <w:ind w:left="426" w:hanging="426"/>
        <w:jc w:val="both"/>
        <w:rPr>
          <w:rFonts w:ascii="Times New Roman" w:hAnsi="Times New Roman"/>
          <w:bCs/>
          <w:sz w:val="24"/>
          <w:szCs w:val="24"/>
        </w:rPr>
      </w:pPr>
      <w:r w:rsidRPr="00212127">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212127" w:rsidRDefault="005B5BE4" w:rsidP="004448B6">
      <w:pPr>
        <w:pStyle w:val="afe"/>
        <w:numPr>
          <w:ilvl w:val="0"/>
          <w:numId w:val="26"/>
        </w:numPr>
        <w:ind w:left="426" w:hanging="426"/>
        <w:jc w:val="both"/>
        <w:rPr>
          <w:rFonts w:ascii="Times New Roman" w:hAnsi="Times New Roman"/>
          <w:bCs/>
          <w:sz w:val="24"/>
          <w:szCs w:val="24"/>
        </w:rPr>
      </w:pPr>
      <w:r w:rsidRPr="00212127">
        <w:rPr>
          <w:rFonts w:ascii="Times New Roman" w:hAnsi="Times New Roman"/>
          <w:bCs/>
          <w:sz w:val="24"/>
          <w:szCs w:val="24"/>
        </w:rPr>
        <w:t>использование разнообразных технологических способов выполнения аппликации;</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bCs/>
          <w:sz w:val="24"/>
          <w:szCs w:val="24"/>
        </w:rPr>
        <w:t>применение разных способов лепки;</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5B5BE4" w:rsidRPr="00212127" w:rsidRDefault="005B5BE4" w:rsidP="004448B6">
      <w:pPr>
        <w:pStyle w:val="afe"/>
        <w:numPr>
          <w:ilvl w:val="0"/>
          <w:numId w:val="26"/>
        </w:numPr>
        <w:ind w:left="426" w:hanging="426"/>
        <w:jc w:val="both"/>
        <w:rPr>
          <w:rFonts w:ascii="Times New Roman" w:hAnsi="Times New Roman"/>
          <w:sz w:val="24"/>
          <w:szCs w:val="24"/>
        </w:rPr>
      </w:pPr>
      <w:r w:rsidRPr="00212127">
        <w:rPr>
          <w:rFonts w:ascii="Times New Roman" w:hAnsi="Times New Roman"/>
          <w:sz w:val="24"/>
          <w:szCs w:val="24"/>
        </w:rPr>
        <w:t>различение произведений живописи, графики, скульптуры, архитектуры и декоративно-прикладного искусства;</w:t>
      </w:r>
    </w:p>
    <w:p w:rsidR="005B5BE4" w:rsidRPr="00212127" w:rsidRDefault="005B5BE4" w:rsidP="004448B6">
      <w:pPr>
        <w:pStyle w:val="afe"/>
        <w:numPr>
          <w:ilvl w:val="0"/>
          <w:numId w:val="26"/>
        </w:numPr>
        <w:ind w:left="426" w:hanging="426"/>
        <w:jc w:val="both"/>
        <w:rPr>
          <w:rFonts w:ascii="Times New Roman" w:hAnsi="Times New Roman"/>
          <w:b/>
          <w:i/>
          <w:sz w:val="24"/>
          <w:szCs w:val="24"/>
        </w:rPr>
      </w:pPr>
      <w:r w:rsidRPr="00212127">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AE36C4" w:rsidRDefault="00AE36C4" w:rsidP="00212127">
      <w:pPr>
        <w:pStyle w:val="afe"/>
        <w:jc w:val="both"/>
        <w:rPr>
          <w:rFonts w:ascii="Times New Roman" w:hAnsi="Times New Roman"/>
          <w:b/>
          <w:i/>
          <w:sz w:val="24"/>
          <w:szCs w:val="24"/>
        </w:rPr>
      </w:pPr>
    </w:p>
    <w:p w:rsidR="005B5BE4" w:rsidRPr="00212127" w:rsidRDefault="005B5BE4" w:rsidP="00212127">
      <w:pPr>
        <w:pStyle w:val="afe"/>
        <w:jc w:val="both"/>
        <w:rPr>
          <w:rFonts w:ascii="Times New Roman" w:hAnsi="Times New Roman"/>
          <w:sz w:val="24"/>
          <w:szCs w:val="24"/>
          <w:u w:val="single"/>
        </w:rPr>
      </w:pPr>
      <w:r w:rsidRPr="00AE36C4">
        <w:rPr>
          <w:rFonts w:ascii="Times New Roman" w:hAnsi="Times New Roman"/>
          <w:b/>
          <w:sz w:val="24"/>
          <w:szCs w:val="24"/>
          <w:u w:val="single"/>
        </w:rPr>
        <w:t>Музыка</w:t>
      </w:r>
      <w:r w:rsidRPr="00212127">
        <w:rPr>
          <w:rFonts w:ascii="Times New Roman" w:hAnsi="Times New Roman"/>
          <w:b/>
          <w:i/>
          <w:sz w:val="24"/>
          <w:szCs w:val="24"/>
        </w:rPr>
        <w:t xml:space="preserve"> </w:t>
      </w:r>
      <w:r w:rsidRPr="00212127">
        <w:rPr>
          <w:rFonts w:ascii="Times New Roman" w:hAnsi="Times New Roman"/>
          <w:sz w:val="24"/>
          <w:szCs w:val="24"/>
        </w:rPr>
        <w:t>(</w:t>
      </w:r>
      <w:r w:rsidRPr="00212127">
        <w:rPr>
          <w:rFonts w:ascii="Times New Roman" w:hAnsi="Times New Roman"/>
          <w:sz w:val="24"/>
          <w:szCs w:val="24"/>
          <w:lang w:val="en-US"/>
        </w:rPr>
        <w:t>V</w:t>
      </w:r>
      <w:r w:rsidRPr="00212127">
        <w:rPr>
          <w:rFonts w:ascii="Times New Roman" w:hAnsi="Times New Roman"/>
          <w:sz w:val="24"/>
          <w:szCs w:val="24"/>
        </w:rPr>
        <w:t xml:space="preserve"> класс)</w:t>
      </w:r>
    </w:p>
    <w:p w:rsidR="005B5BE4" w:rsidRPr="00AE36C4" w:rsidRDefault="005B5BE4" w:rsidP="00212127">
      <w:pPr>
        <w:pStyle w:val="afe"/>
        <w:jc w:val="both"/>
        <w:rPr>
          <w:rFonts w:ascii="Times New Roman" w:hAnsi="Times New Roman"/>
          <w:b/>
          <w:i/>
          <w:sz w:val="24"/>
          <w:szCs w:val="24"/>
        </w:rPr>
      </w:pPr>
      <w:r w:rsidRPr="00AE36C4">
        <w:rPr>
          <w:rFonts w:ascii="Times New Roman" w:hAnsi="Times New Roman"/>
          <w:b/>
          <w:i/>
          <w:sz w:val="24"/>
          <w:szCs w:val="24"/>
          <w:u w:val="single"/>
        </w:rPr>
        <w:t>Минимальный уровень:</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пение с инструментальным сопровождением и без него (с помощью педагога);</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 xml:space="preserve">правильная передача мелодии в диапазоне </w:t>
      </w:r>
      <w:r w:rsidRPr="00212127">
        <w:rPr>
          <w:rFonts w:ascii="Times New Roman" w:hAnsi="Times New Roman"/>
          <w:i/>
          <w:sz w:val="24"/>
          <w:szCs w:val="24"/>
        </w:rPr>
        <w:t>ре1-си1</w:t>
      </w:r>
      <w:r w:rsidRPr="00212127">
        <w:rPr>
          <w:rFonts w:ascii="Times New Roman" w:hAnsi="Times New Roman"/>
          <w:sz w:val="24"/>
          <w:szCs w:val="24"/>
        </w:rPr>
        <w:t>;</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различение вступления, запева, припева, проигрыша, окончания песни;</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различение песни, танца, марша;</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передача ритмического рисунка попевок (хлопками, на металлофоне, голосом);</w:t>
      </w:r>
    </w:p>
    <w:p w:rsidR="005B5BE4" w:rsidRPr="00212127" w:rsidRDefault="005B5BE4" w:rsidP="004448B6">
      <w:pPr>
        <w:pStyle w:val="afe"/>
        <w:numPr>
          <w:ilvl w:val="0"/>
          <w:numId w:val="27"/>
        </w:numPr>
        <w:ind w:left="426" w:hanging="426"/>
        <w:jc w:val="both"/>
        <w:rPr>
          <w:rFonts w:ascii="Times New Roman" w:hAnsi="Times New Roman"/>
          <w:sz w:val="24"/>
          <w:szCs w:val="24"/>
        </w:rPr>
      </w:pPr>
      <w:r w:rsidRPr="00212127">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212127" w:rsidRDefault="005B5BE4" w:rsidP="004448B6">
      <w:pPr>
        <w:pStyle w:val="afe"/>
        <w:numPr>
          <w:ilvl w:val="0"/>
          <w:numId w:val="27"/>
        </w:numPr>
        <w:ind w:left="426" w:hanging="426"/>
        <w:jc w:val="both"/>
        <w:rPr>
          <w:rFonts w:ascii="Times New Roman" w:hAnsi="Times New Roman"/>
          <w:sz w:val="24"/>
          <w:szCs w:val="24"/>
          <w:u w:val="single"/>
        </w:rPr>
      </w:pPr>
      <w:r w:rsidRPr="00212127">
        <w:rPr>
          <w:rFonts w:ascii="Times New Roman" w:hAnsi="Times New Roman"/>
          <w:sz w:val="24"/>
          <w:szCs w:val="24"/>
        </w:rPr>
        <w:t>владение элементарными представлениями о нотной грамоте.</w:t>
      </w:r>
    </w:p>
    <w:p w:rsidR="005B5BE4" w:rsidRPr="00AE36C4" w:rsidRDefault="005B5BE4" w:rsidP="00212127">
      <w:pPr>
        <w:pStyle w:val="afe"/>
        <w:jc w:val="both"/>
        <w:rPr>
          <w:rFonts w:ascii="Times New Roman" w:hAnsi="Times New Roman"/>
          <w:b/>
          <w:i/>
          <w:sz w:val="24"/>
          <w:szCs w:val="24"/>
        </w:rPr>
      </w:pPr>
      <w:r w:rsidRPr="00AE36C4">
        <w:rPr>
          <w:rFonts w:ascii="Times New Roman" w:hAnsi="Times New Roman"/>
          <w:b/>
          <w:i/>
          <w:sz w:val="24"/>
          <w:szCs w:val="24"/>
          <w:u w:val="single"/>
        </w:rPr>
        <w:t>Достаточный уровень</w:t>
      </w:r>
      <w:r w:rsidRPr="00AE36C4">
        <w:rPr>
          <w:rFonts w:ascii="Times New Roman" w:hAnsi="Times New Roman"/>
          <w:b/>
          <w:i/>
          <w:sz w:val="24"/>
          <w:szCs w:val="24"/>
        </w:rPr>
        <w:t>:</w:t>
      </w:r>
    </w:p>
    <w:p w:rsidR="005B5BE4" w:rsidRPr="00212127" w:rsidRDefault="005B5BE4" w:rsidP="004448B6">
      <w:pPr>
        <w:pStyle w:val="afe"/>
        <w:numPr>
          <w:ilvl w:val="0"/>
          <w:numId w:val="28"/>
        </w:numPr>
        <w:ind w:left="426" w:hanging="426"/>
        <w:jc w:val="both"/>
        <w:rPr>
          <w:rFonts w:ascii="Times New Roman" w:hAnsi="Times New Roman"/>
          <w:sz w:val="24"/>
          <w:szCs w:val="24"/>
        </w:rPr>
      </w:pPr>
      <w:r w:rsidRPr="00212127">
        <w:rPr>
          <w:rFonts w:ascii="Times New Roman" w:hAnsi="Times New Roman"/>
          <w:sz w:val="24"/>
          <w:szCs w:val="24"/>
        </w:rPr>
        <w:t>самостоятельное исполнение разученных детских песен; знание динамических оттенков (</w:t>
      </w:r>
      <w:r w:rsidRPr="00212127">
        <w:rPr>
          <w:rFonts w:ascii="Times New Roman" w:hAnsi="Times New Roman"/>
          <w:i/>
          <w:sz w:val="24"/>
          <w:szCs w:val="24"/>
        </w:rPr>
        <w:t>форте-громко, пиано-тихо)</w:t>
      </w:r>
      <w:r w:rsidRPr="00212127">
        <w:rPr>
          <w:rFonts w:ascii="Times New Roman" w:hAnsi="Times New Roman"/>
          <w:sz w:val="24"/>
          <w:szCs w:val="24"/>
        </w:rPr>
        <w:t>;</w:t>
      </w:r>
    </w:p>
    <w:p w:rsidR="005B5BE4" w:rsidRPr="00212127" w:rsidRDefault="005B5BE4" w:rsidP="004448B6">
      <w:pPr>
        <w:pStyle w:val="afe"/>
        <w:numPr>
          <w:ilvl w:val="0"/>
          <w:numId w:val="28"/>
        </w:numPr>
        <w:ind w:left="426" w:hanging="426"/>
        <w:jc w:val="both"/>
        <w:rPr>
          <w:rFonts w:ascii="Times New Roman" w:hAnsi="Times New Roman"/>
          <w:sz w:val="24"/>
          <w:szCs w:val="24"/>
        </w:rPr>
      </w:pPr>
      <w:r w:rsidRPr="00212127">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212127" w:rsidRDefault="005B5BE4" w:rsidP="004448B6">
      <w:pPr>
        <w:pStyle w:val="afe"/>
        <w:numPr>
          <w:ilvl w:val="0"/>
          <w:numId w:val="28"/>
        </w:numPr>
        <w:ind w:left="426" w:hanging="426"/>
        <w:jc w:val="both"/>
        <w:rPr>
          <w:rFonts w:ascii="Times New Roman" w:hAnsi="Times New Roman"/>
          <w:sz w:val="24"/>
          <w:szCs w:val="24"/>
        </w:rPr>
      </w:pPr>
      <w:r w:rsidRPr="00212127">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212127" w:rsidRDefault="005B5BE4" w:rsidP="004448B6">
      <w:pPr>
        <w:pStyle w:val="afe"/>
        <w:numPr>
          <w:ilvl w:val="0"/>
          <w:numId w:val="28"/>
        </w:numPr>
        <w:ind w:left="426" w:hanging="426"/>
        <w:jc w:val="both"/>
        <w:rPr>
          <w:rFonts w:ascii="Times New Roman" w:hAnsi="Times New Roman"/>
          <w:sz w:val="24"/>
          <w:szCs w:val="24"/>
        </w:rPr>
      </w:pPr>
      <w:r w:rsidRPr="00212127">
        <w:rPr>
          <w:rFonts w:ascii="Times New Roman" w:hAnsi="Times New Roman"/>
          <w:sz w:val="24"/>
          <w:szCs w:val="24"/>
        </w:rPr>
        <w:t>пение хором с выполнением требований художественного исполнения;</w:t>
      </w:r>
    </w:p>
    <w:p w:rsidR="005B5BE4" w:rsidRPr="00212127" w:rsidRDefault="005B5BE4" w:rsidP="004448B6">
      <w:pPr>
        <w:pStyle w:val="afe"/>
        <w:numPr>
          <w:ilvl w:val="0"/>
          <w:numId w:val="28"/>
        </w:numPr>
        <w:ind w:left="426" w:hanging="426"/>
        <w:jc w:val="both"/>
        <w:rPr>
          <w:rFonts w:ascii="Times New Roman" w:hAnsi="Times New Roman"/>
          <w:sz w:val="24"/>
          <w:szCs w:val="24"/>
        </w:rPr>
      </w:pPr>
      <w:r w:rsidRPr="00212127">
        <w:rPr>
          <w:rFonts w:ascii="Times New Roman" w:hAnsi="Times New Roman"/>
          <w:sz w:val="24"/>
          <w:szCs w:val="24"/>
        </w:rPr>
        <w:t>ясное и четкое произнесение слов в песнях подвижного характера;</w:t>
      </w:r>
    </w:p>
    <w:p w:rsidR="005B5BE4" w:rsidRPr="00212127" w:rsidRDefault="005B5BE4" w:rsidP="004448B6">
      <w:pPr>
        <w:pStyle w:val="afe"/>
        <w:numPr>
          <w:ilvl w:val="0"/>
          <w:numId w:val="28"/>
        </w:numPr>
        <w:ind w:left="426" w:hanging="426"/>
        <w:jc w:val="both"/>
        <w:rPr>
          <w:rFonts w:ascii="Times New Roman" w:hAnsi="Times New Roman"/>
          <w:sz w:val="24"/>
          <w:szCs w:val="24"/>
        </w:rPr>
      </w:pPr>
      <w:r w:rsidRPr="00212127">
        <w:rPr>
          <w:rFonts w:ascii="Times New Roman" w:hAnsi="Times New Roman"/>
          <w:sz w:val="24"/>
          <w:szCs w:val="24"/>
        </w:rPr>
        <w:t>исполнение выученных песен без музыкального сопровождения, самостоятельно;</w:t>
      </w:r>
    </w:p>
    <w:p w:rsidR="005B5BE4" w:rsidRPr="00212127" w:rsidRDefault="005B5BE4" w:rsidP="004448B6">
      <w:pPr>
        <w:pStyle w:val="afe"/>
        <w:numPr>
          <w:ilvl w:val="0"/>
          <w:numId w:val="28"/>
        </w:numPr>
        <w:ind w:left="426" w:hanging="426"/>
        <w:jc w:val="both"/>
        <w:rPr>
          <w:rFonts w:ascii="Times New Roman" w:hAnsi="Times New Roman"/>
          <w:sz w:val="24"/>
          <w:szCs w:val="24"/>
        </w:rPr>
      </w:pPr>
      <w:r w:rsidRPr="00212127">
        <w:rPr>
          <w:rFonts w:ascii="Times New Roman" w:hAnsi="Times New Roman"/>
          <w:sz w:val="24"/>
          <w:szCs w:val="24"/>
        </w:rPr>
        <w:t>различение разнообразных по характеру и звучанию песен, маршей, танцев;</w:t>
      </w:r>
    </w:p>
    <w:p w:rsidR="005B5BE4" w:rsidRPr="00212127" w:rsidRDefault="005B5BE4" w:rsidP="004448B6">
      <w:pPr>
        <w:pStyle w:val="afe"/>
        <w:numPr>
          <w:ilvl w:val="0"/>
          <w:numId w:val="28"/>
        </w:numPr>
        <w:ind w:left="426" w:hanging="426"/>
        <w:jc w:val="both"/>
        <w:rPr>
          <w:rFonts w:ascii="Times New Roman" w:hAnsi="Times New Roman"/>
          <w:b/>
          <w:bCs/>
          <w:i/>
          <w:sz w:val="24"/>
          <w:szCs w:val="24"/>
        </w:rPr>
      </w:pPr>
      <w:r w:rsidRPr="00212127">
        <w:rPr>
          <w:rFonts w:ascii="Times New Roman" w:hAnsi="Times New Roman"/>
          <w:sz w:val="24"/>
          <w:szCs w:val="24"/>
        </w:rPr>
        <w:t>владение элементами музыкальной грамоты, как средства осознания музыкальной речи.</w:t>
      </w:r>
    </w:p>
    <w:p w:rsidR="00AE36C4" w:rsidRDefault="00AE36C4" w:rsidP="00212127">
      <w:pPr>
        <w:pStyle w:val="afe"/>
        <w:jc w:val="both"/>
        <w:rPr>
          <w:rFonts w:ascii="Times New Roman" w:hAnsi="Times New Roman"/>
          <w:b/>
          <w:bCs/>
          <w:i/>
          <w:sz w:val="24"/>
          <w:szCs w:val="24"/>
        </w:rPr>
      </w:pPr>
    </w:p>
    <w:p w:rsidR="005B5BE4" w:rsidRPr="00AE36C4" w:rsidRDefault="005B5BE4" w:rsidP="00212127">
      <w:pPr>
        <w:pStyle w:val="afe"/>
        <w:jc w:val="both"/>
        <w:rPr>
          <w:rFonts w:ascii="Times New Roman" w:hAnsi="Times New Roman"/>
          <w:bCs/>
          <w:sz w:val="24"/>
          <w:szCs w:val="24"/>
          <w:u w:val="single"/>
        </w:rPr>
      </w:pPr>
      <w:r w:rsidRPr="00AE36C4">
        <w:rPr>
          <w:rFonts w:ascii="Times New Roman" w:hAnsi="Times New Roman"/>
          <w:b/>
          <w:bCs/>
          <w:sz w:val="24"/>
          <w:szCs w:val="24"/>
          <w:u w:val="single"/>
        </w:rPr>
        <w:t>Физическая культура</w:t>
      </w:r>
    </w:p>
    <w:p w:rsidR="005B5BE4" w:rsidRPr="00AE36C4" w:rsidRDefault="005B5BE4" w:rsidP="00212127">
      <w:pPr>
        <w:pStyle w:val="afe"/>
        <w:jc w:val="both"/>
        <w:rPr>
          <w:rFonts w:ascii="Times New Roman" w:hAnsi="Times New Roman"/>
          <w:b/>
          <w:i/>
          <w:sz w:val="24"/>
          <w:szCs w:val="24"/>
        </w:rPr>
      </w:pPr>
      <w:r w:rsidRPr="00AE36C4">
        <w:rPr>
          <w:rFonts w:ascii="Times New Roman" w:hAnsi="Times New Roman"/>
          <w:b/>
          <w:bCs/>
          <w:i/>
          <w:sz w:val="24"/>
          <w:szCs w:val="24"/>
          <w:u w:val="single"/>
        </w:rPr>
        <w:t>Минимальный уровень:</w:t>
      </w:r>
    </w:p>
    <w:p w:rsidR="005B5BE4" w:rsidRPr="00212127" w:rsidRDefault="005B5BE4" w:rsidP="004448B6">
      <w:pPr>
        <w:pStyle w:val="afe"/>
        <w:numPr>
          <w:ilvl w:val="0"/>
          <w:numId w:val="29"/>
        </w:numPr>
        <w:ind w:left="284" w:hanging="284"/>
        <w:jc w:val="both"/>
        <w:rPr>
          <w:rFonts w:ascii="Times New Roman" w:hAnsi="Times New Roman"/>
          <w:sz w:val="24"/>
          <w:szCs w:val="24"/>
        </w:rPr>
      </w:pPr>
      <w:r w:rsidRPr="00212127">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212127" w:rsidRDefault="005B5BE4" w:rsidP="004448B6">
      <w:pPr>
        <w:pStyle w:val="afe"/>
        <w:numPr>
          <w:ilvl w:val="0"/>
          <w:numId w:val="29"/>
        </w:numPr>
        <w:ind w:left="284" w:hanging="284"/>
        <w:jc w:val="both"/>
        <w:rPr>
          <w:rFonts w:ascii="Times New Roman" w:hAnsi="Times New Roman"/>
          <w:sz w:val="24"/>
          <w:szCs w:val="24"/>
        </w:rPr>
      </w:pPr>
      <w:r w:rsidRPr="00212127">
        <w:rPr>
          <w:rFonts w:ascii="Times New Roman" w:hAnsi="Times New Roman"/>
          <w:sz w:val="24"/>
          <w:szCs w:val="24"/>
        </w:rPr>
        <w:t xml:space="preserve">выполнение комплексов утренней гимнастики под руководством </w:t>
      </w:r>
      <w:r w:rsidRPr="00212127">
        <w:rPr>
          <w:rStyle w:val="s2"/>
          <w:rFonts w:ascii="Times New Roman" w:hAnsi="Times New Roman"/>
          <w:sz w:val="24"/>
          <w:szCs w:val="24"/>
        </w:rPr>
        <w:t>учителя</w:t>
      </w:r>
      <w:r w:rsidRPr="00212127">
        <w:rPr>
          <w:rFonts w:ascii="Times New Roman" w:hAnsi="Times New Roman"/>
          <w:sz w:val="24"/>
          <w:szCs w:val="24"/>
        </w:rPr>
        <w:t>;</w:t>
      </w:r>
    </w:p>
    <w:p w:rsidR="005B5BE4" w:rsidRPr="00212127" w:rsidRDefault="005B5BE4" w:rsidP="004448B6">
      <w:pPr>
        <w:pStyle w:val="afe"/>
        <w:numPr>
          <w:ilvl w:val="0"/>
          <w:numId w:val="29"/>
        </w:numPr>
        <w:ind w:left="284" w:hanging="284"/>
        <w:jc w:val="both"/>
        <w:rPr>
          <w:rStyle w:val="s2"/>
          <w:rFonts w:ascii="Times New Roman" w:hAnsi="Times New Roman"/>
          <w:sz w:val="24"/>
          <w:szCs w:val="24"/>
        </w:rPr>
      </w:pPr>
      <w:r w:rsidRPr="00212127">
        <w:rPr>
          <w:rFonts w:ascii="Times New Roman" w:hAnsi="Times New Roman"/>
          <w:sz w:val="24"/>
          <w:szCs w:val="24"/>
        </w:rPr>
        <w:lastRenderedPageBreak/>
        <w:t>знание</w:t>
      </w:r>
      <w:r w:rsidRPr="00212127">
        <w:rPr>
          <w:rStyle w:val="s2"/>
          <w:rFonts w:ascii="Times New Roman" w:hAnsi="Times New Roman"/>
          <w:sz w:val="24"/>
          <w:szCs w:val="24"/>
        </w:rPr>
        <w:t xml:space="preserve"> основных правил поведения на уроках физической культуры и осознанное их применение;</w:t>
      </w:r>
    </w:p>
    <w:p w:rsidR="005B5BE4" w:rsidRPr="00212127" w:rsidRDefault="005B5BE4" w:rsidP="004448B6">
      <w:pPr>
        <w:pStyle w:val="afe"/>
        <w:numPr>
          <w:ilvl w:val="0"/>
          <w:numId w:val="29"/>
        </w:numPr>
        <w:ind w:left="284" w:hanging="284"/>
        <w:jc w:val="both"/>
        <w:rPr>
          <w:rStyle w:val="s2"/>
          <w:rFonts w:ascii="Times New Roman" w:hAnsi="Times New Roman"/>
          <w:sz w:val="24"/>
          <w:szCs w:val="24"/>
        </w:rPr>
      </w:pPr>
      <w:r w:rsidRPr="00212127">
        <w:rPr>
          <w:rStyle w:val="s2"/>
          <w:rFonts w:ascii="Times New Roman" w:hAnsi="Times New Roman"/>
          <w:sz w:val="24"/>
          <w:szCs w:val="24"/>
        </w:rPr>
        <w:t>выполнение несложных упражнений по словесной инструкции при выполнении строевых команд;</w:t>
      </w:r>
    </w:p>
    <w:p w:rsidR="005B5BE4" w:rsidRPr="00212127" w:rsidRDefault="005B5BE4" w:rsidP="004448B6">
      <w:pPr>
        <w:pStyle w:val="afe"/>
        <w:numPr>
          <w:ilvl w:val="0"/>
          <w:numId w:val="29"/>
        </w:numPr>
        <w:ind w:left="284" w:hanging="284"/>
        <w:jc w:val="both"/>
        <w:rPr>
          <w:rStyle w:val="s2"/>
          <w:rFonts w:ascii="Times New Roman" w:hAnsi="Times New Roman"/>
          <w:sz w:val="24"/>
          <w:szCs w:val="24"/>
        </w:rPr>
      </w:pPr>
      <w:r w:rsidRPr="00212127">
        <w:rPr>
          <w:rStyle w:val="s2"/>
          <w:rFonts w:ascii="Times New Roman" w:hAnsi="Times New Roman"/>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5B5BE4" w:rsidRPr="00212127" w:rsidRDefault="005B5BE4" w:rsidP="004448B6">
      <w:pPr>
        <w:pStyle w:val="afe"/>
        <w:numPr>
          <w:ilvl w:val="0"/>
          <w:numId w:val="29"/>
        </w:numPr>
        <w:ind w:left="284" w:hanging="284"/>
        <w:jc w:val="both"/>
        <w:rPr>
          <w:rStyle w:val="s2"/>
          <w:rFonts w:ascii="Times New Roman" w:hAnsi="Times New Roman"/>
          <w:sz w:val="24"/>
          <w:szCs w:val="24"/>
        </w:rPr>
      </w:pPr>
      <w:r w:rsidRPr="00212127">
        <w:rPr>
          <w:rStyle w:val="s2"/>
          <w:rFonts w:ascii="Times New Roman" w:hAnsi="Times New Roman"/>
          <w:sz w:val="24"/>
          <w:szCs w:val="24"/>
        </w:rPr>
        <w:t>ходьба в различном темпе с различными исходными положениями;</w:t>
      </w:r>
    </w:p>
    <w:p w:rsidR="005B5BE4" w:rsidRPr="00212127" w:rsidRDefault="005B5BE4" w:rsidP="004448B6">
      <w:pPr>
        <w:pStyle w:val="afe"/>
        <w:numPr>
          <w:ilvl w:val="0"/>
          <w:numId w:val="29"/>
        </w:numPr>
        <w:ind w:left="284" w:hanging="284"/>
        <w:jc w:val="both"/>
        <w:rPr>
          <w:rFonts w:ascii="Times New Roman" w:hAnsi="Times New Roman"/>
          <w:sz w:val="24"/>
          <w:szCs w:val="24"/>
        </w:rPr>
      </w:pPr>
      <w:r w:rsidRPr="00212127">
        <w:rPr>
          <w:rStyle w:val="s2"/>
          <w:rFonts w:ascii="Times New Roman" w:hAnsi="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212127" w:rsidRDefault="005B5BE4" w:rsidP="004448B6">
      <w:pPr>
        <w:pStyle w:val="afe"/>
        <w:numPr>
          <w:ilvl w:val="0"/>
          <w:numId w:val="29"/>
        </w:numPr>
        <w:ind w:left="284" w:hanging="284"/>
        <w:jc w:val="both"/>
        <w:rPr>
          <w:rFonts w:ascii="Times New Roman" w:hAnsi="Times New Roman"/>
          <w:sz w:val="24"/>
          <w:szCs w:val="24"/>
          <w:u w:val="single"/>
        </w:rPr>
      </w:pPr>
      <w:r w:rsidRPr="00212127">
        <w:rPr>
          <w:rFonts w:ascii="Times New Roman" w:hAnsi="Times New Roman"/>
          <w:sz w:val="24"/>
          <w:szCs w:val="24"/>
        </w:rPr>
        <w:t>знание</w:t>
      </w:r>
      <w:r w:rsidRPr="00212127">
        <w:rPr>
          <w:rStyle w:val="s2"/>
          <w:rFonts w:ascii="Times New Roman" w:hAnsi="Times New Roman"/>
          <w:sz w:val="24"/>
          <w:szCs w:val="24"/>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AE36C4" w:rsidRDefault="005B5BE4" w:rsidP="00212127">
      <w:pPr>
        <w:pStyle w:val="afe"/>
        <w:jc w:val="both"/>
        <w:rPr>
          <w:rStyle w:val="s2"/>
          <w:rFonts w:ascii="Times New Roman" w:hAnsi="Times New Roman"/>
          <w:b/>
          <w:i/>
          <w:sz w:val="24"/>
          <w:szCs w:val="24"/>
        </w:rPr>
      </w:pPr>
      <w:r w:rsidRPr="00AE36C4">
        <w:rPr>
          <w:rFonts w:ascii="Times New Roman" w:hAnsi="Times New Roman"/>
          <w:b/>
          <w:i/>
          <w:sz w:val="24"/>
          <w:szCs w:val="24"/>
          <w:u w:val="single"/>
        </w:rPr>
        <w:t>Достаточный уровень:</w:t>
      </w:r>
    </w:p>
    <w:p w:rsidR="005B5BE4" w:rsidRPr="00212127" w:rsidRDefault="005B5BE4" w:rsidP="004448B6">
      <w:pPr>
        <w:pStyle w:val="afe"/>
        <w:numPr>
          <w:ilvl w:val="0"/>
          <w:numId w:val="30"/>
        </w:numPr>
        <w:ind w:left="284" w:hanging="284"/>
        <w:jc w:val="both"/>
        <w:rPr>
          <w:rStyle w:val="s2"/>
          <w:rFonts w:ascii="Times New Roman" w:hAnsi="Times New Roman"/>
          <w:sz w:val="24"/>
          <w:szCs w:val="24"/>
        </w:rPr>
      </w:pPr>
      <w:r w:rsidRPr="00212127">
        <w:rPr>
          <w:rStyle w:val="s2"/>
          <w:rFonts w:ascii="Times New Roman" w:hAnsi="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212127" w:rsidRDefault="005B5BE4" w:rsidP="004448B6">
      <w:pPr>
        <w:pStyle w:val="afe"/>
        <w:numPr>
          <w:ilvl w:val="0"/>
          <w:numId w:val="30"/>
        </w:numPr>
        <w:ind w:left="284" w:hanging="284"/>
        <w:jc w:val="both"/>
        <w:rPr>
          <w:rStyle w:val="s2"/>
          <w:rFonts w:ascii="Times New Roman" w:hAnsi="Times New Roman"/>
          <w:sz w:val="24"/>
          <w:szCs w:val="24"/>
        </w:rPr>
      </w:pPr>
      <w:r w:rsidRPr="00212127">
        <w:rPr>
          <w:rStyle w:val="s2"/>
          <w:rFonts w:ascii="Times New Roman" w:hAnsi="Times New Roman"/>
          <w:sz w:val="24"/>
          <w:szCs w:val="24"/>
        </w:rPr>
        <w:t>самостоятельное выполнение комплексов утренней гимнастики;</w:t>
      </w:r>
    </w:p>
    <w:p w:rsidR="005B5BE4" w:rsidRPr="00212127" w:rsidRDefault="005B5BE4" w:rsidP="004448B6">
      <w:pPr>
        <w:pStyle w:val="afe"/>
        <w:numPr>
          <w:ilvl w:val="0"/>
          <w:numId w:val="30"/>
        </w:numPr>
        <w:ind w:left="284" w:hanging="284"/>
        <w:jc w:val="both"/>
        <w:rPr>
          <w:rStyle w:val="s2"/>
          <w:rFonts w:ascii="Times New Roman" w:hAnsi="Times New Roman"/>
          <w:sz w:val="24"/>
          <w:szCs w:val="24"/>
        </w:rPr>
      </w:pPr>
      <w:r w:rsidRPr="00212127">
        <w:rPr>
          <w:rStyle w:val="s2"/>
          <w:rFonts w:ascii="Times New Roman" w:hAnsi="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212127" w:rsidRDefault="005B5BE4" w:rsidP="004448B6">
      <w:pPr>
        <w:pStyle w:val="afe"/>
        <w:numPr>
          <w:ilvl w:val="0"/>
          <w:numId w:val="30"/>
        </w:numPr>
        <w:ind w:left="284" w:hanging="284"/>
        <w:jc w:val="both"/>
        <w:rPr>
          <w:rStyle w:val="s2"/>
          <w:rFonts w:ascii="Times New Roman" w:hAnsi="Times New Roman"/>
          <w:sz w:val="24"/>
          <w:szCs w:val="24"/>
        </w:rPr>
      </w:pPr>
      <w:r w:rsidRPr="00212127">
        <w:rPr>
          <w:rStyle w:val="s2"/>
          <w:rFonts w:ascii="Times New Roman" w:hAnsi="Times New Roman"/>
          <w:sz w:val="24"/>
          <w:szCs w:val="24"/>
        </w:rPr>
        <w:t>выполнение основных двигательных действий в соответствии с заданием учителя: бег, ходьба, прыжки и др.;</w:t>
      </w:r>
    </w:p>
    <w:p w:rsidR="005B5BE4" w:rsidRPr="00212127" w:rsidRDefault="005B5BE4" w:rsidP="004448B6">
      <w:pPr>
        <w:pStyle w:val="afe"/>
        <w:numPr>
          <w:ilvl w:val="0"/>
          <w:numId w:val="30"/>
        </w:numPr>
        <w:ind w:left="284" w:hanging="284"/>
        <w:jc w:val="both"/>
        <w:rPr>
          <w:rStyle w:val="s2"/>
          <w:rFonts w:ascii="Times New Roman" w:hAnsi="Times New Roman"/>
          <w:sz w:val="24"/>
          <w:szCs w:val="24"/>
        </w:rPr>
      </w:pPr>
      <w:r w:rsidRPr="00212127">
        <w:rPr>
          <w:rStyle w:val="s2"/>
          <w:rFonts w:ascii="Times New Roman" w:hAnsi="Times New Roman"/>
          <w:sz w:val="24"/>
          <w:szCs w:val="24"/>
        </w:rPr>
        <w:t>подача и выполнение строевых команд, ведение подсчёта при выполнении общеразвивающих упражнений.</w:t>
      </w:r>
    </w:p>
    <w:p w:rsidR="005B5BE4" w:rsidRPr="00212127" w:rsidRDefault="005B5BE4" w:rsidP="004448B6">
      <w:pPr>
        <w:pStyle w:val="afe"/>
        <w:numPr>
          <w:ilvl w:val="0"/>
          <w:numId w:val="30"/>
        </w:numPr>
        <w:ind w:left="284" w:hanging="284"/>
        <w:jc w:val="both"/>
        <w:rPr>
          <w:rStyle w:val="s2"/>
          <w:rFonts w:ascii="Times New Roman" w:hAnsi="Times New Roman"/>
          <w:sz w:val="24"/>
          <w:szCs w:val="24"/>
        </w:rPr>
      </w:pPr>
      <w:r w:rsidRPr="00212127">
        <w:rPr>
          <w:rStyle w:val="s2"/>
          <w:rFonts w:ascii="Times New Roman" w:hAnsi="Times New Roman"/>
          <w:sz w:val="24"/>
          <w:szCs w:val="24"/>
        </w:rPr>
        <w:t>совместное участие со сверстниками в подвижных играх и эстафетах;</w:t>
      </w:r>
    </w:p>
    <w:p w:rsidR="005B5BE4" w:rsidRPr="00212127" w:rsidRDefault="005B5BE4" w:rsidP="004448B6">
      <w:pPr>
        <w:pStyle w:val="afe"/>
        <w:numPr>
          <w:ilvl w:val="0"/>
          <w:numId w:val="30"/>
        </w:numPr>
        <w:ind w:left="284" w:hanging="284"/>
        <w:jc w:val="both"/>
        <w:rPr>
          <w:rFonts w:ascii="Times New Roman" w:hAnsi="Times New Roman"/>
          <w:sz w:val="24"/>
          <w:szCs w:val="24"/>
        </w:rPr>
      </w:pPr>
      <w:r w:rsidRPr="00212127">
        <w:rPr>
          <w:rStyle w:val="s2"/>
          <w:rFonts w:ascii="Times New Roman" w:hAnsi="Times New Roman"/>
          <w:sz w:val="24"/>
          <w:szCs w:val="24"/>
        </w:rPr>
        <w:t>оказание посильной помощь и поддержки сверстникам в процессе участия в подвижных играх и сор</w:t>
      </w:r>
      <w:r w:rsidRPr="00212127">
        <w:rPr>
          <w:rStyle w:val="s5"/>
          <w:rFonts w:ascii="Times New Roman" w:hAnsi="Times New Roman"/>
          <w:sz w:val="24"/>
          <w:szCs w:val="24"/>
        </w:rPr>
        <w:t>е</w:t>
      </w:r>
      <w:r w:rsidRPr="00212127">
        <w:rPr>
          <w:rStyle w:val="s2"/>
          <w:rFonts w:ascii="Times New Roman" w:hAnsi="Times New Roman"/>
          <w:sz w:val="24"/>
          <w:szCs w:val="24"/>
        </w:rPr>
        <w:t xml:space="preserve">внованиях; </w:t>
      </w:r>
    </w:p>
    <w:p w:rsidR="005B5BE4" w:rsidRPr="00212127" w:rsidRDefault="005B5BE4" w:rsidP="004448B6">
      <w:pPr>
        <w:pStyle w:val="afe"/>
        <w:numPr>
          <w:ilvl w:val="0"/>
          <w:numId w:val="30"/>
        </w:numPr>
        <w:ind w:left="284" w:hanging="284"/>
        <w:jc w:val="both"/>
        <w:rPr>
          <w:rFonts w:ascii="Times New Roman" w:hAnsi="Times New Roman"/>
          <w:sz w:val="24"/>
          <w:szCs w:val="24"/>
        </w:rPr>
      </w:pPr>
      <w:r w:rsidRPr="00212127">
        <w:rPr>
          <w:rFonts w:ascii="Times New Roman" w:hAnsi="Times New Roman"/>
          <w:sz w:val="24"/>
          <w:szCs w:val="24"/>
        </w:rPr>
        <w:t>знание</w:t>
      </w:r>
      <w:r w:rsidRPr="00212127">
        <w:rPr>
          <w:rStyle w:val="s2"/>
          <w:rFonts w:ascii="Times New Roman" w:hAnsi="Times New Roman"/>
          <w:sz w:val="24"/>
          <w:szCs w:val="24"/>
        </w:rPr>
        <w:t xml:space="preserve"> спортивных традиций своего народа и других народов; </w:t>
      </w:r>
    </w:p>
    <w:p w:rsidR="005B5BE4" w:rsidRPr="00212127" w:rsidRDefault="005B5BE4" w:rsidP="004448B6">
      <w:pPr>
        <w:pStyle w:val="afe"/>
        <w:numPr>
          <w:ilvl w:val="0"/>
          <w:numId w:val="30"/>
        </w:numPr>
        <w:ind w:left="284" w:hanging="284"/>
        <w:jc w:val="both"/>
        <w:rPr>
          <w:rFonts w:ascii="Times New Roman" w:hAnsi="Times New Roman"/>
          <w:sz w:val="24"/>
          <w:szCs w:val="24"/>
        </w:rPr>
      </w:pPr>
      <w:r w:rsidRPr="00212127">
        <w:rPr>
          <w:rFonts w:ascii="Times New Roman" w:hAnsi="Times New Roman"/>
          <w:sz w:val="24"/>
          <w:szCs w:val="24"/>
        </w:rPr>
        <w:t>знание</w:t>
      </w:r>
      <w:r w:rsidRPr="00212127">
        <w:rPr>
          <w:rStyle w:val="s2"/>
          <w:rFonts w:ascii="Times New Roman" w:hAnsi="Times New Roman"/>
          <w:sz w:val="24"/>
          <w:szCs w:val="24"/>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212127" w:rsidRDefault="005B5BE4" w:rsidP="004448B6">
      <w:pPr>
        <w:pStyle w:val="afe"/>
        <w:numPr>
          <w:ilvl w:val="0"/>
          <w:numId w:val="30"/>
        </w:numPr>
        <w:ind w:left="284" w:hanging="284"/>
        <w:jc w:val="both"/>
        <w:rPr>
          <w:rFonts w:ascii="Times New Roman" w:hAnsi="Times New Roman"/>
          <w:sz w:val="24"/>
          <w:szCs w:val="24"/>
        </w:rPr>
      </w:pPr>
      <w:r w:rsidRPr="00212127">
        <w:rPr>
          <w:rFonts w:ascii="Times New Roman" w:hAnsi="Times New Roman"/>
          <w:sz w:val="24"/>
          <w:szCs w:val="24"/>
        </w:rPr>
        <w:t>знание</w:t>
      </w:r>
      <w:r w:rsidRPr="00212127">
        <w:rPr>
          <w:rStyle w:val="s2"/>
          <w:rFonts w:ascii="Times New Roman" w:hAnsi="Times New Roman"/>
          <w:sz w:val="24"/>
          <w:szCs w:val="24"/>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212127" w:rsidRDefault="005B5BE4" w:rsidP="004448B6">
      <w:pPr>
        <w:pStyle w:val="afe"/>
        <w:numPr>
          <w:ilvl w:val="0"/>
          <w:numId w:val="30"/>
        </w:numPr>
        <w:ind w:left="284" w:hanging="284"/>
        <w:jc w:val="both"/>
        <w:rPr>
          <w:rStyle w:val="s2"/>
          <w:rFonts w:ascii="Times New Roman" w:hAnsi="Times New Roman"/>
          <w:sz w:val="24"/>
          <w:szCs w:val="24"/>
        </w:rPr>
      </w:pPr>
      <w:r w:rsidRPr="00212127">
        <w:rPr>
          <w:rFonts w:ascii="Times New Roman" w:hAnsi="Times New Roman"/>
          <w:sz w:val="24"/>
          <w:szCs w:val="24"/>
        </w:rPr>
        <w:t>знание</w:t>
      </w:r>
      <w:r w:rsidRPr="00212127">
        <w:rPr>
          <w:rStyle w:val="s2"/>
          <w:rFonts w:ascii="Times New Roman" w:hAnsi="Times New Roman"/>
          <w:sz w:val="24"/>
          <w:szCs w:val="24"/>
        </w:rPr>
        <w:t xml:space="preserve"> и применение правил бережного обращения с инвентарём и оборудованием в повседневной жизни; </w:t>
      </w:r>
    </w:p>
    <w:p w:rsidR="005B5BE4" w:rsidRPr="00212127" w:rsidRDefault="005B5BE4" w:rsidP="004448B6">
      <w:pPr>
        <w:pStyle w:val="afe"/>
        <w:numPr>
          <w:ilvl w:val="0"/>
          <w:numId w:val="30"/>
        </w:numPr>
        <w:ind w:left="284" w:hanging="284"/>
        <w:jc w:val="both"/>
        <w:rPr>
          <w:rFonts w:ascii="Times New Roman" w:hAnsi="Times New Roman"/>
          <w:b/>
          <w:i/>
          <w:sz w:val="24"/>
          <w:szCs w:val="24"/>
        </w:rPr>
      </w:pPr>
      <w:r w:rsidRPr="00212127">
        <w:rPr>
          <w:rStyle w:val="s2"/>
          <w:rFonts w:ascii="Times New Roman" w:hAnsi="Times New Roman"/>
          <w:sz w:val="24"/>
          <w:szCs w:val="24"/>
        </w:rPr>
        <w:t>соблюдение требований техники безопасности в процессе участия в физкультурно-спортивных мероприятиях.</w:t>
      </w:r>
    </w:p>
    <w:p w:rsidR="00AE36C4" w:rsidRDefault="00AE36C4" w:rsidP="00212127">
      <w:pPr>
        <w:pStyle w:val="afe"/>
        <w:jc w:val="both"/>
        <w:rPr>
          <w:rFonts w:ascii="Times New Roman" w:hAnsi="Times New Roman"/>
          <w:b/>
          <w:i/>
          <w:sz w:val="24"/>
          <w:szCs w:val="24"/>
        </w:rPr>
      </w:pPr>
    </w:p>
    <w:p w:rsidR="005B5BE4" w:rsidRPr="00AE36C4" w:rsidRDefault="005B5BE4" w:rsidP="00212127">
      <w:pPr>
        <w:pStyle w:val="afe"/>
        <w:jc w:val="both"/>
        <w:rPr>
          <w:rFonts w:ascii="Times New Roman" w:hAnsi="Times New Roman"/>
          <w:sz w:val="24"/>
          <w:szCs w:val="24"/>
          <w:u w:val="single"/>
        </w:rPr>
      </w:pPr>
      <w:r w:rsidRPr="00AE36C4">
        <w:rPr>
          <w:rFonts w:ascii="Times New Roman" w:hAnsi="Times New Roman"/>
          <w:b/>
          <w:sz w:val="24"/>
          <w:szCs w:val="24"/>
          <w:u w:val="single"/>
        </w:rPr>
        <w:t>Ручной труд</w:t>
      </w:r>
    </w:p>
    <w:p w:rsidR="005B5BE4" w:rsidRPr="00AE36C4" w:rsidRDefault="005B5BE4" w:rsidP="00212127">
      <w:pPr>
        <w:pStyle w:val="afe"/>
        <w:jc w:val="both"/>
        <w:rPr>
          <w:rFonts w:ascii="Times New Roman" w:hAnsi="Times New Roman"/>
          <w:b/>
          <w:bCs/>
          <w:i/>
          <w:sz w:val="24"/>
          <w:szCs w:val="24"/>
        </w:rPr>
      </w:pPr>
      <w:r w:rsidRPr="00AE36C4">
        <w:rPr>
          <w:rFonts w:ascii="Times New Roman" w:hAnsi="Times New Roman"/>
          <w:b/>
          <w:i/>
          <w:sz w:val="24"/>
          <w:szCs w:val="24"/>
          <w:u w:val="single"/>
        </w:rPr>
        <w:t>Минимальный уровень:</w:t>
      </w:r>
      <w:r w:rsidRPr="00AE36C4">
        <w:rPr>
          <w:rFonts w:ascii="Times New Roman" w:hAnsi="Times New Roman"/>
          <w:b/>
          <w:i/>
          <w:sz w:val="24"/>
          <w:szCs w:val="24"/>
        </w:rPr>
        <w:t xml:space="preserve"> </w:t>
      </w:r>
    </w:p>
    <w:p w:rsidR="005B5BE4" w:rsidRPr="00212127" w:rsidRDefault="005B5BE4" w:rsidP="004448B6">
      <w:pPr>
        <w:pStyle w:val="afe"/>
        <w:numPr>
          <w:ilvl w:val="0"/>
          <w:numId w:val="31"/>
        </w:numPr>
        <w:ind w:left="426" w:hanging="426"/>
        <w:jc w:val="both"/>
        <w:rPr>
          <w:rFonts w:ascii="Times New Roman" w:hAnsi="Times New Roman"/>
          <w:bCs/>
          <w:sz w:val="24"/>
          <w:szCs w:val="24"/>
        </w:rPr>
      </w:pPr>
      <w:r w:rsidRPr="00212127">
        <w:rPr>
          <w:rFonts w:ascii="Times New Roman" w:hAnsi="Times New Roman"/>
          <w:bCs/>
          <w:sz w:val="24"/>
          <w:szCs w:val="24"/>
        </w:rPr>
        <w:t xml:space="preserve">знание правил организации рабочего места и </w:t>
      </w:r>
      <w:r w:rsidRPr="00212127">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212127" w:rsidRDefault="005B5BE4" w:rsidP="004448B6">
      <w:pPr>
        <w:pStyle w:val="afe"/>
        <w:numPr>
          <w:ilvl w:val="0"/>
          <w:numId w:val="31"/>
        </w:numPr>
        <w:ind w:left="426" w:hanging="426"/>
        <w:jc w:val="both"/>
        <w:rPr>
          <w:rFonts w:ascii="Times New Roman" w:hAnsi="Times New Roman"/>
          <w:bCs/>
          <w:sz w:val="24"/>
          <w:szCs w:val="24"/>
        </w:rPr>
      </w:pPr>
      <w:r w:rsidRPr="00212127">
        <w:rPr>
          <w:rFonts w:ascii="Times New Roman" w:hAnsi="Times New Roman"/>
          <w:bCs/>
          <w:sz w:val="24"/>
          <w:szCs w:val="24"/>
        </w:rPr>
        <w:t xml:space="preserve">знание видов трудовых работ; </w:t>
      </w:r>
      <w:r w:rsidRPr="00212127">
        <w:rPr>
          <w:rFonts w:ascii="Times New Roman" w:hAnsi="Times New Roman"/>
          <w:sz w:val="24"/>
          <w:szCs w:val="24"/>
        </w:rPr>
        <w:t xml:space="preserve"> </w:t>
      </w:r>
    </w:p>
    <w:p w:rsidR="005B5BE4" w:rsidRPr="00212127" w:rsidRDefault="005B5BE4" w:rsidP="004448B6">
      <w:pPr>
        <w:pStyle w:val="afe"/>
        <w:numPr>
          <w:ilvl w:val="0"/>
          <w:numId w:val="31"/>
        </w:numPr>
        <w:ind w:left="426" w:hanging="426"/>
        <w:jc w:val="both"/>
        <w:rPr>
          <w:rFonts w:ascii="Times New Roman" w:hAnsi="Times New Roman"/>
          <w:bCs/>
          <w:sz w:val="24"/>
          <w:szCs w:val="24"/>
        </w:rPr>
      </w:pPr>
      <w:r w:rsidRPr="00212127">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212127" w:rsidRDefault="005B5BE4" w:rsidP="004448B6">
      <w:pPr>
        <w:pStyle w:val="afe"/>
        <w:numPr>
          <w:ilvl w:val="0"/>
          <w:numId w:val="31"/>
        </w:numPr>
        <w:ind w:left="426" w:hanging="426"/>
        <w:jc w:val="both"/>
        <w:rPr>
          <w:rFonts w:ascii="Times New Roman" w:hAnsi="Times New Roman"/>
          <w:bCs/>
          <w:sz w:val="24"/>
          <w:szCs w:val="24"/>
        </w:rPr>
      </w:pPr>
      <w:r w:rsidRPr="00212127">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212127" w:rsidRDefault="005B5BE4" w:rsidP="004448B6">
      <w:pPr>
        <w:pStyle w:val="afe"/>
        <w:numPr>
          <w:ilvl w:val="0"/>
          <w:numId w:val="31"/>
        </w:numPr>
        <w:ind w:left="426" w:hanging="426"/>
        <w:jc w:val="both"/>
        <w:rPr>
          <w:rFonts w:ascii="Times New Roman" w:hAnsi="Times New Roman"/>
          <w:sz w:val="24"/>
          <w:szCs w:val="24"/>
        </w:rPr>
      </w:pPr>
      <w:r w:rsidRPr="00212127">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212127" w:rsidRDefault="005B5BE4" w:rsidP="004448B6">
      <w:pPr>
        <w:pStyle w:val="afe"/>
        <w:numPr>
          <w:ilvl w:val="0"/>
          <w:numId w:val="31"/>
        </w:numPr>
        <w:ind w:left="426" w:hanging="426"/>
        <w:jc w:val="both"/>
        <w:rPr>
          <w:rFonts w:ascii="Times New Roman" w:hAnsi="Times New Roman"/>
          <w:sz w:val="24"/>
          <w:szCs w:val="24"/>
        </w:rPr>
      </w:pPr>
      <w:r w:rsidRPr="00212127">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212127" w:rsidRDefault="005B5BE4" w:rsidP="004448B6">
      <w:pPr>
        <w:pStyle w:val="afe"/>
        <w:numPr>
          <w:ilvl w:val="0"/>
          <w:numId w:val="31"/>
        </w:numPr>
        <w:ind w:left="426" w:hanging="426"/>
        <w:jc w:val="both"/>
        <w:rPr>
          <w:rFonts w:ascii="Times New Roman" w:hAnsi="Times New Roman"/>
          <w:sz w:val="24"/>
          <w:szCs w:val="24"/>
        </w:rPr>
      </w:pPr>
      <w:r w:rsidRPr="00212127">
        <w:rPr>
          <w:rFonts w:ascii="Times New Roman" w:hAnsi="Times New Roman"/>
          <w:sz w:val="24"/>
          <w:szCs w:val="24"/>
        </w:rPr>
        <w:t>пользование доступными технологическими (инструкционными) картами;</w:t>
      </w:r>
    </w:p>
    <w:p w:rsidR="005B5BE4" w:rsidRPr="00212127" w:rsidRDefault="005B5BE4" w:rsidP="004448B6">
      <w:pPr>
        <w:pStyle w:val="afe"/>
        <w:numPr>
          <w:ilvl w:val="0"/>
          <w:numId w:val="31"/>
        </w:numPr>
        <w:ind w:left="426" w:hanging="426"/>
        <w:jc w:val="both"/>
        <w:rPr>
          <w:rFonts w:ascii="Times New Roman" w:hAnsi="Times New Roman"/>
          <w:bCs/>
          <w:sz w:val="24"/>
          <w:szCs w:val="24"/>
        </w:rPr>
      </w:pPr>
      <w:r w:rsidRPr="00212127">
        <w:rPr>
          <w:rFonts w:ascii="Times New Roman" w:hAnsi="Times New Roman"/>
          <w:sz w:val="24"/>
          <w:szCs w:val="24"/>
        </w:rPr>
        <w:lastRenderedPageBreak/>
        <w:t>составление стандартного плана работы по пунктам;</w:t>
      </w:r>
    </w:p>
    <w:p w:rsidR="005B5BE4" w:rsidRPr="00212127" w:rsidRDefault="005B5BE4" w:rsidP="004448B6">
      <w:pPr>
        <w:pStyle w:val="afe"/>
        <w:numPr>
          <w:ilvl w:val="0"/>
          <w:numId w:val="31"/>
        </w:numPr>
        <w:ind w:left="426" w:hanging="426"/>
        <w:jc w:val="both"/>
        <w:rPr>
          <w:rFonts w:ascii="Times New Roman" w:hAnsi="Times New Roman"/>
          <w:sz w:val="24"/>
          <w:szCs w:val="24"/>
        </w:rPr>
      </w:pPr>
      <w:r w:rsidRPr="00212127">
        <w:rPr>
          <w:rFonts w:ascii="Times New Roman" w:hAnsi="Times New Roman"/>
          <w:bCs/>
          <w:sz w:val="24"/>
          <w:szCs w:val="24"/>
        </w:rPr>
        <w:t>владение некоторыми технологическими приемами ручной обработки материалов;</w:t>
      </w:r>
    </w:p>
    <w:p w:rsidR="005B5BE4" w:rsidRPr="00212127" w:rsidRDefault="005B5BE4" w:rsidP="004448B6">
      <w:pPr>
        <w:pStyle w:val="afe"/>
        <w:numPr>
          <w:ilvl w:val="0"/>
          <w:numId w:val="31"/>
        </w:numPr>
        <w:ind w:left="426" w:hanging="426"/>
        <w:jc w:val="both"/>
        <w:rPr>
          <w:rFonts w:ascii="Times New Roman" w:hAnsi="Times New Roman"/>
          <w:sz w:val="24"/>
          <w:szCs w:val="24"/>
        </w:rPr>
      </w:pPr>
      <w:r w:rsidRPr="00212127">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212127" w:rsidRDefault="005B5BE4" w:rsidP="004448B6">
      <w:pPr>
        <w:pStyle w:val="afe"/>
        <w:numPr>
          <w:ilvl w:val="0"/>
          <w:numId w:val="31"/>
        </w:numPr>
        <w:ind w:left="426" w:hanging="426"/>
        <w:jc w:val="both"/>
        <w:rPr>
          <w:rFonts w:ascii="Times New Roman" w:hAnsi="Times New Roman"/>
          <w:sz w:val="24"/>
          <w:szCs w:val="24"/>
          <w:u w:val="single"/>
        </w:rPr>
      </w:pPr>
      <w:r w:rsidRPr="00212127">
        <w:rPr>
          <w:rFonts w:ascii="Times New Roman" w:hAnsi="Times New Roman"/>
          <w:sz w:val="24"/>
          <w:szCs w:val="24"/>
        </w:rPr>
        <w:t>выполнение несложного ремонта одежды.</w:t>
      </w:r>
    </w:p>
    <w:p w:rsidR="005B5BE4" w:rsidRPr="00AE36C4" w:rsidRDefault="005B5BE4" w:rsidP="00212127">
      <w:pPr>
        <w:pStyle w:val="afe"/>
        <w:jc w:val="both"/>
        <w:rPr>
          <w:rFonts w:ascii="Times New Roman" w:hAnsi="Times New Roman"/>
          <w:b/>
          <w:bCs/>
          <w:i/>
          <w:sz w:val="24"/>
          <w:szCs w:val="24"/>
        </w:rPr>
      </w:pPr>
      <w:r w:rsidRPr="00AE36C4">
        <w:rPr>
          <w:rFonts w:ascii="Times New Roman" w:hAnsi="Times New Roman"/>
          <w:b/>
          <w:i/>
          <w:sz w:val="24"/>
          <w:szCs w:val="24"/>
          <w:u w:val="single"/>
        </w:rPr>
        <w:t>Достаточный уровень:</w:t>
      </w:r>
    </w:p>
    <w:p w:rsidR="005B5BE4" w:rsidRPr="00212127" w:rsidRDefault="005B5BE4" w:rsidP="004448B6">
      <w:pPr>
        <w:pStyle w:val="afe"/>
        <w:numPr>
          <w:ilvl w:val="0"/>
          <w:numId w:val="32"/>
        </w:numPr>
        <w:ind w:left="284" w:hanging="284"/>
        <w:jc w:val="both"/>
        <w:rPr>
          <w:rFonts w:ascii="Times New Roman" w:hAnsi="Times New Roman"/>
          <w:bCs/>
          <w:sz w:val="24"/>
          <w:szCs w:val="24"/>
        </w:rPr>
      </w:pPr>
      <w:r w:rsidRPr="00212127">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212127" w:rsidRDefault="005B5BE4" w:rsidP="004448B6">
      <w:pPr>
        <w:pStyle w:val="afe"/>
        <w:numPr>
          <w:ilvl w:val="0"/>
          <w:numId w:val="32"/>
        </w:numPr>
        <w:ind w:left="284" w:hanging="284"/>
        <w:jc w:val="both"/>
        <w:rPr>
          <w:rFonts w:ascii="Times New Roman" w:hAnsi="Times New Roman"/>
          <w:bCs/>
          <w:sz w:val="24"/>
          <w:szCs w:val="24"/>
        </w:rPr>
      </w:pPr>
      <w:r w:rsidRPr="00212127">
        <w:rPr>
          <w:rFonts w:ascii="Times New Roman" w:hAnsi="Times New Roman"/>
          <w:bCs/>
          <w:sz w:val="24"/>
          <w:szCs w:val="24"/>
        </w:rPr>
        <w:t>знание</w:t>
      </w:r>
      <w:r w:rsidRPr="00212127">
        <w:rPr>
          <w:rFonts w:ascii="Times New Roman" w:hAnsi="Times New Roman"/>
          <w:sz w:val="24"/>
          <w:szCs w:val="24"/>
        </w:rPr>
        <w:t xml:space="preserve"> об исторической, культурной  и эстетической ценности вещей;</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bCs/>
          <w:sz w:val="24"/>
          <w:szCs w:val="24"/>
        </w:rPr>
        <w:t>знание видов художественных ремесел;</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нахождение необходимой информации в материалах учебника, рабочей тетради;</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 xml:space="preserve">оценка своих изделий (красиво, некрасиво, аккуратно, похоже на образец); </w:t>
      </w:r>
    </w:p>
    <w:p w:rsidR="005B5BE4" w:rsidRPr="00212127" w:rsidRDefault="005B5BE4" w:rsidP="004448B6">
      <w:pPr>
        <w:pStyle w:val="afe"/>
        <w:numPr>
          <w:ilvl w:val="0"/>
          <w:numId w:val="32"/>
        </w:numPr>
        <w:ind w:left="284" w:hanging="284"/>
        <w:jc w:val="both"/>
        <w:rPr>
          <w:rFonts w:ascii="Times New Roman" w:hAnsi="Times New Roman"/>
          <w:sz w:val="24"/>
          <w:szCs w:val="24"/>
        </w:rPr>
      </w:pPr>
      <w:r w:rsidRPr="00212127">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212127" w:rsidRDefault="005B5BE4" w:rsidP="004448B6">
      <w:pPr>
        <w:pStyle w:val="afe"/>
        <w:numPr>
          <w:ilvl w:val="0"/>
          <w:numId w:val="32"/>
        </w:numPr>
        <w:ind w:left="284" w:hanging="284"/>
        <w:jc w:val="both"/>
        <w:rPr>
          <w:rFonts w:ascii="Times New Roman" w:hAnsi="Times New Roman"/>
          <w:b/>
          <w:sz w:val="24"/>
          <w:szCs w:val="24"/>
        </w:rPr>
      </w:pPr>
      <w:r w:rsidRPr="00212127">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AE36C4" w:rsidRDefault="00AE36C4" w:rsidP="00212127">
      <w:pPr>
        <w:pStyle w:val="afe"/>
        <w:jc w:val="both"/>
        <w:rPr>
          <w:rFonts w:ascii="Times New Roman" w:hAnsi="Times New Roman"/>
          <w:b/>
          <w:sz w:val="24"/>
          <w:szCs w:val="24"/>
        </w:rPr>
      </w:pPr>
    </w:p>
    <w:p w:rsidR="005B5BE4" w:rsidRPr="00212127" w:rsidRDefault="005B5BE4" w:rsidP="00AE36C4">
      <w:pPr>
        <w:pStyle w:val="afe"/>
        <w:jc w:val="center"/>
        <w:rPr>
          <w:rFonts w:ascii="Times New Roman" w:hAnsi="Times New Roman"/>
          <w:b/>
          <w:i/>
          <w:sz w:val="24"/>
          <w:szCs w:val="24"/>
        </w:rPr>
      </w:pPr>
      <w:r w:rsidRPr="00212127">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12127">
        <w:rPr>
          <w:rFonts w:ascii="Times New Roman" w:hAnsi="Times New Roman"/>
          <w:b/>
          <w:sz w:val="24"/>
          <w:szCs w:val="24"/>
          <w:lang w:val="en-US"/>
        </w:rPr>
        <w:t>IX</w:t>
      </w:r>
      <w:r w:rsidRPr="00212127">
        <w:rPr>
          <w:rFonts w:ascii="Times New Roman" w:hAnsi="Times New Roman"/>
          <w:b/>
          <w:sz w:val="24"/>
          <w:szCs w:val="24"/>
        </w:rPr>
        <w:t xml:space="preserve"> класс)</w:t>
      </w:r>
      <w:r w:rsidRPr="00212127">
        <w:rPr>
          <w:rFonts w:ascii="Times New Roman" w:hAnsi="Times New Roman"/>
          <w:sz w:val="24"/>
          <w:szCs w:val="24"/>
        </w:rPr>
        <w:t>:</w:t>
      </w:r>
    </w:p>
    <w:p w:rsidR="00AE36C4" w:rsidRDefault="00AE36C4" w:rsidP="00212127">
      <w:pPr>
        <w:pStyle w:val="afe"/>
        <w:jc w:val="both"/>
        <w:rPr>
          <w:rFonts w:ascii="Times New Roman" w:hAnsi="Times New Roman"/>
          <w:b/>
          <w:i/>
          <w:sz w:val="24"/>
          <w:szCs w:val="24"/>
        </w:rPr>
      </w:pPr>
    </w:p>
    <w:p w:rsidR="005B5BE4" w:rsidRPr="007344D1" w:rsidRDefault="005B5BE4" w:rsidP="00212127">
      <w:pPr>
        <w:pStyle w:val="afe"/>
        <w:jc w:val="both"/>
        <w:rPr>
          <w:rFonts w:ascii="Times New Roman" w:hAnsi="Times New Roman"/>
          <w:sz w:val="24"/>
          <w:szCs w:val="24"/>
          <w:u w:val="single"/>
        </w:rPr>
      </w:pPr>
      <w:r w:rsidRPr="007344D1">
        <w:rPr>
          <w:rFonts w:ascii="Times New Roman" w:hAnsi="Times New Roman"/>
          <w:b/>
          <w:sz w:val="24"/>
          <w:szCs w:val="24"/>
          <w:u w:val="single"/>
        </w:rPr>
        <w:t>Русский язык</w:t>
      </w:r>
    </w:p>
    <w:p w:rsidR="005B5BE4" w:rsidRPr="007344D1" w:rsidRDefault="005B5BE4" w:rsidP="00212127">
      <w:pPr>
        <w:pStyle w:val="afe"/>
        <w:jc w:val="both"/>
        <w:rPr>
          <w:rFonts w:ascii="Times New Roman" w:hAnsi="Times New Roman"/>
          <w:b/>
          <w:i/>
          <w:sz w:val="24"/>
          <w:szCs w:val="24"/>
        </w:rPr>
      </w:pPr>
      <w:r w:rsidRPr="007344D1">
        <w:rPr>
          <w:rFonts w:ascii="Times New Roman" w:hAnsi="Times New Roman"/>
          <w:b/>
          <w:i/>
          <w:sz w:val="24"/>
          <w:szCs w:val="24"/>
          <w:u w:val="single"/>
        </w:rPr>
        <w:t>Минимальный уровень:</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знание отличительных грамматических признаков основных частей слова;</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разбор слова с опорой на представленный образец, схему, вопросы учителя;</w:t>
      </w:r>
    </w:p>
    <w:p w:rsidR="005B5BE4" w:rsidRPr="00212127" w:rsidRDefault="005B5BE4" w:rsidP="004448B6">
      <w:pPr>
        <w:pStyle w:val="afe"/>
        <w:numPr>
          <w:ilvl w:val="0"/>
          <w:numId w:val="33"/>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t>образование слов с новым значением с опорой на образец;</w:t>
      </w:r>
    </w:p>
    <w:p w:rsidR="005B5BE4" w:rsidRPr="00212127" w:rsidRDefault="005B5BE4" w:rsidP="004448B6">
      <w:pPr>
        <w:pStyle w:val="afe"/>
        <w:numPr>
          <w:ilvl w:val="0"/>
          <w:numId w:val="33"/>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 xml:space="preserve">представления о грамматических разрядах слов; </w:t>
      </w:r>
    </w:p>
    <w:p w:rsidR="005B5BE4" w:rsidRPr="00212127" w:rsidRDefault="005B5BE4" w:rsidP="004448B6">
      <w:pPr>
        <w:pStyle w:val="afe"/>
        <w:numPr>
          <w:ilvl w:val="0"/>
          <w:numId w:val="33"/>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различение изученных частей речи</w:t>
      </w:r>
      <w:r w:rsidRPr="00212127">
        <w:rPr>
          <w:rFonts w:ascii="Times New Roman" w:hAnsi="Times New Roman"/>
          <w:sz w:val="24"/>
          <w:szCs w:val="24"/>
        </w:rPr>
        <w:t xml:space="preserve"> по вопросу и значению;</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Style w:val="s11"/>
          <w:rFonts w:ascii="Times New Roman" w:eastAsia="Arial Unicode MS" w:hAnsi="Times New Roman"/>
          <w:sz w:val="24"/>
          <w:szCs w:val="24"/>
        </w:rPr>
        <w:t>и</w:t>
      </w:r>
      <w:r w:rsidRPr="00212127">
        <w:rPr>
          <w:rFonts w:ascii="Times New Roman" w:hAnsi="Times New Roman"/>
          <w:sz w:val="24"/>
          <w:szCs w:val="24"/>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составление различных конструкций предложений с опорой на представленный образец;</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установление смысловых связей в словосочетании по образцу, вопросам учителя;</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нахождение главных и второстепенных членов предложения без деления на виды (с помощью учителя);</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нахождение в тексте однородных членов предложения;</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различение предложений, разных по интонации;</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t>нахождение в тексте предложений, различных по цели высказывания (с помощью учителя);</w:t>
      </w:r>
    </w:p>
    <w:p w:rsidR="005B5BE4" w:rsidRPr="00212127" w:rsidRDefault="005B5BE4" w:rsidP="004448B6">
      <w:pPr>
        <w:pStyle w:val="afe"/>
        <w:numPr>
          <w:ilvl w:val="0"/>
          <w:numId w:val="33"/>
        </w:numPr>
        <w:ind w:left="284" w:hanging="284"/>
        <w:jc w:val="both"/>
        <w:rPr>
          <w:rFonts w:ascii="Times New Roman" w:hAnsi="Times New Roman"/>
          <w:sz w:val="24"/>
          <w:szCs w:val="24"/>
        </w:rPr>
      </w:pPr>
      <w:r w:rsidRPr="00212127">
        <w:rPr>
          <w:rFonts w:ascii="Times New Roman" w:hAnsi="Times New Roman"/>
          <w:sz w:val="24"/>
          <w:szCs w:val="24"/>
        </w:rPr>
        <w:lastRenderedPageBreak/>
        <w:t>участие в обсуждении фактического материала высказывания, необходимого для раскрытия его темы и основной мысли;</w:t>
      </w:r>
    </w:p>
    <w:p w:rsidR="005B5BE4" w:rsidRPr="00212127" w:rsidRDefault="005B5BE4" w:rsidP="004448B6">
      <w:pPr>
        <w:pStyle w:val="afe"/>
        <w:numPr>
          <w:ilvl w:val="0"/>
          <w:numId w:val="33"/>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t>выбор одного заголовка из нескольких предложенных, соответствующих теме текста;</w:t>
      </w:r>
    </w:p>
    <w:p w:rsidR="005B5BE4" w:rsidRPr="00212127" w:rsidRDefault="005B5BE4" w:rsidP="004448B6">
      <w:pPr>
        <w:pStyle w:val="afe"/>
        <w:numPr>
          <w:ilvl w:val="0"/>
          <w:numId w:val="33"/>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о</w:t>
      </w:r>
      <w:r w:rsidRPr="00212127">
        <w:rPr>
          <w:rFonts w:ascii="Times New Roman" w:hAnsi="Times New Roman"/>
          <w:sz w:val="24"/>
          <w:szCs w:val="24"/>
        </w:rPr>
        <w:t>формление изученных видов деловых бумаг с опорой на представленный образец;</w:t>
      </w:r>
    </w:p>
    <w:p w:rsidR="005B5BE4" w:rsidRPr="00212127" w:rsidRDefault="005B5BE4" w:rsidP="004448B6">
      <w:pPr>
        <w:pStyle w:val="afe"/>
        <w:numPr>
          <w:ilvl w:val="0"/>
          <w:numId w:val="33"/>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п</w:t>
      </w:r>
      <w:r w:rsidRPr="00212127">
        <w:rPr>
          <w:rFonts w:ascii="Times New Roman" w:hAnsi="Times New Roman"/>
          <w:sz w:val="24"/>
          <w:szCs w:val="24"/>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212127" w:rsidRDefault="005B5BE4" w:rsidP="004448B6">
      <w:pPr>
        <w:pStyle w:val="afe"/>
        <w:numPr>
          <w:ilvl w:val="0"/>
          <w:numId w:val="33"/>
        </w:numPr>
        <w:ind w:left="284" w:hanging="284"/>
        <w:jc w:val="both"/>
        <w:rPr>
          <w:rFonts w:ascii="Times New Roman" w:hAnsi="Times New Roman"/>
          <w:sz w:val="24"/>
          <w:szCs w:val="24"/>
          <w:u w:val="single"/>
        </w:rPr>
      </w:pPr>
      <w:r w:rsidRPr="00212127">
        <w:rPr>
          <w:rStyle w:val="s11"/>
          <w:rFonts w:ascii="Times New Roman" w:eastAsia="Arial Unicode MS" w:hAnsi="Times New Roman"/>
          <w:sz w:val="24"/>
          <w:szCs w:val="24"/>
        </w:rPr>
        <w:t>с</w:t>
      </w:r>
      <w:r w:rsidRPr="00212127">
        <w:rPr>
          <w:rFonts w:ascii="Times New Roman" w:hAnsi="Times New Roman"/>
          <w:sz w:val="24"/>
          <w:szCs w:val="24"/>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7344D1" w:rsidRDefault="005B5BE4" w:rsidP="00212127">
      <w:pPr>
        <w:pStyle w:val="afe"/>
        <w:jc w:val="both"/>
        <w:rPr>
          <w:rFonts w:ascii="Times New Roman" w:hAnsi="Times New Roman"/>
          <w:b/>
          <w:i/>
          <w:sz w:val="24"/>
          <w:szCs w:val="24"/>
        </w:rPr>
      </w:pPr>
      <w:r w:rsidRPr="007344D1">
        <w:rPr>
          <w:rFonts w:ascii="Times New Roman" w:hAnsi="Times New Roman"/>
          <w:b/>
          <w:i/>
          <w:sz w:val="24"/>
          <w:szCs w:val="24"/>
          <w:u w:val="single"/>
        </w:rPr>
        <w:t>Достаточный уровень:</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 xml:space="preserve">знание значимых частей слова и их дифференцировка по существенным признакам; </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 xml:space="preserve">разбор слова по составу с использованием опорных схем; </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 xml:space="preserve">дифференцировка слов, относящихся к различным частям речи по существенным признакам; </w:t>
      </w:r>
    </w:p>
    <w:p w:rsidR="005B5BE4" w:rsidRPr="00212127" w:rsidRDefault="005B5BE4" w:rsidP="004448B6">
      <w:pPr>
        <w:pStyle w:val="afe"/>
        <w:numPr>
          <w:ilvl w:val="0"/>
          <w:numId w:val="34"/>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212127">
        <w:rPr>
          <w:rStyle w:val="s11"/>
          <w:rFonts w:ascii="Times New Roman" w:eastAsia="Arial Unicode MS" w:hAnsi="Times New Roman"/>
          <w:sz w:val="24"/>
          <w:szCs w:val="24"/>
        </w:rPr>
        <w:t xml:space="preserve"> </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Style w:val="s11"/>
          <w:rFonts w:ascii="Times New Roman" w:eastAsia="Arial Unicode MS" w:hAnsi="Times New Roman"/>
          <w:sz w:val="24"/>
          <w:szCs w:val="24"/>
        </w:rPr>
        <w:t>нахождение орфографической трудности в слове</w:t>
      </w:r>
      <w:r w:rsidRPr="00212127">
        <w:rPr>
          <w:rFonts w:ascii="Times New Roman" w:hAnsi="Times New Roman"/>
          <w:sz w:val="24"/>
          <w:szCs w:val="24"/>
        </w:rPr>
        <w:t xml:space="preserve"> и решение орографической задачи (под руководством учителя);</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пользование орфографическим словарем для уточнения написания слова;</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составление простых распространенных и сложных предложений по схеме, опорным словам, на предложенную тему и т. д.;</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нахождение главных и второстепенных членов предложения с использованием опорных схем;</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составление предложений с однородными членами с опорой на образец;</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 xml:space="preserve">составление предложений, разных по интонации с опорой на образец; </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различение предложений (с помощью учителя) различных по цели высказывания;</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отбор фактического материала, необходимого для раскрытия темы текста;</w:t>
      </w:r>
    </w:p>
    <w:p w:rsidR="005B5BE4" w:rsidRPr="00212127" w:rsidRDefault="005B5BE4" w:rsidP="004448B6">
      <w:pPr>
        <w:pStyle w:val="afe"/>
        <w:numPr>
          <w:ilvl w:val="0"/>
          <w:numId w:val="34"/>
        </w:numPr>
        <w:ind w:left="284" w:hanging="284"/>
        <w:jc w:val="both"/>
        <w:rPr>
          <w:rFonts w:ascii="Times New Roman" w:hAnsi="Times New Roman"/>
          <w:sz w:val="24"/>
          <w:szCs w:val="24"/>
        </w:rPr>
      </w:pPr>
      <w:r w:rsidRPr="00212127">
        <w:rPr>
          <w:rFonts w:ascii="Times New Roman" w:hAnsi="Times New Roman"/>
          <w:sz w:val="24"/>
          <w:szCs w:val="24"/>
        </w:rPr>
        <w:t>отбор фактического материала, необходимого для раскрытия основной мысли текста (с помощью учителя);</w:t>
      </w:r>
    </w:p>
    <w:p w:rsidR="005B5BE4" w:rsidRPr="00212127" w:rsidRDefault="005B5BE4" w:rsidP="004448B6">
      <w:pPr>
        <w:pStyle w:val="afe"/>
        <w:numPr>
          <w:ilvl w:val="0"/>
          <w:numId w:val="34"/>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t>выбор одного заголовка из нескольких предложенных, соответствующих теме и основной мысли текста;</w:t>
      </w:r>
    </w:p>
    <w:p w:rsidR="005B5BE4" w:rsidRPr="00212127" w:rsidRDefault="005B5BE4" w:rsidP="004448B6">
      <w:pPr>
        <w:pStyle w:val="afe"/>
        <w:numPr>
          <w:ilvl w:val="0"/>
          <w:numId w:val="34"/>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о</w:t>
      </w:r>
      <w:r w:rsidRPr="00212127">
        <w:rPr>
          <w:rFonts w:ascii="Times New Roman" w:hAnsi="Times New Roman"/>
          <w:sz w:val="24"/>
          <w:szCs w:val="24"/>
        </w:rPr>
        <w:t>формление всех видов изученных деловых бумаг;</w:t>
      </w:r>
    </w:p>
    <w:p w:rsidR="005B5BE4" w:rsidRPr="00212127" w:rsidRDefault="005B5BE4" w:rsidP="004448B6">
      <w:pPr>
        <w:pStyle w:val="afe"/>
        <w:numPr>
          <w:ilvl w:val="0"/>
          <w:numId w:val="34"/>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п</w:t>
      </w:r>
      <w:r w:rsidRPr="00212127">
        <w:rPr>
          <w:rFonts w:ascii="Times New Roman" w:hAnsi="Times New Roman"/>
          <w:sz w:val="24"/>
          <w:szCs w:val="24"/>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212127" w:rsidRDefault="005B5BE4" w:rsidP="004448B6">
      <w:pPr>
        <w:pStyle w:val="afe"/>
        <w:numPr>
          <w:ilvl w:val="0"/>
          <w:numId w:val="34"/>
        </w:numPr>
        <w:ind w:left="284" w:hanging="284"/>
        <w:jc w:val="both"/>
        <w:rPr>
          <w:rFonts w:ascii="Times New Roman" w:hAnsi="Times New Roman"/>
          <w:b/>
          <w:i/>
          <w:sz w:val="24"/>
          <w:szCs w:val="24"/>
        </w:rPr>
      </w:pPr>
      <w:r w:rsidRPr="00212127">
        <w:rPr>
          <w:rStyle w:val="s11"/>
          <w:rFonts w:ascii="Times New Roman" w:eastAsia="Arial Unicode MS" w:hAnsi="Times New Roman"/>
          <w:sz w:val="24"/>
          <w:szCs w:val="24"/>
        </w:rPr>
        <w:t>п</w:t>
      </w:r>
      <w:r w:rsidRPr="00212127">
        <w:rPr>
          <w:rFonts w:ascii="Times New Roman" w:hAnsi="Times New Roman"/>
          <w:sz w:val="24"/>
          <w:szCs w:val="24"/>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7344D1" w:rsidRDefault="007344D1" w:rsidP="00212127">
      <w:pPr>
        <w:pStyle w:val="afe"/>
        <w:jc w:val="both"/>
        <w:rPr>
          <w:rFonts w:ascii="Times New Roman" w:hAnsi="Times New Roman"/>
          <w:b/>
          <w:i/>
          <w:sz w:val="24"/>
          <w:szCs w:val="24"/>
        </w:rPr>
      </w:pPr>
    </w:p>
    <w:p w:rsidR="005B5BE4" w:rsidRPr="007344D1" w:rsidRDefault="005B5BE4" w:rsidP="00212127">
      <w:pPr>
        <w:pStyle w:val="afe"/>
        <w:jc w:val="both"/>
        <w:rPr>
          <w:rFonts w:ascii="Times New Roman" w:hAnsi="Times New Roman"/>
          <w:sz w:val="24"/>
          <w:szCs w:val="24"/>
          <w:u w:val="single"/>
        </w:rPr>
      </w:pPr>
      <w:r w:rsidRPr="007344D1">
        <w:rPr>
          <w:rFonts w:ascii="Times New Roman" w:hAnsi="Times New Roman"/>
          <w:b/>
          <w:sz w:val="24"/>
          <w:szCs w:val="24"/>
          <w:u w:val="single"/>
        </w:rPr>
        <w:t>Чтение</w:t>
      </w:r>
    </w:p>
    <w:p w:rsidR="005B5BE4" w:rsidRPr="007344D1" w:rsidRDefault="005B5BE4" w:rsidP="00212127">
      <w:pPr>
        <w:pStyle w:val="afe"/>
        <w:jc w:val="both"/>
        <w:rPr>
          <w:rFonts w:ascii="Times New Roman" w:hAnsi="Times New Roman"/>
          <w:b/>
          <w:i/>
          <w:sz w:val="24"/>
          <w:szCs w:val="24"/>
        </w:rPr>
      </w:pPr>
      <w:r w:rsidRPr="007344D1">
        <w:rPr>
          <w:rFonts w:ascii="Times New Roman" w:hAnsi="Times New Roman"/>
          <w:b/>
          <w:i/>
          <w:sz w:val="24"/>
          <w:szCs w:val="24"/>
          <w:u w:val="single"/>
        </w:rPr>
        <w:t>Минимальный уровень</w:t>
      </w:r>
      <w:r w:rsidRPr="007344D1">
        <w:rPr>
          <w:rFonts w:ascii="Times New Roman" w:hAnsi="Times New Roman"/>
          <w:b/>
          <w:i/>
          <w:sz w:val="24"/>
          <w:szCs w:val="24"/>
        </w:rPr>
        <w:t>:</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определение темы произведения (под руководством учителя);</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ответы на вопросы учителя по фактическому содержанию произведения своими словами;</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lastRenderedPageBreak/>
        <w:t>пересказ текста по частям на основе коллективно составленного плана (с помощью учителя);</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выбор заголовка к пунктам плана из нескольких предложенных;</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установление последовательности событий в произведении;</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определение главных героев текста;</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 xml:space="preserve">составление элементарной характеристики героя на основе предложенного плана и по вопросам учителя; </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нахождение в тексте незнакомых слов и выражений, объяснение их значения с помощью учителя;</w:t>
      </w:r>
    </w:p>
    <w:p w:rsidR="005B5BE4" w:rsidRPr="00212127" w:rsidRDefault="005B5BE4" w:rsidP="004448B6">
      <w:pPr>
        <w:pStyle w:val="afe"/>
        <w:numPr>
          <w:ilvl w:val="0"/>
          <w:numId w:val="35"/>
        </w:numPr>
        <w:ind w:left="426" w:hanging="426"/>
        <w:jc w:val="both"/>
        <w:rPr>
          <w:rFonts w:ascii="Times New Roman" w:hAnsi="Times New Roman"/>
          <w:sz w:val="24"/>
          <w:szCs w:val="24"/>
        </w:rPr>
      </w:pPr>
      <w:r w:rsidRPr="00212127">
        <w:rPr>
          <w:rFonts w:ascii="Times New Roman" w:hAnsi="Times New Roman"/>
          <w:sz w:val="24"/>
          <w:szCs w:val="24"/>
        </w:rPr>
        <w:t xml:space="preserve">заучивание стихотворений наизусть (7-9); </w:t>
      </w:r>
    </w:p>
    <w:p w:rsidR="005B5BE4" w:rsidRPr="00212127" w:rsidRDefault="005B5BE4" w:rsidP="004448B6">
      <w:pPr>
        <w:pStyle w:val="afe"/>
        <w:numPr>
          <w:ilvl w:val="0"/>
          <w:numId w:val="35"/>
        </w:numPr>
        <w:ind w:left="426" w:hanging="426"/>
        <w:jc w:val="both"/>
        <w:rPr>
          <w:rFonts w:ascii="Times New Roman" w:hAnsi="Times New Roman"/>
          <w:sz w:val="24"/>
          <w:szCs w:val="24"/>
          <w:u w:val="single"/>
        </w:rPr>
      </w:pPr>
      <w:r w:rsidRPr="00212127">
        <w:rPr>
          <w:rFonts w:ascii="Times New Roman" w:hAnsi="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7344D1" w:rsidRDefault="005B5BE4" w:rsidP="00212127">
      <w:pPr>
        <w:pStyle w:val="afe"/>
        <w:jc w:val="both"/>
        <w:rPr>
          <w:rStyle w:val="s13"/>
          <w:rFonts w:ascii="Times New Roman" w:hAnsi="Times New Roman"/>
          <w:b/>
          <w:i/>
          <w:sz w:val="24"/>
          <w:szCs w:val="24"/>
        </w:rPr>
      </w:pPr>
      <w:r w:rsidRPr="007344D1">
        <w:rPr>
          <w:rFonts w:ascii="Times New Roman" w:hAnsi="Times New Roman"/>
          <w:b/>
          <w:i/>
          <w:sz w:val="24"/>
          <w:szCs w:val="24"/>
          <w:u w:val="single"/>
        </w:rPr>
        <w:t>Достаточный уровень:</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Style w:val="s13"/>
          <w:rFonts w:ascii="Times New Roman" w:hAnsi="Times New Roman"/>
          <w:sz w:val="24"/>
          <w:szCs w:val="24"/>
        </w:rPr>
        <w:t>п</w:t>
      </w:r>
      <w:r w:rsidRPr="00212127">
        <w:rPr>
          <w:rFonts w:ascii="Times New Roman" w:hAnsi="Times New Roman"/>
          <w:sz w:val="24"/>
          <w:szCs w:val="24"/>
        </w:rPr>
        <w:t>равильное, осознанное и беглое чтение вслух, с соблюдением некоторых усвоенных норм орфоэпии;</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ответы на вопросы учителя своими словами и словами автора (выборочное чтение);</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 xml:space="preserve">определение темы художественного произведения; </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определение основной мысли произведения (с помощью учителя);</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самостоятельное деление на части несложного по структуре и содержанию текста;</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формулировка заголовков пунктов плана (с помощью учителя);</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различение главных и второстепенных героев произведения с элементарным обоснованием;</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 xml:space="preserve">пересказ текста по коллективно составленному плану; </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нахождение в тексте непонятных слов и выражений, объяснение их значения и смысла с опорой на контекст;</w:t>
      </w:r>
    </w:p>
    <w:p w:rsidR="005B5BE4" w:rsidRPr="00212127" w:rsidRDefault="005B5BE4" w:rsidP="004448B6">
      <w:pPr>
        <w:pStyle w:val="afe"/>
        <w:numPr>
          <w:ilvl w:val="0"/>
          <w:numId w:val="36"/>
        </w:numPr>
        <w:ind w:left="426" w:hanging="426"/>
        <w:jc w:val="both"/>
        <w:rPr>
          <w:rFonts w:ascii="Times New Roman" w:hAnsi="Times New Roman"/>
          <w:sz w:val="24"/>
          <w:szCs w:val="24"/>
        </w:rPr>
      </w:pPr>
      <w:r w:rsidRPr="00212127">
        <w:rPr>
          <w:rFonts w:ascii="Times New Roman" w:hAnsi="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212127" w:rsidRDefault="005B5BE4" w:rsidP="004448B6">
      <w:pPr>
        <w:pStyle w:val="afe"/>
        <w:numPr>
          <w:ilvl w:val="0"/>
          <w:numId w:val="36"/>
        </w:numPr>
        <w:ind w:left="426" w:hanging="426"/>
        <w:jc w:val="both"/>
        <w:rPr>
          <w:rFonts w:ascii="Times New Roman" w:hAnsi="Times New Roman"/>
          <w:b/>
          <w:i/>
          <w:sz w:val="24"/>
          <w:szCs w:val="24"/>
        </w:rPr>
      </w:pPr>
      <w:r w:rsidRPr="00212127">
        <w:rPr>
          <w:rFonts w:ascii="Times New Roman" w:hAnsi="Times New Roman"/>
          <w:sz w:val="24"/>
          <w:szCs w:val="24"/>
        </w:rPr>
        <w:t>знание наизусть 10-12 стихотворений и 1 прозаического отрывка.</w:t>
      </w:r>
    </w:p>
    <w:p w:rsidR="007344D1" w:rsidRDefault="007344D1" w:rsidP="00212127">
      <w:pPr>
        <w:pStyle w:val="afe"/>
        <w:jc w:val="both"/>
        <w:rPr>
          <w:rFonts w:ascii="Times New Roman" w:hAnsi="Times New Roman"/>
          <w:b/>
          <w:i/>
          <w:sz w:val="24"/>
          <w:szCs w:val="24"/>
        </w:rPr>
      </w:pPr>
    </w:p>
    <w:p w:rsidR="005B5BE4" w:rsidRPr="007344D1" w:rsidRDefault="005B5BE4" w:rsidP="00212127">
      <w:pPr>
        <w:pStyle w:val="afe"/>
        <w:jc w:val="both"/>
        <w:rPr>
          <w:rFonts w:ascii="Times New Roman" w:hAnsi="Times New Roman"/>
          <w:sz w:val="24"/>
          <w:szCs w:val="24"/>
          <w:u w:val="single"/>
        </w:rPr>
      </w:pPr>
      <w:r w:rsidRPr="007344D1">
        <w:rPr>
          <w:rFonts w:ascii="Times New Roman" w:hAnsi="Times New Roman"/>
          <w:b/>
          <w:sz w:val="24"/>
          <w:szCs w:val="24"/>
          <w:u w:val="single"/>
        </w:rPr>
        <w:t>Математика</w:t>
      </w:r>
    </w:p>
    <w:p w:rsidR="005B5BE4" w:rsidRPr="007344D1" w:rsidRDefault="005B5BE4" w:rsidP="00212127">
      <w:pPr>
        <w:pStyle w:val="afe"/>
        <w:jc w:val="both"/>
        <w:rPr>
          <w:rFonts w:ascii="Times New Roman" w:hAnsi="Times New Roman"/>
          <w:b/>
          <w:i/>
          <w:sz w:val="24"/>
          <w:szCs w:val="24"/>
        </w:rPr>
      </w:pPr>
      <w:r w:rsidRPr="007344D1">
        <w:rPr>
          <w:rFonts w:ascii="Times New Roman" w:hAnsi="Times New Roman"/>
          <w:b/>
          <w:i/>
          <w:sz w:val="24"/>
          <w:szCs w:val="24"/>
          <w:u w:val="single"/>
        </w:rPr>
        <w:t>Минимальный уровень:</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знание числового ряда чисел в пределах 100 000; чтение, запись и сравнение целых чисел в пределах 100 000;</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 xml:space="preserve">знание таблицы сложения однозначных чисел; </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знание табличных случаев умножения и получаемых из них случаев деления;</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знание обыкновенных и десятичных дробей; их получение, запись, чтение;</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нахождение доли величины и величины по значению её доли (половина, треть, четверть, пятая, десятая часть);</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t>решение простых арифметических задач и составных задач в 2 действия;</w:t>
      </w:r>
    </w:p>
    <w:p w:rsidR="005B5BE4" w:rsidRPr="00212127" w:rsidRDefault="005B5BE4" w:rsidP="004448B6">
      <w:pPr>
        <w:pStyle w:val="afe"/>
        <w:numPr>
          <w:ilvl w:val="0"/>
          <w:numId w:val="37"/>
        </w:numPr>
        <w:ind w:left="426" w:hanging="426"/>
        <w:jc w:val="both"/>
        <w:rPr>
          <w:rFonts w:ascii="Times New Roman" w:hAnsi="Times New Roman"/>
          <w:sz w:val="24"/>
          <w:szCs w:val="24"/>
        </w:rPr>
      </w:pPr>
      <w:r w:rsidRPr="00212127">
        <w:rPr>
          <w:rFonts w:ascii="Times New Roman" w:hAnsi="Times New Roman"/>
          <w:sz w:val="24"/>
          <w:szCs w:val="24"/>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212127" w:rsidRDefault="005B5BE4" w:rsidP="004448B6">
      <w:pPr>
        <w:pStyle w:val="afe"/>
        <w:numPr>
          <w:ilvl w:val="0"/>
          <w:numId w:val="37"/>
        </w:numPr>
        <w:ind w:left="426" w:hanging="426"/>
        <w:jc w:val="both"/>
        <w:rPr>
          <w:rFonts w:ascii="Times New Roman" w:hAnsi="Times New Roman"/>
          <w:sz w:val="24"/>
          <w:szCs w:val="24"/>
          <w:u w:val="single"/>
        </w:rPr>
      </w:pPr>
      <w:r w:rsidRPr="00212127">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7344D1" w:rsidRDefault="005B5BE4" w:rsidP="00212127">
      <w:pPr>
        <w:pStyle w:val="afe"/>
        <w:jc w:val="both"/>
        <w:rPr>
          <w:rFonts w:ascii="Times New Roman" w:hAnsi="Times New Roman"/>
          <w:b/>
          <w:i/>
          <w:sz w:val="24"/>
          <w:szCs w:val="24"/>
        </w:rPr>
      </w:pPr>
      <w:r w:rsidRPr="007344D1">
        <w:rPr>
          <w:rFonts w:ascii="Times New Roman" w:hAnsi="Times New Roman"/>
          <w:b/>
          <w:i/>
          <w:sz w:val="24"/>
          <w:szCs w:val="24"/>
          <w:u w:val="single"/>
        </w:rPr>
        <w:t>Достаточный уровень:</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знание числового ряда чисел в пределах 1 000 000; чтение, запись и сравнение чисел в пределах 1 000 000;</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знание таблицы сложения однозначных чисел, в том числе с переходом через десяток;</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знание табличных случаев умножения и получаемых из них случаев деления;</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знание обыкновенных и десятичных дробей, их получение, запись, чтение;</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выполнение арифметических действий с десятичными дробями;</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нахождение одной или нескольких долей (процентов) от числа, числа по одной его доли (проценту);</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решение простых задач в соответствии с программой, составных задач в 2-3 арифметических действия;</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вычисление площади прямоугольника, объема прямоугольного параллелепипеда (куба);</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212127" w:rsidRDefault="005B5BE4" w:rsidP="004448B6">
      <w:pPr>
        <w:pStyle w:val="afe"/>
        <w:numPr>
          <w:ilvl w:val="0"/>
          <w:numId w:val="38"/>
        </w:numPr>
        <w:ind w:left="426" w:hanging="426"/>
        <w:jc w:val="both"/>
        <w:rPr>
          <w:rFonts w:ascii="Times New Roman" w:hAnsi="Times New Roman"/>
          <w:sz w:val="24"/>
          <w:szCs w:val="24"/>
        </w:rPr>
      </w:pPr>
      <w:r w:rsidRPr="00212127">
        <w:rPr>
          <w:rFonts w:ascii="Times New Roman" w:hAnsi="Times New Roman"/>
          <w:sz w:val="24"/>
          <w:szCs w:val="24"/>
        </w:rPr>
        <w:t>применение математических знаний для решения профессиональных трудовых задач;</w:t>
      </w:r>
    </w:p>
    <w:p w:rsidR="005B5BE4" w:rsidRPr="00212127" w:rsidRDefault="005B5BE4" w:rsidP="004448B6">
      <w:pPr>
        <w:pStyle w:val="afe"/>
        <w:numPr>
          <w:ilvl w:val="0"/>
          <w:numId w:val="38"/>
        </w:numPr>
        <w:ind w:left="426" w:hanging="426"/>
        <w:jc w:val="both"/>
        <w:rPr>
          <w:rFonts w:ascii="Times New Roman" w:hAnsi="Times New Roman"/>
          <w:b/>
          <w:i/>
          <w:sz w:val="24"/>
          <w:szCs w:val="24"/>
        </w:rPr>
      </w:pPr>
      <w:r w:rsidRPr="00212127">
        <w:rPr>
          <w:rFonts w:ascii="Times New Roman" w:hAnsi="Times New Roman"/>
          <w:sz w:val="24"/>
          <w:szCs w:val="24"/>
        </w:rPr>
        <w:t xml:space="preserve">представления о персональном компьютере как техническом средстве, его основных устройствах и их назначении; </w:t>
      </w:r>
    </w:p>
    <w:p w:rsidR="007344D1" w:rsidRDefault="007344D1" w:rsidP="00212127">
      <w:pPr>
        <w:pStyle w:val="afe"/>
        <w:jc w:val="both"/>
        <w:rPr>
          <w:rFonts w:ascii="Times New Roman" w:hAnsi="Times New Roman"/>
          <w:b/>
          <w:i/>
          <w:sz w:val="24"/>
          <w:szCs w:val="24"/>
        </w:rPr>
      </w:pPr>
    </w:p>
    <w:p w:rsidR="005B5BE4" w:rsidRPr="00212127" w:rsidRDefault="005B5BE4" w:rsidP="00212127">
      <w:pPr>
        <w:pStyle w:val="afe"/>
        <w:jc w:val="both"/>
        <w:rPr>
          <w:rFonts w:ascii="Times New Roman" w:hAnsi="Times New Roman"/>
          <w:sz w:val="24"/>
          <w:szCs w:val="24"/>
          <w:u w:val="single"/>
        </w:rPr>
      </w:pPr>
      <w:r w:rsidRPr="007344D1">
        <w:rPr>
          <w:rFonts w:ascii="Times New Roman" w:hAnsi="Times New Roman"/>
          <w:b/>
          <w:sz w:val="24"/>
          <w:szCs w:val="24"/>
          <w:u w:val="single"/>
        </w:rPr>
        <w:t>Информатика</w:t>
      </w:r>
      <w:r w:rsidRPr="00212127">
        <w:rPr>
          <w:rFonts w:ascii="Times New Roman" w:hAnsi="Times New Roman"/>
          <w:b/>
          <w:i/>
          <w:sz w:val="24"/>
          <w:szCs w:val="24"/>
        </w:rPr>
        <w:t xml:space="preserve"> </w:t>
      </w:r>
      <w:r w:rsidRPr="00212127">
        <w:rPr>
          <w:rFonts w:ascii="Times New Roman" w:hAnsi="Times New Roman"/>
          <w:sz w:val="24"/>
          <w:szCs w:val="24"/>
        </w:rPr>
        <w:t>(</w:t>
      </w:r>
      <w:r w:rsidRPr="00212127">
        <w:rPr>
          <w:rFonts w:ascii="Times New Roman" w:hAnsi="Times New Roman"/>
          <w:sz w:val="24"/>
          <w:szCs w:val="24"/>
          <w:lang w:val="en-US"/>
        </w:rPr>
        <w:t>VII</w:t>
      </w:r>
      <w:r w:rsidRPr="00212127">
        <w:rPr>
          <w:rFonts w:ascii="Times New Roman" w:hAnsi="Times New Roman"/>
          <w:sz w:val="24"/>
          <w:szCs w:val="24"/>
        </w:rPr>
        <w:t>-</w:t>
      </w:r>
      <w:r w:rsidRPr="00212127">
        <w:rPr>
          <w:rFonts w:ascii="Times New Roman" w:hAnsi="Times New Roman"/>
          <w:sz w:val="24"/>
          <w:szCs w:val="24"/>
          <w:lang w:val="en-US"/>
        </w:rPr>
        <w:t>IX</w:t>
      </w:r>
      <w:r w:rsidRPr="00212127">
        <w:rPr>
          <w:rFonts w:ascii="Times New Roman" w:hAnsi="Times New Roman"/>
          <w:sz w:val="24"/>
          <w:szCs w:val="24"/>
        </w:rPr>
        <w:t xml:space="preserve"> классы)</w:t>
      </w:r>
    </w:p>
    <w:p w:rsidR="005B5BE4" w:rsidRPr="007344D1" w:rsidRDefault="005B5BE4" w:rsidP="00212127">
      <w:pPr>
        <w:pStyle w:val="afe"/>
        <w:jc w:val="both"/>
        <w:rPr>
          <w:rFonts w:ascii="Times New Roman" w:hAnsi="Times New Roman"/>
          <w:b/>
          <w:i/>
          <w:sz w:val="24"/>
          <w:szCs w:val="24"/>
        </w:rPr>
      </w:pPr>
      <w:r w:rsidRPr="007344D1">
        <w:rPr>
          <w:rFonts w:ascii="Times New Roman" w:hAnsi="Times New Roman"/>
          <w:b/>
          <w:i/>
          <w:sz w:val="24"/>
          <w:szCs w:val="24"/>
          <w:u w:val="single"/>
        </w:rPr>
        <w:t>Минимальный уровень:</w:t>
      </w:r>
    </w:p>
    <w:p w:rsidR="005B5BE4" w:rsidRPr="00212127" w:rsidRDefault="005B5BE4" w:rsidP="004448B6">
      <w:pPr>
        <w:pStyle w:val="afe"/>
        <w:numPr>
          <w:ilvl w:val="0"/>
          <w:numId w:val="39"/>
        </w:numPr>
        <w:ind w:left="426" w:hanging="426"/>
        <w:jc w:val="both"/>
        <w:rPr>
          <w:rFonts w:ascii="Times New Roman" w:hAnsi="Times New Roman"/>
          <w:sz w:val="24"/>
          <w:szCs w:val="24"/>
        </w:rPr>
      </w:pPr>
      <w:r w:rsidRPr="00212127">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212127" w:rsidRDefault="005B5BE4" w:rsidP="004448B6">
      <w:pPr>
        <w:pStyle w:val="afe"/>
        <w:numPr>
          <w:ilvl w:val="0"/>
          <w:numId w:val="39"/>
        </w:numPr>
        <w:ind w:left="426" w:hanging="426"/>
        <w:jc w:val="both"/>
        <w:rPr>
          <w:rFonts w:ascii="Times New Roman" w:hAnsi="Times New Roman"/>
          <w:sz w:val="24"/>
          <w:szCs w:val="24"/>
        </w:rPr>
      </w:pPr>
      <w:r w:rsidRPr="00212127">
        <w:rPr>
          <w:rFonts w:ascii="Times New Roman" w:hAnsi="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212127" w:rsidRDefault="005B5BE4" w:rsidP="004448B6">
      <w:pPr>
        <w:pStyle w:val="afe"/>
        <w:numPr>
          <w:ilvl w:val="0"/>
          <w:numId w:val="39"/>
        </w:numPr>
        <w:ind w:left="426" w:hanging="426"/>
        <w:jc w:val="both"/>
        <w:rPr>
          <w:rFonts w:ascii="Times New Roman" w:hAnsi="Times New Roman"/>
          <w:sz w:val="24"/>
          <w:szCs w:val="24"/>
          <w:u w:val="single"/>
        </w:rPr>
      </w:pPr>
      <w:r w:rsidRPr="00212127">
        <w:rPr>
          <w:rFonts w:ascii="Times New Roman" w:hAnsi="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7344D1" w:rsidRDefault="005B5BE4" w:rsidP="00212127">
      <w:pPr>
        <w:pStyle w:val="afe"/>
        <w:jc w:val="both"/>
        <w:rPr>
          <w:rFonts w:ascii="Times New Roman" w:hAnsi="Times New Roman"/>
          <w:b/>
          <w:i/>
          <w:sz w:val="24"/>
          <w:szCs w:val="24"/>
        </w:rPr>
      </w:pPr>
      <w:r w:rsidRPr="007344D1">
        <w:rPr>
          <w:rFonts w:ascii="Times New Roman" w:hAnsi="Times New Roman"/>
          <w:b/>
          <w:i/>
          <w:sz w:val="24"/>
          <w:szCs w:val="24"/>
          <w:u w:val="single"/>
        </w:rPr>
        <w:t>Достаточный уровень:</w:t>
      </w:r>
    </w:p>
    <w:p w:rsidR="005B5BE4" w:rsidRPr="00212127" w:rsidRDefault="005B5BE4" w:rsidP="004448B6">
      <w:pPr>
        <w:pStyle w:val="afe"/>
        <w:numPr>
          <w:ilvl w:val="0"/>
          <w:numId w:val="40"/>
        </w:numPr>
        <w:ind w:left="426" w:hanging="426"/>
        <w:jc w:val="both"/>
        <w:rPr>
          <w:rFonts w:ascii="Times New Roman" w:hAnsi="Times New Roman"/>
          <w:sz w:val="24"/>
          <w:szCs w:val="24"/>
        </w:rPr>
      </w:pPr>
      <w:r w:rsidRPr="00212127">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212127" w:rsidRDefault="005B5BE4" w:rsidP="004448B6">
      <w:pPr>
        <w:pStyle w:val="afe"/>
        <w:numPr>
          <w:ilvl w:val="0"/>
          <w:numId w:val="40"/>
        </w:numPr>
        <w:ind w:left="426" w:hanging="426"/>
        <w:jc w:val="both"/>
        <w:rPr>
          <w:rFonts w:ascii="Times New Roman" w:hAnsi="Times New Roman"/>
          <w:sz w:val="24"/>
          <w:szCs w:val="24"/>
        </w:rPr>
      </w:pPr>
      <w:r w:rsidRPr="00212127">
        <w:rPr>
          <w:rFonts w:ascii="Times New Roman" w:hAnsi="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212127" w:rsidRDefault="005B5BE4" w:rsidP="004448B6">
      <w:pPr>
        <w:pStyle w:val="afe"/>
        <w:numPr>
          <w:ilvl w:val="0"/>
          <w:numId w:val="40"/>
        </w:numPr>
        <w:ind w:left="426" w:hanging="426"/>
        <w:jc w:val="both"/>
        <w:rPr>
          <w:rFonts w:ascii="Times New Roman" w:hAnsi="Times New Roman"/>
          <w:sz w:val="24"/>
          <w:szCs w:val="24"/>
        </w:rPr>
      </w:pPr>
      <w:r w:rsidRPr="00212127">
        <w:rPr>
          <w:rFonts w:ascii="Times New Roman" w:hAnsi="Times New Roman"/>
          <w:sz w:val="24"/>
          <w:szCs w:val="24"/>
        </w:rPr>
        <w:lastRenderedPageBreak/>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212127" w:rsidRDefault="005B5BE4" w:rsidP="004448B6">
      <w:pPr>
        <w:pStyle w:val="afe"/>
        <w:numPr>
          <w:ilvl w:val="0"/>
          <w:numId w:val="40"/>
        </w:numPr>
        <w:ind w:left="426" w:hanging="426"/>
        <w:jc w:val="both"/>
        <w:rPr>
          <w:rFonts w:ascii="Times New Roman" w:hAnsi="Times New Roman"/>
          <w:sz w:val="24"/>
          <w:szCs w:val="24"/>
        </w:rPr>
      </w:pPr>
      <w:r w:rsidRPr="00212127">
        <w:rPr>
          <w:rFonts w:ascii="Times New Roman" w:hAnsi="Times New Roman"/>
          <w:sz w:val="24"/>
          <w:szCs w:val="24"/>
        </w:rPr>
        <w:t>пользование компьютером для поиска, получения, хранения, воспроизведения и передачи необходимой информации;</w:t>
      </w:r>
    </w:p>
    <w:p w:rsidR="005B5BE4" w:rsidRPr="00212127" w:rsidRDefault="005B5BE4" w:rsidP="004448B6">
      <w:pPr>
        <w:pStyle w:val="afe"/>
        <w:numPr>
          <w:ilvl w:val="0"/>
          <w:numId w:val="40"/>
        </w:numPr>
        <w:ind w:left="426" w:hanging="426"/>
        <w:jc w:val="both"/>
        <w:rPr>
          <w:rFonts w:ascii="Times New Roman" w:hAnsi="Times New Roman"/>
          <w:b/>
          <w:bCs/>
          <w:i/>
          <w:sz w:val="24"/>
          <w:szCs w:val="24"/>
        </w:rPr>
      </w:pPr>
      <w:r w:rsidRPr="00212127">
        <w:rPr>
          <w:rFonts w:ascii="Times New Roman" w:hAnsi="Times New Roman"/>
          <w:sz w:val="24"/>
          <w:szCs w:val="24"/>
        </w:rPr>
        <w:t>запись (фиксация) выборочной информации об окружающем мире и о себе самом с помощью инструментов ИКТ.</w:t>
      </w:r>
    </w:p>
    <w:p w:rsidR="00766F90" w:rsidRDefault="00766F90" w:rsidP="00212127">
      <w:pPr>
        <w:pStyle w:val="afe"/>
        <w:jc w:val="both"/>
        <w:rPr>
          <w:rFonts w:ascii="Times New Roman" w:hAnsi="Times New Roman"/>
          <w:b/>
          <w:bCs/>
          <w:i/>
          <w:sz w:val="24"/>
          <w:szCs w:val="24"/>
        </w:rPr>
      </w:pPr>
    </w:p>
    <w:p w:rsidR="005B5BE4" w:rsidRPr="00212127" w:rsidRDefault="005B5BE4" w:rsidP="00212127">
      <w:pPr>
        <w:pStyle w:val="afe"/>
        <w:jc w:val="both"/>
        <w:rPr>
          <w:rFonts w:ascii="Times New Roman" w:hAnsi="Times New Roman"/>
          <w:bCs/>
          <w:sz w:val="24"/>
          <w:szCs w:val="24"/>
          <w:u w:val="single"/>
        </w:rPr>
      </w:pPr>
      <w:r w:rsidRPr="00766F90">
        <w:rPr>
          <w:rFonts w:ascii="Times New Roman" w:hAnsi="Times New Roman"/>
          <w:b/>
          <w:bCs/>
          <w:sz w:val="24"/>
          <w:szCs w:val="24"/>
          <w:u w:val="single"/>
        </w:rPr>
        <w:t>Природоведение</w:t>
      </w:r>
      <w:r w:rsidRPr="00212127">
        <w:rPr>
          <w:rFonts w:ascii="Times New Roman" w:hAnsi="Times New Roman"/>
          <w:b/>
          <w:bCs/>
          <w:i/>
          <w:sz w:val="24"/>
          <w:szCs w:val="24"/>
        </w:rPr>
        <w:t xml:space="preserve"> </w:t>
      </w:r>
      <w:r w:rsidRPr="00212127">
        <w:rPr>
          <w:rFonts w:ascii="Times New Roman" w:hAnsi="Times New Roman"/>
          <w:bCs/>
          <w:sz w:val="24"/>
          <w:szCs w:val="24"/>
        </w:rPr>
        <w:t>(</w:t>
      </w:r>
      <w:r w:rsidRPr="00212127">
        <w:rPr>
          <w:rFonts w:ascii="Times New Roman" w:hAnsi="Times New Roman"/>
          <w:bCs/>
          <w:sz w:val="24"/>
          <w:szCs w:val="24"/>
          <w:lang w:val="en-US"/>
        </w:rPr>
        <w:t>V</w:t>
      </w:r>
      <w:r w:rsidRPr="00212127">
        <w:rPr>
          <w:rFonts w:ascii="Times New Roman" w:hAnsi="Times New Roman"/>
          <w:bCs/>
          <w:sz w:val="24"/>
          <w:szCs w:val="24"/>
        </w:rPr>
        <w:t>-</w:t>
      </w:r>
      <w:r w:rsidRPr="00212127">
        <w:rPr>
          <w:rFonts w:ascii="Times New Roman" w:hAnsi="Times New Roman"/>
          <w:bCs/>
          <w:sz w:val="24"/>
          <w:szCs w:val="24"/>
          <w:lang w:val="en-US"/>
        </w:rPr>
        <w:t>VI</w:t>
      </w:r>
      <w:r w:rsidRPr="00212127">
        <w:rPr>
          <w:rFonts w:ascii="Times New Roman" w:hAnsi="Times New Roman"/>
          <w:bCs/>
          <w:sz w:val="24"/>
          <w:szCs w:val="24"/>
        </w:rPr>
        <w:t xml:space="preserve"> класс)</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bCs/>
          <w:i/>
          <w:sz w:val="24"/>
          <w:szCs w:val="24"/>
          <w:u w:val="single"/>
        </w:rPr>
        <w:t>Минимальный уровень:</w:t>
      </w:r>
      <w:r w:rsidRPr="00766F90">
        <w:rPr>
          <w:rFonts w:ascii="Times New Roman" w:hAnsi="Times New Roman"/>
          <w:b/>
          <w:bCs/>
          <w:i/>
          <w:sz w:val="24"/>
          <w:szCs w:val="24"/>
        </w:rPr>
        <w:t xml:space="preserve"> </w:t>
      </w:r>
    </w:p>
    <w:p w:rsidR="005B5BE4" w:rsidRPr="00212127" w:rsidRDefault="005B5BE4" w:rsidP="004448B6">
      <w:pPr>
        <w:pStyle w:val="afe"/>
        <w:numPr>
          <w:ilvl w:val="0"/>
          <w:numId w:val="41"/>
        </w:numPr>
        <w:ind w:left="426" w:hanging="426"/>
        <w:jc w:val="both"/>
        <w:rPr>
          <w:rFonts w:ascii="Times New Roman" w:hAnsi="Times New Roman"/>
          <w:sz w:val="24"/>
          <w:szCs w:val="24"/>
        </w:rPr>
      </w:pPr>
      <w:r w:rsidRPr="00212127">
        <w:rPr>
          <w:rFonts w:ascii="Times New Roman" w:hAnsi="Times New Roman"/>
          <w:sz w:val="24"/>
          <w:szCs w:val="24"/>
        </w:rPr>
        <w:t>узнавание и называние изученных объектов на иллюстрациях, фотографиях;</w:t>
      </w:r>
    </w:p>
    <w:p w:rsidR="005B5BE4" w:rsidRPr="00212127" w:rsidRDefault="005B5BE4" w:rsidP="004448B6">
      <w:pPr>
        <w:pStyle w:val="afe"/>
        <w:numPr>
          <w:ilvl w:val="0"/>
          <w:numId w:val="41"/>
        </w:numPr>
        <w:ind w:left="426" w:hanging="426"/>
        <w:jc w:val="both"/>
        <w:rPr>
          <w:rFonts w:ascii="Times New Roman" w:hAnsi="Times New Roman"/>
          <w:sz w:val="24"/>
          <w:szCs w:val="24"/>
        </w:rPr>
      </w:pPr>
      <w:r w:rsidRPr="00212127">
        <w:rPr>
          <w:rFonts w:ascii="Times New Roman" w:hAnsi="Times New Roman"/>
          <w:sz w:val="24"/>
          <w:szCs w:val="24"/>
        </w:rPr>
        <w:t>представления о назначении изученных объектов, их роли в окружающем мире;</w:t>
      </w:r>
    </w:p>
    <w:p w:rsidR="005B5BE4" w:rsidRPr="00212127" w:rsidRDefault="005B5BE4" w:rsidP="004448B6">
      <w:pPr>
        <w:pStyle w:val="afe"/>
        <w:numPr>
          <w:ilvl w:val="0"/>
          <w:numId w:val="41"/>
        </w:numPr>
        <w:ind w:left="426" w:hanging="426"/>
        <w:jc w:val="both"/>
        <w:rPr>
          <w:rFonts w:ascii="Times New Roman" w:hAnsi="Times New Roman"/>
          <w:sz w:val="24"/>
          <w:szCs w:val="24"/>
        </w:rPr>
      </w:pPr>
      <w:r w:rsidRPr="00212127">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212127" w:rsidRDefault="005B5BE4" w:rsidP="004448B6">
      <w:pPr>
        <w:pStyle w:val="afe"/>
        <w:numPr>
          <w:ilvl w:val="0"/>
          <w:numId w:val="41"/>
        </w:numPr>
        <w:ind w:left="426" w:hanging="426"/>
        <w:jc w:val="both"/>
        <w:rPr>
          <w:rFonts w:ascii="Times New Roman" w:hAnsi="Times New Roman"/>
          <w:sz w:val="24"/>
          <w:szCs w:val="24"/>
        </w:rPr>
      </w:pPr>
      <w:r w:rsidRPr="00212127">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212127" w:rsidRDefault="005B5BE4" w:rsidP="004448B6">
      <w:pPr>
        <w:pStyle w:val="afe"/>
        <w:numPr>
          <w:ilvl w:val="0"/>
          <w:numId w:val="41"/>
        </w:numPr>
        <w:ind w:left="426" w:hanging="426"/>
        <w:jc w:val="both"/>
        <w:rPr>
          <w:rFonts w:ascii="Times New Roman" w:hAnsi="Times New Roman"/>
          <w:sz w:val="24"/>
          <w:szCs w:val="24"/>
        </w:rPr>
      </w:pPr>
      <w:r w:rsidRPr="00212127">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212127" w:rsidRDefault="005B5BE4" w:rsidP="004448B6">
      <w:pPr>
        <w:pStyle w:val="afe"/>
        <w:numPr>
          <w:ilvl w:val="0"/>
          <w:numId w:val="41"/>
        </w:numPr>
        <w:ind w:left="426" w:hanging="426"/>
        <w:jc w:val="both"/>
        <w:rPr>
          <w:rFonts w:ascii="Times New Roman" w:hAnsi="Times New Roman"/>
          <w:sz w:val="24"/>
          <w:szCs w:val="24"/>
        </w:rPr>
      </w:pPr>
      <w:r w:rsidRPr="00212127">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212127" w:rsidRDefault="005B5BE4" w:rsidP="004448B6">
      <w:pPr>
        <w:pStyle w:val="afe"/>
        <w:numPr>
          <w:ilvl w:val="0"/>
          <w:numId w:val="41"/>
        </w:numPr>
        <w:ind w:left="426" w:hanging="426"/>
        <w:jc w:val="both"/>
        <w:rPr>
          <w:rFonts w:ascii="Times New Roman" w:hAnsi="Times New Roman"/>
          <w:sz w:val="24"/>
          <w:szCs w:val="24"/>
        </w:rPr>
      </w:pPr>
      <w:r w:rsidRPr="00212127">
        <w:rPr>
          <w:rFonts w:ascii="Times New Roman" w:hAnsi="Times New Roman"/>
          <w:sz w:val="24"/>
          <w:szCs w:val="24"/>
        </w:rPr>
        <w:t>выполнение несложных заданий под контролем учителя;</w:t>
      </w:r>
    </w:p>
    <w:p w:rsidR="005B5BE4" w:rsidRPr="00212127" w:rsidRDefault="005B5BE4" w:rsidP="004448B6">
      <w:pPr>
        <w:pStyle w:val="afe"/>
        <w:numPr>
          <w:ilvl w:val="0"/>
          <w:numId w:val="41"/>
        </w:numPr>
        <w:ind w:left="426" w:hanging="426"/>
        <w:jc w:val="both"/>
        <w:rPr>
          <w:rFonts w:ascii="Times New Roman" w:hAnsi="Times New Roman"/>
          <w:sz w:val="24"/>
          <w:szCs w:val="24"/>
          <w:u w:val="single"/>
        </w:rPr>
      </w:pPr>
      <w:r w:rsidRPr="00212127">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212127" w:rsidRDefault="005B5BE4" w:rsidP="00212127">
      <w:pPr>
        <w:pStyle w:val="afe"/>
        <w:jc w:val="both"/>
        <w:rPr>
          <w:rFonts w:ascii="Times New Roman" w:hAnsi="Times New Roman"/>
          <w:sz w:val="24"/>
          <w:szCs w:val="24"/>
        </w:rPr>
      </w:pPr>
      <w:r w:rsidRPr="00766F90">
        <w:rPr>
          <w:rFonts w:ascii="Times New Roman" w:hAnsi="Times New Roman"/>
          <w:b/>
          <w:i/>
          <w:sz w:val="24"/>
          <w:szCs w:val="24"/>
          <w:u w:val="single"/>
        </w:rPr>
        <w:t>Достаточный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отнесение изученных объектов к определенным группам с учетом раз</w:t>
      </w:r>
      <w:r w:rsidRPr="00212127">
        <w:rPr>
          <w:rFonts w:ascii="Times New Roman" w:hAnsi="Times New Roman"/>
          <w:sz w:val="24"/>
          <w:szCs w:val="24"/>
        </w:rPr>
        <w:softHyphen/>
        <w:t>лич</w:t>
      </w:r>
      <w:r w:rsidRPr="00212127">
        <w:rPr>
          <w:rFonts w:ascii="Times New Roman" w:hAnsi="Times New Roman"/>
          <w:sz w:val="24"/>
          <w:szCs w:val="24"/>
        </w:rPr>
        <w:softHyphen/>
        <w:t>ных оснований для классификации (клевер ― травянистое дикорастущее ра</w:t>
      </w:r>
      <w:r w:rsidRPr="00212127">
        <w:rPr>
          <w:rFonts w:ascii="Times New Roman" w:hAnsi="Times New Roman"/>
          <w:sz w:val="24"/>
          <w:szCs w:val="24"/>
        </w:rPr>
        <w:softHyphen/>
        <w:t>стение; растение луга; кормовое растение; медонос; растение, цветущее ле</w:t>
      </w:r>
      <w:r w:rsidRPr="00212127">
        <w:rPr>
          <w:rFonts w:ascii="Times New Roman" w:hAnsi="Times New Roman"/>
          <w:sz w:val="24"/>
          <w:szCs w:val="24"/>
        </w:rPr>
        <w:softHyphen/>
        <w:t xml:space="preserve">том); </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выделение существенных признаков групп объектов;</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212127" w:rsidRDefault="005B5BE4" w:rsidP="004448B6">
      <w:pPr>
        <w:pStyle w:val="afe"/>
        <w:numPr>
          <w:ilvl w:val="0"/>
          <w:numId w:val="42"/>
        </w:numPr>
        <w:ind w:left="284" w:hanging="284"/>
        <w:jc w:val="both"/>
        <w:rPr>
          <w:rFonts w:ascii="Times New Roman" w:hAnsi="Times New Roman"/>
          <w:sz w:val="24"/>
          <w:szCs w:val="24"/>
        </w:rPr>
      </w:pPr>
      <w:r w:rsidRPr="00212127">
        <w:rPr>
          <w:rFonts w:ascii="Times New Roman" w:hAnsi="Times New Roman"/>
          <w:sz w:val="24"/>
          <w:szCs w:val="24"/>
        </w:rPr>
        <w:t>выполнение доступных возрасту природоохранительных действий;</w:t>
      </w:r>
    </w:p>
    <w:p w:rsidR="005B5BE4" w:rsidRPr="00212127" w:rsidRDefault="005B5BE4" w:rsidP="004448B6">
      <w:pPr>
        <w:pStyle w:val="afe"/>
        <w:numPr>
          <w:ilvl w:val="0"/>
          <w:numId w:val="42"/>
        </w:numPr>
        <w:ind w:left="284" w:hanging="284"/>
        <w:jc w:val="both"/>
        <w:rPr>
          <w:rFonts w:ascii="Times New Roman" w:hAnsi="Times New Roman"/>
          <w:b/>
          <w:i/>
          <w:sz w:val="24"/>
          <w:szCs w:val="24"/>
        </w:rPr>
      </w:pPr>
      <w:r w:rsidRPr="00212127">
        <w:rPr>
          <w:rFonts w:ascii="Times New Roman" w:hAnsi="Times New Roman"/>
          <w:sz w:val="24"/>
          <w:szCs w:val="24"/>
        </w:rPr>
        <w:t>осуществление деятельности по уходу за комнатными и культурными растениями.</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t>Биология</w:t>
      </w:r>
      <w:r w:rsidRPr="00766F90">
        <w:rPr>
          <w:rFonts w:ascii="Times New Roman" w:hAnsi="Times New Roman"/>
          <w:sz w:val="24"/>
          <w:szCs w:val="24"/>
          <w:u w:val="single"/>
        </w:rPr>
        <w:t>:</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Минимальный уровень:</w:t>
      </w:r>
    </w:p>
    <w:p w:rsidR="005B5BE4" w:rsidRPr="00212127" w:rsidRDefault="005B5BE4" w:rsidP="004448B6">
      <w:pPr>
        <w:pStyle w:val="afe"/>
        <w:numPr>
          <w:ilvl w:val="0"/>
          <w:numId w:val="43"/>
        </w:numPr>
        <w:ind w:left="284" w:hanging="284"/>
        <w:jc w:val="both"/>
        <w:rPr>
          <w:rFonts w:ascii="Times New Roman" w:hAnsi="Times New Roman"/>
          <w:sz w:val="24"/>
          <w:szCs w:val="24"/>
        </w:rPr>
      </w:pPr>
      <w:r w:rsidRPr="00212127">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212127" w:rsidRDefault="005B5BE4" w:rsidP="004448B6">
      <w:pPr>
        <w:pStyle w:val="afe"/>
        <w:numPr>
          <w:ilvl w:val="0"/>
          <w:numId w:val="43"/>
        </w:numPr>
        <w:ind w:left="284" w:hanging="284"/>
        <w:jc w:val="both"/>
        <w:rPr>
          <w:rFonts w:ascii="Times New Roman" w:hAnsi="Times New Roman"/>
          <w:sz w:val="24"/>
          <w:szCs w:val="24"/>
        </w:rPr>
      </w:pPr>
      <w:r w:rsidRPr="00212127">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212127" w:rsidRDefault="005B5BE4" w:rsidP="004448B6">
      <w:pPr>
        <w:pStyle w:val="afe"/>
        <w:numPr>
          <w:ilvl w:val="0"/>
          <w:numId w:val="43"/>
        </w:numPr>
        <w:ind w:left="284" w:hanging="284"/>
        <w:jc w:val="both"/>
        <w:rPr>
          <w:rFonts w:ascii="Times New Roman" w:hAnsi="Times New Roman"/>
          <w:sz w:val="24"/>
          <w:szCs w:val="24"/>
        </w:rPr>
      </w:pPr>
      <w:r w:rsidRPr="00212127">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212127" w:rsidRDefault="005B5BE4" w:rsidP="004448B6">
      <w:pPr>
        <w:pStyle w:val="afe"/>
        <w:numPr>
          <w:ilvl w:val="0"/>
          <w:numId w:val="43"/>
        </w:numPr>
        <w:ind w:left="284" w:hanging="284"/>
        <w:jc w:val="both"/>
        <w:rPr>
          <w:rFonts w:ascii="Times New Roman" w:hAnsi="Times New Roman"/>
          <w:sz w:val="24"/>
          <w:szCs w:val="24"/>
        </w:rPr>
      </w:pPr>
      <w:r w:rsidRPr="00212127">
        <w:rPr>
          <w:rFonts w:ascii="Times New Roman" w:hAnsi="Times New Roman"/>
          <w:sz w:val="24"/>
          <w:szCs w:val="24"/>
        </w:rPr>
        <w:lastRenderedPageBreak/>
        <w:t>выполнение совместно с учителем практических работ, предусмотренных программой;</w:t>
      </w:r>
    </w:p>
    <w:p w:rsidR="005B5BE4" w:rsidRPr="00212127" w:rsidRDefault="005B5BE4" w:rsidP="004448B6">
      <w:pPr>
        <w:pStyle w:val="afe"/>
        <w:numPr>
          <w:ilvl w:val="0"/>
          <w:numId w:val="43"/>
        </w:numPr>
        <w:ind w:left="284" w:hanging="284"/>
        <w:jc w:val="both"/>
        <w:rPr>
          <w:rFonts w:ascii="Times New Roman" w:hAnsi="Times New Roman"/>
          <w:sz w:val="24"/>
          <w:szCs w:val="24"/>
        </w:rPr>
      </w:pPr>
      <w:r w:rsidRPr="00212127">
        <w:rPr>
          <w:rFonts w:ascii="Times New Roman" w:hAnsi="Times New Roman"/>
          <w:sz w:val="24"/>
          <w:szCs w:val="24"/>
        </w:rPr>
        <w:t xml:space="preserve">описание особенностей состояния своего организма;  </w:t>
      </w:r>
    </w:p>
    <w:p w:rsidR="005B5BE4" w:rsidRPr="00212127" w:rsidRDefault="005B5BE4" w:rsidP="004448B6">
      <w:pPr>
        <w:pStyle w:val="afe"/>
        <w:numPr>
          <w:ilvl w:val="0"/>
          <w:numId w:val="43"/>
        </w:numPr>
        <w:ind w:left="284" w:hanging="284"/>
        <w:jc w:val="both"/>
        <w:rPr>
          <w:rFonts w:ascii="Times New Roman" w:hAnsi="Times New Roman"/>
          <w:sz w:val="24"/>
          <w:szCs w:val="24"/>
        </w:rPr>
      </w:pPr>
      <w:r w:rsidRPr="00212127">
        <w:rPr>
          <w:rFonts w:ascii="Times New Roman" w:hAnsi="Times New Roman"/>
          <w:sz w:val="24"/>
          <w:szCs w:val="24"/>
        </w:rPr>
        <w:t>знание названий специализации врачей;</w:t>
      </w:r>
    </w:p>
    <w:p w:rsidR="005B5BE4" w:rsidRPr="00212127" w:rsidRDefault="005B5BE4" w:rsidP="004448B6">
      <w:pPr>
        <w:pStyle w:val="afe"/>
        <w:numPr>
          <w:ilvl w:val="0"/>
          <w:numId w:val="43"/>
        </w:numPr>
        <w:ind w:left="284" w:hanging="284"/>
        <w:jc w:val="both"/>
        <w:rPr>
          <w:rFonts w:ascii="Times New Roman" w:hAnsi="Times New Roman"/>
          <w:sz w:val="24"/>
          <w:szCs w:val="24"/>
          <w:u w:val="single"/>
        </w:rPr>
      </w:pPr>
      <w:r w:rsidRPr="00212127">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Достаточный уровень:</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представления об объектах неживой и живой природы, организме человека;</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212127" w:rsidRDefault="005B5BE4" w:rsidP="004448B6">
      <w:pPr>
        <w:pStyle w:val="afe"/>
        <w:numPr>
          <w:ilvl w:val="0"/>
          <w:numId w:val="44"/>
        </w:numPr>
        <w:ind w:left="284" w:hanging="284"/>
        <w:jc w:val="both"/>
        <w:rPr>
          <w:rFonts w:ascii="Times New Roman" w:hAnsi="Times New Roman"/>
          <w:sz w:val="24"/>
          <w:szCs w:val="24"/>
        </w:rPr>
      </w:pPr>
      <w:r w:rsidRPr="00212127">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212127" w:rsidRDefault="005B5BE4" w:rsidP="004448B6">
      <w:pPr>
        <w:pStyle w:val="afe"/>
        <w:numPr>
          <w:ilvl w:val="0"/>
          <w:numId w:val="44"/>
        </w:numPr>
        <w:ind w:left="284" w:hanging="284"/>
        <w:jc w:val="both"/>
        <w:rPr>
          <w:rFonts w:ascii="Times New Roman" w:hAnsi="Times New Roman"/>
          <w:b/>
          <w:i/>
          <w:sz w:val="24"/>
          <w:szCs w:val="24"/>
        </w:rPr>
      </w:pPr>
      <w:r w:rsidRPr="00212127">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t>География:</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Минимальный уровень:</w:t>
      </w:r>
    </w:p>
    <w:p w:rsidR="005B5BE4" w:rsidRPr="00212127" w:rsidRDefault="005B5BE4" w:rsidP="004448B6">
      <w:pPr>
        <w:pStyle w:val="afe"/>
        <w:numPr>
          <w:ilvl w:val="0"/>
          <w:numId w:val="45"/>
        </w:numPr>
        <w:ind w:left="284" w:hanging="284"/>
        <w:jc w:val="both"/>
        <w:rPr>
          <w:rFonts w:ascii="Times New Roman" w:hAnsi="Times New Roman"/>
          <w:sz w:val="24"/>
          <w:szCs w:val="24"/>
        </w:rPr>
      </w:pPr>
      <w:r w:rsidRPr="00212127">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212127" w:rsidRDefault="005B5BE4" w:rsidP="004448B6">
      <w:pPr>
        <w:pStyle w:val="afe"/>
        <w:numPr>
          <w:ilvl w:val="0"/>
          <w:numId w:val="45"/>
        </w:numPr>
        <w:ind w:left="284" w:hanging="284"/>
        <w:jc w:val="both"/>
        <w:rPr>
          <w:rFonts w:ascii="Times New Roman" w:hAnsi="Times New Roman"/>
          <w:sz w:val="24"/>
          <w:szCs w:val="24"/>
        </w:rPr>
      </w:pPr>
      <w:r w:rsidRPr="00212127">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212127" w:rsidRDefault="005B5BE4" w:rsidP="004448B6">
      <w:pPr>
        <w:pStyle w:val="afe"/>
        <w:numPr>
          <w:ilvl w:val="0"/>
          <w:numId w:val="45"/>
        </w:numPr>
        <w:ind w:left="284" w:hanging="284"/>
        <w:jc w:val="both"/>
        <w:rPr>
          <w:rFonts w:ascii="Times New Roman" w:hAnsi="Times New Roman"/>
          <w:sz w:val="24"/>
          <w:szCs w:val="24"/>
        </w:rPr>
      </w:pPr>
      <w:r w:rsidRPr="00212127">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212127" w:rsidRDefault="005B5BE4" w:rsidP="004448B6">
      <w:pPr>
        <w:pStyle w:val="afe"/>
        <w:numPr>
          <w:ilvl w:val="0"/>
          <w:numId w:val="45"/>
        </w:numPr>
        <w:ind w:left="284" w:hanging="284"/>
        <w:jc w:val="both"/>
        <w:rPr>
          <w:rFonts w:ascii="Times New Roman" w:hAnsi="Times New Roman"/>
          <w:sz w:val="24"/>
          <w:szCs w:val="24"/>
        </w:rPr>
      </w:pPr>
      <w:r w:rsidRPr="00212127">
        <w:rPr>
          <w:rFonts w:ascii="Times New Roman" w:hAnsi="Times New Roman"/>
          <w:sz w:val="24"/>
          <w:szCs w:val="24"/>
        </w:rPr>
        <w:t>сравнение географических объектов, фактов, явлений, событий по заданным критериям;</w:t>
      </w:r>
    </w:p>
    <w:p w:rsidR="005B5BE4" w:rsidRPr="00212127" w:rsidRDefault="005B5BE4" w:rsidP="004448B6">
      <w:pPr>
        <w:pStyle w:val="afe"/>
        <w:numPr>
          <w:ilvl w:val="0"/>
          <w:numId w:val="45"/>
        </w:numPr>
        <w:ind w:left="284" w:hanging="284"/>
        <w:jc w:val="both"/>
        <w:rPr>
          <w:rFonts w:ascii="Times New Roman" w:hAnsi="Times New Roman"/>
          <w:sz w:val="24"/>
          <w:szCs w:val="24"/>
          <w:u w:val="single"/>
        </w:rPr>
      </w:pPr>
      <w:r w:rsidRPr="00212127">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Достаточный уровень:</w:t>
      </w:r>
    </w:p>
    <w:p w:rsidR="005B5BE4" w:rsidRPr="00212127" w:rsidRDefault="005B5BE4" w:rsidP="004448B6">
      <w:pPr>
        <w:pStyle w:val="afe"/>
        <w:numPr>
          <w:ilvl w:val="0"/>
          <w:numId w:val="46"/>
        </w:numPr>
        <w:ind w:left="284" w:hanging="284"/>
        <w:jc w:val="both"/>
        <w:rPr>
          <w:rFonts w:ascii="Times New Roman" w:hAnsi="Times New Roman"/>
          <w:sz w:val="24"/>
          <w:szCs w:val="24"/>
        </w:rPr>
      </w:pPr>
      <w:r w:rsidRPr="00212127">
        <w:rPr>
          <w:rFonts w:ascii="Times New Roman" w:hAnsi="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212127" w:rsidRDefault="005B5BE4" w:rsidP="004448B6">
      <w:pPr>
        <w:pStyle w:val="afe"/>
        <w:numPr>
          <w:ilvl w:val="0"/>
          <w:numId w:val="46"/>
        </w:numPr>
        <w:ind w:left="284" w:hanging="284"/>
        <w:jc w:val="both"/>
        <w:rPr>
          <w:rFonts w:ascii="Times New Roman" w:hAnsi="Times New Roman"/>
          <w:bCs/>
          <w:sz w:val="24"/>
          <w:szCs w:val="24"/>
        </w:rPr>
      </w:pPr>
      <w:r w:rsidRPr="00212127">
        <w:rPr>
          <w:rFonts w:ascii="Times New Roman" w:hAnsi="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212127" w:rsidRDefault="005B5BE4" w:rsidP="004448B6">
      <w:pPr>
        <w:pStyle w:val="afe"/>
        <w:numPr>
          <w:ilvl w:val="0"/>
          <w:numId w:val="46"/>
        </w:numPr>
        <w:ind w:left="284" w:hanging="284"/>
        <w:jc w:val="both"/>
        <w:rPr>
          <w:rFonts w:ascii="Times New Roman" w:hAnsi="Times New Roman"/>
          <w:sz w:val="24"/>
          <w:szCs w:val="24"/>
        </w:rPr>
      </w:pPr>
      <w:r w:rsidRPr="00212127">
        <w:rPr>
          <w:rFonts w:ascii="Times New Roman" w:hAnsi="Times New Roman"/>
          <w:bCs/>
          <w:sz w:val="24"/>
          <w:szCs w:val="24"/>
        </w:rPr>
        <w:t>нахождение в различных источниках и анализ географической информации;</w:t>
      </w:r>
    </w:p>
    <w:p w:rsidR="005B5BE4" w:rsidRPr="00212127" w:rsidRDefault="005B5BE4" w:rsidP="004448B6">
      <w:pPr>
        <w:pStyle w:val="afe"/>
        <w:numPr>
          <w:ilvl w:val="0"/>
          <w:numId w:val="46"/>
        </w:numPr>
        <w:ind w:left="284" w:hanging="284"/>
        <w:jc w:val="both"/>
        <w:rPr>
          <w:rFonts w:ascii="Times New Roman" w:hAnsi="Times New Roman"/>
          <w:sz w:val="24"/>
          <w:szCs w:val="24"/>
        </w:rPr>
      </w:pPr>
      <w:r w:rsidRPr="00212127">
        <w:rPr>
          <w:rFonts w:ascii="Times New Roman" w:hAnsi="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212127" w:rsidRDefault="005B5BE4" w:rsidP="004448B6">
      <w:pPr>
        <w:pStyle w:val="afe"/>
        <w:numPr>
          <w:ilvl w:val="0"/>
          <w:numId w:val="46"/>
        </w:numPr>
        <w:ind w:left="284" w:hanging="284"/>
        <w:jc w:val="both"/>
        <w:rPr>
          <w:rFonts w:ascii="Times New Roman" w:hAnsi="Times New Roman"/>
          <w:b/>
          <w:i/>
          <w:sz w:val="24"/>
          <w:szCs w:val="24"/>
        </w:rPr>
      </w:pPr>
      <w:r w:rsidRPr="00212127">
        <w:rPr>
          <w:rFonts w:ascii="Times New Roman" w:hAnsi="Times New Roman"/>
          <w:sz w:val="24"/>
          <w:szCs w:val="24"/>
        </w:rPr>
        <w:t>называние и показ на иллюстрациях изученных культурных и исторических памятников своей области.</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lastRenderedPageBreak/>
        <w:t>Основы социальной жизни</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Минимальный уровень:</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приготовление несложных видов блюд под руководством учителя;</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знание правил личной гигиены и их выполнение под руководством взрослого;</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 xml:space="preserve">знание названий торговых организаций, их видов и назначения; </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совершение покупок различных товаров под руководством взрослого;</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 xml:space="preserve">первоначальные представления о статьях семейного бюджета; </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представления о различных видах средств связи;</w:t>
      </w:r>
    </w:p>
    <w:p w:rsidR="005B5BE4" w:rsidRPr="00212127" w:rsidRDefault="005B5BE4" w:rsidP="004448B6">
      <w:pPr>
        <w:pStyle w:val="afe"/>
        <w:numPr>
          <w:ilvl w:val="0"/>
          <w:numId w:val="47"/>
        </w:numPr>
        <w:ind w:left="284" w:hanging="284"/>
        <w:jc w:val="both"/>
        <w:rPr>
          <w:rFonts w:ascii="Times New Roman" w:hAnsi="Times New Roman"/>
          <w:sz w:val="24"/>
          <w:szCs w:val="24"/>
        </w:rPr>
      </w:pPr>
      <w:r w:rsidRPr="00212127">
        <w:rPr>
          <w:rFonts w:ascii="Times New Roman" w:hAnsi="Times New Roman"/>
          <w:sz w:val="24"/>
          <w:szCs w:val="24"/>
        </w:rPr>
        <w:t>знание и соблюдение правил поведения в общественных местах (магазинах, транспорте, музеях, медицинских учреждениях);</w:t>
      </w:r>
    </w:p>
    <w:p w:rsidR="005B5BE4" w:rsidRPr="00212127" w:rsidRDefault="005B5BE4" w:rsidP="004448B6">
      <w:pPr>
        <w:pStyle w:val="afe"/>
        <w:numPr>
          <w:ilvl w:val="0"/>
          <w:numId w:val="47"/>
        </w:numPr>
        <w:ind w:left="284" w:hanging="284"/>
        <w:jc w:val="both"/>
        <w:rPr>
          <w:rFonts w:ascii="Times New Roman" w:hAnsi="Times New Roman"/>
          <w:sz w:val="24"/>
          <w:szCs w:val="24"/>
          <w:u w:val="single"/>
        </w:rPr>
      </w:pPr>
      <w:r w:rsidRPr="00212127">
        <w:rPr>
          <w:rFonts w:ascii="Times New Roman" w:hAnsi="Times New Roman"/>
          <w:sz w:val="24"/>
          <w:szCs w:val="24"/>
        </w:rPr>
        <w:t>знание названий организаций социальной направленности и их назначения;</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Достаточный уровень:</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знание способов хранения и переработки продуктов питания;</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составление ежедневного меню из предложенных продуктов питания;</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самостоятельное приготовление несложных знакомых блюд;</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самостоятельное совершение покупок товаров ежедневного назначения;</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соблюдение правил личной гигиены по уходу за полостью рта, волосами, кожей рук и т.д.;</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соблюдение правила поведения в доме и общественных местах; представления о морально-этических нормах поведения;</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некоторые навыки ведения домашнего хозяйства (уборка дома, стирка белья, мытье посуды и т. п.);</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навыки обращения в различные медицинские учреждения (под руководством взрослого);</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пользование различными средствами связи для решения практических житейских задач;</w:t>
      </w:r>
    </w:p>
    <w:p w:rsidR="005B5BE4" w:rsidRPr="00212127" w:rsidRDefault="005B5BE4" w:rsidP="004448B6">
      <w:pPr>
        <w:pStyle w:val="afe"/>
        <w:numPr>
          <w:ilvl w:val="0"/>
          <w:numId w:val="48"/>
        </w:numPr>
        <w:ind w:left="284" w:hanging="284"/>
        <w:jc w:val="both"/>
        <w:rPr>
          <w:rFonts w:ascii="Times New Roman" w:hAnsi="Times New Roman"/>
          <w:sz w:val="24"/>
          <w:szCs w:val="24"/>
        </w:rPr>
      </w:pPr>
      <w:r w:rsidRPr="00212127">
        <w:rPr>
          <w:rFonts w:ascii="Times New Roman" w:hAnsi="Times New Roman"/>
          <w:sz w:val="24"/>
          <w:szCs w:val="24"/>
        </w:rPr>
        <w:t>знание основных статей семейного бюджета; коллективный расчет расходов и доходов семейного бюджета;</w:t>
      </w:r>
    </w:p>
    <w:p w:rsidR="005B5BE4" w:rsidRPr="00212127" w:rsidRDefault="005B5BE4" w:rsidP="004448B6">
      <w:pPr>
        <w:pStyle w:val="afe"/>
        <w:numPr>
          <w:ilvl w:val="0"/>
          <w:numId w:val="48"/>
        </w:numPr>
        <w:ind w:left="284" w:hanging="284"/>
        <w:jc w:val="both"/>
        <w:rPr>
          <w:rFonts w:ascii="Times New Roman" w:hAnsi="Times New Roman"/>
          <w:b/>
          <w:i/>
          <w:sz w:val="24"/>
          <w:szCs w:val="24"/>
        </w:rPr>
      </w:pPr>
      <w:r w:rsidRPr="00212127">
        <w:rPr>
          <w:rFonts w:ascii="Times New Roman" w:hAnsi="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t>Мир истории</w:t>
      </w:r>
    </w:p>
    <w:p w:rsidR="005B5BE4" w:rsidRPr="00212127" w:rsidRDefault="005B5BE4" w:rsidP="00212127">
      <w:pPr>
        <w:pStyle w:val="afe"/>
        <w:jc w:val="both"/>
        <w:rPr>
          <w:rFonts w:ascii="Times New Roman" w:hAnsi="Times New Roman"/>
          <w:sz w:val="24"/>
          <w:szCs w:val="24"/>
        </w:rPr>
      </w:pPr>
      <w:r w:rsidRPr="00766F90">
        <w:rPr>
          <w:rFonts w:ascii="Times New Roman" w:hAnsi="Times New Roman"/>
          <w:b/>
          <w:i/>
          <w:sz w:val="24"/>
          <w:szCs w:val="24"/>
          <w:u w:val="single"/>
        </w:rPr>
        <w:t>Минимальный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49"/>
        </w:numPr>
        <w:ind w:left="284" w:hanging="284"/>
        <w:jc w:val="both"/>
        <w:rPr>
          <w:rFonts w:ascii="Times New Roman" w:hAnsi="Times New Roman"/>
          <w:sz w:val="24"/>
          <w:szCs w:val="24"/>
        </w:rPr>
      </w:pPr>
      <w:r w:rsidRPr="00212127">
        <w:rPr>
          <w:rFonts w:ascii="Times New Roman" w:hAnsi="Times New Roman"/>
          <w:sz w:val="24"/>
          <w:szCs w:val="24"/>
        </w:rPr>
        <w:t>понимание доступных исторических фактов;</w:t>
      </w:r>
    </w:p>
    <w:p w:rsidR="005B5BE4" w:rsidRPr="00212127" w:rsidRDefault="005B5BE4" w:rsidP="004448B6">
      <w:pPr>
        <w:pStyle w:val="afe"/>
        <w:numPr>
          <w:ilvl w:val="0"/>
          <w:numId w:val="49"/>
        </w:numPr>
        <w:ind w:left="284" w:hanging="284"/>
        <w:jc w:val="both"/>
        <w:rPr>
          <w:rFonts w:ascii="Times New Roman" w:hAnsi="Times New Roman"/>
          <w:sz w:val="24"/>
          <w:szCs w:val="24"/>
        </w:rPr>
      </w:pPr>
      <w:r w:rsidRPr="00212127">
        <w:rPr>
          <w:rFonts w:ascii="Times New Roman" w:hAnsi="Times New Roman"/>
          <w:sz w:val="24"/>
          <w:szCs w:val="24"/>
        </w:rPr>
        <w:t>использование некоторых усвоенных понятий в активной речи;</w:t>
      </w:r>
    </w:p>
    <w:p w:rsidR="005B5BE4" w:rsidRPr="00212127" w:rsidRDefault="005B5BE4" w:rsidP="004448B6">
      <w:pPr>
        <w:pStyle w:val="afe"/>
        <w:numPr>
          <w:ilvl w:val="0"/>
          <w:numId w:val="49"/>
        </w:numPr>
        <w:ind w:left="284" w:hanging="284"/>
        <w:jc w:val="both"/>
        <w:rPr>
          <w:rFonts w:ascii="Times New Roman" w:hAnsi="Times New Roman"/>
          <w:sz w:val="24"/>
          <w:szCs w:val="24"/>
        </w:rPr>
      </w:pPr>
      <w:r w:rsidRPr="00212127">
        <w:rPr>
          <w:rFonts w:ascii="Times New Roman" w:hAnsi="Times New Roman"/>
          <w:sz w:val="24"/>
          <w:szCs w:val="24"/>
        </w:rPr>
        <w:t>последовательные ответы на вопросы, выбор правильного ответа из ряда предложенных вариантов;</w:t>
      </w:r>
    </w:p>
    <w:p w:rsidR="005B5BE4" w:rsidRPr="00212127" w:rsidRDefault="005B5BE4" w:rsidP="004448B6">
      <w:pPr>
        <w:pStyle w:val="afe"/>
        <w:numPr>
          <w:ilvl w:val="0"/>
          <w:numId w:val="49"/>
        </w:numPr>
        <w:ind w:left="284" w:hanging="284"/>
        <w:jc w:val="both"/>
        <w:rPr>
          <w:rFonts w:ascii="Times New Roman" w:hAnsi="Times New Roman"/>
          <w:sz w:val="24"/>
          <w:szCs w:val="24"/>
        </w:rPr>
      </w:pPr>
      <w:r w:rsidRPr="00212127">
        <w:rPr>
          <w:rFonts w:ascii="Times New Roman" w:hAnsi="Times New Roman"/>
          <w:sz w:val="24"/>
          <w:szCs w:val="24"/>
        </w:rPr>
        <w:t>использование помощи учителя при выполнении учебных задач, самостоятельное исправление ошибок;</w:t>
      </w:r>
    </w:p>
    <w:p w:rsidR="005B5BE4" w:rsidRPr="00212127" w:rsidRDefault="005B5BE4" w:rsidP="004448B6">
      <w:pPr>
        <w:pStyle w:val="afe"/>
        <w:numPr>
          <w:ilvl w:val="0"/>
          <w:numId w:val="49"/>
        </w:numPr>
        <w:ind w:left="284" w:hanging="284"/>
        <w:jc w:val="both"/>
        <w:rPr>
          <w:rFonts w:ascii="Times New Roman" w:hAnsi="Times New Roman"/>
          <w:sz w:val="24"/>
          <w:szCs w:val="24"/>
        </w:rPr>
      </w:pPr>
      <w:r w:rsidRPr="00212127">
        <w:rPr>
          <w:rFonts w:ascii="Times New Roman" w:hAnsi="Times New Roman"/>
          <w:sz w:val="24"/>
          <w:szCs w:val="24"/>
        </w:rPr>
        <w:t>усвоение элементов контроля учебной деятельности (с помощью памяток, инструкций, опорных схем);</w:t>
      </w:r>
    </w:p>
    <w:p w:rsidR="005B5BE4" w:rsidRPr="00212127" w:rsidRDefault="005B5BE4" w:rsidP="004448B6">
      <w:pPr>
        <w:pStyle w:val="afe"/>
        <w:numPr>
          <w:ilvl w:val="0"/>
          <w:numId w:val="49"/>
        </w:numPr>
        <w:ind w:left="284" w:hanging="284"/>
        <w:jc w:val="both"/>
        <w:rPr>
          <w:rFonts w:ascii="Times New Roman" w:hAnsi="Times New Roman"/>
          <w:sz w:val="24"/>
          <w:szCs w:val="24"/>
          <w:u w:val="single"/>
        </w:rPr>
      </w:pPr>
      <w:r w:rsidRPr="00212127">
        <w:rPr>
          <w:rFonts w:ascii="Times New Roman" w:hAnsi="Times New Roman"/>
          <w:sz w:val="24"/>
          <w:szCs w:val="24"/>
        </w:rPr>
        <w:t>адекватное реагирование на оценку учебных действий.</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Достаточный уровень:</w:t>
      </w:r>
    </w:p>
    <w:p w:rsidR="005B5BE4" w:rsidRPr="00212127" w:rsidRDefault="005B5BE4" w:rsidP="004448B6">
      <w:pPr>
        <w:pStyle w:val="afe"/>
        <w:numPr>
          <w:ilvl w:val="0"/>
          <w:numId w:val="50"/>
        </w:numPr>
        <w:ind w:left="284" w:hanging="284"/>
        <w:jc w:val="both"/>
        <w:rPr>
          <w:rFonts w:ascii="Times New Roman" w:hAnsi="Times New Roman"/>
          <w:sz w:val="24"/>
          <w:szCs w:val="24"/>
        </w:rPr>
      </w:pPr>
      <w:r w:rsidRPr="00212127">
        <w:rPr>
          <w:rFonts w:ascii="Times New Roman" w:hAnsi="Times New Roman"/>
          <w:sz w:val="24"/>
          <w:szCs w:val="24"/>
        </w:rPr>
        <w:t>знание изученных понятий и наличие представлений по всем разделам программы;</w:t>
      </w:r>
    </w:p>
    <w:p w:rsidR="005B5BE4" w:rsidRPr="00212127" w:rsidRDefault="005B5BE4" w:rsidP="004448B6">
      <w:pPr>
        <w:pStyle w:val="afe"/>
        <w:numPr>
          <w:ilvl w:val="0"/>
          <w:numId w:val="50"/>
        </w:numPr>
        <w:ind w:left="284" w:hanging="284"/>
        <w:jc w:val="both"/>
        <w:rPr>
          <w:rFonts w:ascii="Times New Roman" w:hAnsi="Times New Roman"/>
          <w:sz w:val="24"/>
          <w:szCs w:val="24"/>
        </w:rPr>
      </w:pPr>
      <w:r w:rsidRPr="00212127">
        <w:rPr>
          <w:rFonts w:ascii="Times New Roman" w:hAnsi="Times New Roman"/>
          <w:sz w:val="24"/>
          <w:szCs w:val="24"/>
        </w:rPr>
        <w:lastRenderedPageBreak/>
        <w:t>использование усвоенных исторических понятий в самостоятельных высказываниях;</w:t>
      </w:r>
    </w:p>
    <w:p w:rsidR="005B5BE4" w:rsidRPr="00212127" w:rsidRDefault="005B5BE4" w:rsidP="004448B6">
      <w:pPr>
        <w:pStyle w:val="afe"/>
        <w:numPr>
          <w:ilvl w:val="0"/>
          <w:numId w:val="50"/>
        </w:numPr>
        <w:ind w:left="284" w:hanging="284"/>
        <w:jc w:val="both"/>
        <w:rPr>
          <w:rFonts w:ascii="Times New Roman" w:hAnsi="Times New Roman"/>
          <w:sz w:val="24"/>
          <w:szCs w:val="24"/>
        </w:rPr>
      </w:pPr>
      <w:r w:rsidRPr="00212127">
        <w:rPr>
          <w:rFonts w:ascii="Times New Roman" w:hAnsi="Times New Roman"/>
          <w:sz w:val="24"/>
          <w:szCs w:val="24"/>
        </w:rPr>
        <w:t>участие в беседах по основным темам программы;</w:t>
      </w:r>
    </w:p>
    <w:p w:rsidR="005B5BE4" w:rsidRPr="00212127" w:rsidRDefault="005B5BE4" w:rsidP="004448B6">
      <w:pPr>
        <w:pStyle w:val="afe"/>
        <w:numPr>
          <w:ilvl w:val="0"/>
          <w:numId w:val="50"/>
        </w:numPr>
        <w:ind w:left="284" w:hanging="284"/>
        <w:jc w:val="both"/>
        <w:rPr>
          <w:rFonts w:ascii="Times New Roman" w:hAnsi="Times New Roman"/>
          <w:sz w:val="24"/>
          <w:szCs w:val="24"/>
        </w:rPr>
      </w:pPr>
      <w:r w:rsidRPr="00212127">
        <w:rPr>
          <w:rFonts w:ascii="Times New Roman" w:hAnsi="Times New Roman"/>
          <w:sz w:val="24"/>
          <w:szCs w:val="24"/>
        </w:rPr>
        <w:t>высказывание собственных суждений и личностное отно</w:t>
      </w:r>
      <w:r w:rsidRPr="00212127">
        <w:rPr>
          <w:rFonts w:ascii="Times New Roman" w:hAnsi="Times New Roman"/>
          <w:sz w:val="24"/>
          <w:szCs w:val="24"/>
        </w:rPr>
        <w:softHyphen/>
        <w:t>шение к изученным фактам;</w:t>
      </w:r>
    </w:p>
    <w:p w:rsidR="005B5BE4" w:rsidRPr="00212127" w:rsidRDefault="005B5BE4" w:rsidP="004448B6">
      <w:pPr>
        <w:pStyle w:val="afe"/>
        <w:numPr>
          <w:ilvl w:val="0"/>
          <w:numId w:val="50"/>
        </w:numPr>
        <w:ind w:left="284" w:hanging="284"/>
        <w:jc w:val="both"/>
        <w:rPr>
          <w:rFonts w:ascii="Times New Roman" w:hAnsi="Times New Roman"/>
          <w:sz w:val="24"/>
          <w:szCs w:val="24"/>
        </w:rPr>
      </w:pPr>
      <w:r w:rsidRPr="00212127">
        <w:rPr>
          <w:rFonts w:ascii="Times New Roman" w:hAnsi="Times New Roman"/>
          <w:sz w:val="24"/>
          <w:szCs w:val="24"/>
        </w:rPr>
        <w:t>понимание содержания учебных заданий, их выполнение самостоятельно или с помощью учителя;</w:t>
      </w:r>
    </w:p>
    <w:p w:rsidR="005B5BE4" w:rsidRPr="00212127" w:rsidRDefault="005B5BE4" w:rsidP="004448B6">
      <w:pPr>
        <w:pStyle w:val="afe"/>
        <w:numPr>
          <w:ilvl w:val="0"/>
          <w:numId w:val="50"/>
        </w:numPr>
        <w:ind w:left="284" w:hanging="284"/>
        <w:jc w:val="both"/>
        <w:rPr>
          <w:rFonts w:ascii="Times New Roman" w:hAnsi="Times New Roman"/>
          <w:sz w:val="24"/>
          <w:szCs w:val="24"/>
        </w:rPr>
      </w:pPr>
      <w:r w:rsidRPr="00212127">
        <w:rPr>
          <w:rFonts w:ascii="Times New Roman" w:hAnsi="Times New Roman"/>
          <w:sz w:val="24"/>
          <w:szCs w:val="24"/>
        </w:rPr>
        <w:t>владение элементами самоконтроля при выполнении заданий;</w:t>
      </w:r>
    </w:p>
    <w:p w:rsidR="005B5BE4" w:rsidRPr="00212127" w:rsidRDefault="005B5BE4" w:rsidP="004448B6">
      <w:pPr>
        <w:pStyle w:val="afe"/>
        <w:numPr>
          <w:ilvl w:val="0"/>
          <w:numId w:val="50"/>
        </w:numPr>
        <w:ind w:left="284" w:hanging="284"/>
        <w:jc w:val="both"/>
        <w:rPr>
          <w:rFonts w:ascii="Times New Roman" w:hAnsi="Times New Roman"/>
          <w:sz w:val="24"/>
          <w:szCs w:val="24"/>
        </w:rPr>
      </w:pPr>
      <w:r w:rsidRPr="00212127">
        <w:rPr>
          <w:rFonts w:ascii="Times New Roman" w:hAnsi="Times New Roman"/>
          <w:sz w:val="24"/>
          <w:szCs w:val="24"/>
        </w:rPr>
        <w:t>владение элементами оценки и самооценки;</w:t>
      </w:r>
    </w:p>
    <w:p w:rsidR="005B5BE4" w:rsidRPr="00212127" w:rsidRDefault="005B5BE4" w:rsidP="004448B6">
      <w:pPr>
        <w:pStyle w:val="afe"/>
        <w:numPr>
          <w:ilvl w:val="0"/>
          <w:numId w:val="50"/>
        </w:numPr>
        <w:ind w:left="284" w:hanging="284"/>
        <w:jc w:val="both"/>
        <w:rPr>
          <w:rFonts w:ascii="Times New Roman" w:hAnsi="Times New Roman"/>
          <w:b/>
          <w:i/>
          <w:sz w:val="24"/>
          <w:szCs w:val="24"/>
        </w:rPr>
      </w:pPr>
      <w:r w:rsidRPr="00212127">
        <w:rPr>
          <w:rFonts w:ascii="Times New Roman" w:hAnsi="Times New Roman"/>
          <w:sz w:val="24"/>
          <w:szCs w:val="24"/>
        </w:rPr>
        <w:t>проявление интереса к изучению истории.</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t>История Отечества</w:t>
      </w:r>
    </w:p>
    <w:p w:rsidR="005B5BE4" w:rsidRPr="00766F90" w:rsidRDefault="005B5BE4" w:rsidP="00212127">
      <w:pPr>
        <w:pStyle w:val="afe"/>
        <w:jc w:val="both"/>
        <w:rPr>
          <w:rFonts w:ascii="Times New Roman" w:hAnsi="Times New Roman"/>
          <w:b/>
          <w:bCs/>
          <w:i/>
          <w:sz w:val="24"/>
          <w:szCs w:val="24"/>
        </w:rPr>
      </w:pPr>
      <w:r w:rsidRPr="00766F90">
        <w:rPr>
          <w:rFonts w:ascii="Times New Roman" w:hAnsi="Times New Roman"/>
          <w:b/>
          <w:i/>
          <w:sz w:val="24"/>
          <w:szCs w:val="24"/>
          <w:u w:val="single"/>
        </w:rPr>
        <w:t>Минимальный уровень:</w:t>
      </w:r>
    </w:p>
    <w:p w:rsidR="005B5BE4" w:rsidRPr="00212127" w:rsidRDefault="005B5BE4" w:rsidP="004448B6">
      <w:pPr>
        <w:pStyle w:val="afe"/>
        <w:numPr>
          <w:ilvl w:val="0"/>
          <w:numId w:val="51"/>
        </w:numPr>
        <w:ind w:left="284" w:hanging="284"/>
        <w:jc w:val="both"/>
        <w:rPr>
          <w:rFonts w:ascii="Times New Roman" w:hAnsi="Times New Roman"/>
          <w:bCs/>
          <w:sz w:val="24"/>
          <w:szCs w:val="24"/>
        </w:rPr>
      </w:pPr>
      <w:r w:rsidRPr="00212127">
        <w:rPr>
          <w:rFonts w:ascii="Times New Roman" w:hAnsi="Times New Roman"/>
          <w:bCs/>
          <w:sz w:val="24"/>
          <w:szCs w:val="24"/>
        </w:rPr>
        <w:t xml:space="preserve">знание некоторых дат важнейших событий отечественной истории; </w:t>
      </w:r>
    </w:p>
    <w:p w:rsidR="005B5BE4" w:rsidRPr="00212127" w:rsidRDefault="005B5BE4" w:rsidP="004448B6">
      <w:pPr>
        <w:pStyle w:val="afe"/>
        <w:numPr>
          <w:ilvl w:val="0"/>
          <w:numId w:val="51"/>
        </w:numPr>
        <w:ind w:left="284" w:hanging="284"/>
        <w:jc w:val="both"/>
        <w:rPr>
          <w:rFonts w:ascii="Times New Roman" w:hAnsi="Times New Roman"/>
          <w:bCs/>
          <w:sz w:val="24"/>
          <w:szCs w:val="24"/>
        </w:rPr>
      </w:pPr>
      <w:r w:rsidRPr="00212127">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212127" w:rsidRDefault="005B5BE4" w:rsidP="004448B6">
      <w:pPr>
        <w:pStyle w:val="afe"/>
        <w:numPr>
          <w:ilvl w:val="0"/>
          <w:numId w:val="51"/>
        </w:numPr>
        <w:ind w:left="284" w:hanging="284"/>
        <w:jc w:val="both"/>
        <w:rPr>
          <w:rFonts w:ascii="Times New Roman" w:hAnsi="Times New Roman"/>
          <w:bCs/>
          <w:sz w:val="24"/>
          <w:szCs w:val="24"/>
        </w:rPr>
      </w:pPr>
      <w:r w:rsidRPr="00212127">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212127" w:rsidRDefault="005B5BE4" w:rsidP="004448B6">
      <w:pPr>
        <w:pStyle w:val="afe"/>
        <w:numPr>
          <w:ilvl w:val="0"/>
          <w:numId w:val="51"/>
        </w:numPr>
        <w:ind w:left="284" w:hanging="284"/>
        <w:jc w:val="both"/>
        <w:rPr>
          <w:rFonts w:ascii="Times New Roman" w:hAnsi="Times New Roman"/>
          <w:sz w:val="24"/>
          <w:szCs w:val="24"/>
        </w:rPr>
      </w:pPr>
      <w:r w:rsidRPr="00212127">
        <w:rPr>
          <w:rFonts w:ascii="Times New Roman" w:hAnsi="Times New Roman"/>
          <w:bCs/>
          <w:sz w:val="24"/>
          <w:szCs w:val="24"/>
        </w:rPr>
        <w:t xml:space="preserve">понимание значения основных терминов-понятий; </w:t>
      </w:r>
    </w:p>
    <w:p w:rsidR="005B5BE4" w:rsidRPr="00212127" w:rsidRDefault="005B5BE4" w:rsidP="004448B6">
      <w:pPr>
        <w:pStyle w:val="afe"/>
        <w:numPr>
          <w:ilvl w:val="0"/>
          <w:numId w:val="51"/>
        </w:numPr>
        <w:ind w:left="284" w:hanging="284"/>
        <w:jc w:val="both"/>
        <w:rPr>
          <w:rFonts w:ascii="Times New Roman" w:hAnsi="Times New Roman"/>
          <w:sz w:val="24"/>
          <w:szCs w:val="24"/>
        </w:rPr>
      </w:pPr>
      <w:r w:rsidRPr="00212127">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212127" w:rsidRDefault="005B5BE4" w:rsidP="004448B6">
      <w:pPr>
        <w:pStyle w:val="afe"/>
        <w:numPr>
          <w:ilvl w:val="0"/>
          <w:numId w:val="51"/>
        </w:numPr>
        <w:ind w:left="284" w:hanging="284"/>
        <w:jc w:val="both"/>
        <w:rPr>
          <w:rFonts w:ascii="Times New Roman" w:hAnsi="Times New Roman"/>
          <w:sz w:val="24"/>
          <w:szCs w:val="24"/>
        </w:rPr>
      </w:pPr>
      <w:r w:rsidRPr="00212127">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212127" w:rsidRDefault="005B5BE4" w:rsidP="004448B6">
      <w:pPr>
        <w:pStyle w:val="afe"/>
        <w:numPr>
          <w:ilvl w:val="0"/>
          <w:numId w:val="51"/>
        </w:numPr>
        <w:ind w:left="284" w:hanging="284"/>
        <w:jc w:val="both"/>
        <w:rPr>
          <w:rFonts w:ascii="Times New Roman" w:hAnsi="Times New Roman"/>
          <w:sz w:val="24"/>
          <w:szCs w:val="24"/>
        </w:rPr>
      </w:pPr>
      <w:r w:rsidRPr="00212127">
        <w:rPr>
          <w:rFonts w:ascii="Times New Roman" w:hAnsi="Times New Roman"/>
          <w:sz w:val="24"/>
          <w:szCs w:val="24"/>
        </w:rPr>
        <w:t>нахождение и показ на исторической карте основных изучаемых объектов и событий;</w:t>
      </w:r>
    </w:p>
    <w:p w:rsidR="005B5BE4" w:rsidRPr="00212127" w:rsidRDefault="005B5BE4" w:rsidP="004448B6">
      <w:pPr>
        <w:pStyle w:val="afe"/>
        <w:numPr>
          <w:ilvl w:val="0"/>
          <w:numId w:val="51"/>
        </w:numPr>
        <w:ind w:left="284" w:hanging="284"/>
        <w:jc w:val="both"/>
        <w:rPr>
          <w:rFonts w:ascii="Times New Roman" w:hAnsi="Times New Roman"/>
          <w:sz w:val="24"/>
          <w:szCs w:val="24"/>
          <w:u w:val="single"/>
        </w:rPr>
      </w:pPr>
      <w:r w:rsidRPr="00212127">
        <w:rPr>
          <w:rFonts w:ascii="Times New Roman" w:hAnsi="Times New Roman"/>
          <w:sz w:val="24"/>
          <w:szCs w:val="24"/>
        </w:rPr>
        <w:t>объяснение значения основных исторических понятий с помощью учителя.</w:t>
      </w:r>
    </w:p>
    <w:p w:rsidR="005B5BE4" w:rsidRPr="00766F90" w:rsidRDefault="005B5BE4" w:rsidP="00212127">
      <w:pPr>
        <w:pStyle w:val="afe"/>
        <w:jc w:val="both"/>
        <w:rPr>
          <w:rFonts w:ascii="Times New Roman" w:hAnsi="Times New Roman"/>
          <w:b/>
          <w:bCs/>
          <w:i/>
          <w:sz w:val="24"/>
          <w:szCs w:val="24"/>
        </w:rPr>
      </w:pPr>
      <w:r w:rsidRPr="00766F90">
        <w:rPr>
          <w:rFonts w:ascii="Times New Roman" w:hAnsi="Times New Roman"/>
          <w:b/>
          <w:i/>
          <w:sz w:val="24"/>
          <w:szCs w:val="24"/>
          <w:u w:val="single"/>
        </w:rPr>
        <w:t>Достаточный уровень:</w:t>
      </w:r>
    </w:p>
    <w:p w:rsidR="005B5BE4" w:rsidRPr="00212127" w:rsidRDefault="005B5BE4" w:rsidP="004448B6">
      <w:pPr>
        <w:pStyle w:val="afe"/>
        <w:numPr>
          <w:ilvl w:val="0"/>
          <w:numId w:val="52"/>
        </w:numPr>
        <w:ind w:left="284" w:hanging="284"/>
        <w:jc w:val="both"/>
        <w:rPr>
          <w:rFonts w:ascii="Times New Roman" w:hAnsi="Times New Roman"/>
          <w:bCs/>
          <w:sz w:val="24"/>
          <w:szCs w:val="24"/>
        </w:rPr>
      </w:pPr>
      <w:r w:rsidRPr="00212127">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212127" w:rsidRDefault="005B5BE4" w:rsidP="004448B6">
      <w:pPr>
        <w:pStyle w:val="afe"/>
        <w:numPr>
          <w:ilvl w:val="0"/>
          <w:numId w:val="52"/>
        </w:numPr>
        <w:ind w:left="284" w:hanging="284"/>
        <w:jc w:val="both"/>
        <w:rPr>
          <w:rFonts w:ascii="Times New Roman" w:hAnsi="Times New Roman"/>
          <w:bCs/>
          <w:sz w:val="24"/>
          <w:szCs w:val="24"/>
        </w:rPr>
      </w:pPr>
      <w:r w:rsidRPr="00212127">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212127">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212127" w:rsidRDefault="005B5BE4" w:rsidP="004448B6">
      <w:pPr>
        <w:pStyle w:val="afe"/>
        <w:numPr>
          <w:ilvl w:val="0"/>
          <w:numId w:val="52"/>
        </w:numPr>
        <w:ind w:left="284" w:hanging="284"/>
        <w:jc w:val="both"/>
        <w:rPr>
          <w:rFonts w:ascii="Times New Roman" w:hAnsi="Times New Roman"/>
          <w:bCs/>
          <w:sz w:val="24"/>
          <w:szCs w:val="24"/>
        </w:rPr>
      </w:pPr>
      <w:r w:rsidRPr="00212127">
        <w:rPr>
          <w:rFonts w:ascii="Times New Roman" w:hAnsi="Times New Roman"/>
          <w:bCs/>
          <w:sz w:val="24"/>
          <w:szCs w:val="24"/>
        </w:rPr>
        <w:t>знание мест совершения основных исторических событий;</w:t>
      </w:r>
    </w:p>
    <w:p w:rsidR="005B5BE4" w:rsidRPr="00212127" w:rsidRDefault="005B5BE4" w:rsidP="004448B6">
      <w:pPr>
        <w:pStyle w:val="afe"/>
        <w:numPr>
          <w:ilvl w:val="0"/>
          <w:numId w:val="52"/>
        </w:numPr>
        <w:ind w:left="284" w:hanging="284"/>
        <w:jc w:val="both"/>
        <w:rPr>
          <w:rFonts w:ascii="Times New Roman" w:hAnsi="Times New Roman"/>
          <w:sz w:val="24"/>
          <w:szCs w:val="24"/>
        </w:rPr>
      </w:pPr>
      <w:r w:rsidRPr="00212127">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212127">
        <w:rPr>
          <w:rFonts w:ascii="Times New Roman" w:hAnsi="Times New Roman"/>
          <w:sz w:val="24"/>
          <w:szCs w:val="24"/>
        </w:rPr>
        <w:t xml:space="preserve"> составление элементарной характеристики  исторических героев; </w:t>
      </w:r>
    </w:p>
    <w:p w:rsidR="005B5BE4" w:rsidRPr="00212127" w:rsidRDefault="005B5BE4" w:rsidP="004448B6">
      <w:pPr>
        <w:pStyle w:val="afe"/>
        <w:numPr>
          <w:ilvl w:val="0"/>
          <w:numId w:val="52"/>
        </w:numPr>
        <w:ind w:left="284" w:hanging="284"/>
        <w:jc w:val="both"/>
        <w:rPr>
          <w:rFonts w:ascii="Times New Roman" w:hAnsi="Times New Roman"/>
          <w:bCs/>
          <w:sz w:val="24"/>
          <w:szCs w:val="24"/>
        </w:rPr>
      </w:pPr>
      <w:r w:rsidRPr="00212127">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212127" w:rsidRDefault="005B5BE4" w:rsidP="004448B6">
      <w:pPr>
        <w:pStyle w:val="afe"/>
        <w:numPr>
          <w:ilvl w:val="0"/>
          <w:numId w:val="52"/>
        </w:numPr>
        <w:ind w:left="284" w:hanging="284"/>
        <w:jc w:val="both"/>
        <w:rPr>
          <w:rFonts w:ascii="Times New Roman" w:hAnsi="Times New Roman"/>
          <w:bCs/>
          <w:sz w:val="24"/>
          <w:szCs w:val="24"/>
        </w:rPr>
      </w:pPr>
      <w:r w:rsidRPr="00212127">
        <w:rPr>
          <w:rFonts w:ascii="Times New Roman" w:hAnsi="Times New Roman"/>
          <w:bCs/>
          <w:sz w:val="24"/>
          <w:szCs w:val="24"/>
        </w:rPr>
        <w:t>понимание «легенды» исторической карты</w:t>
      </w:r>
      <w:r w:rsidRPr="00212127">
        <w:rPr>
          <w:rFonts w:ascii="Times New Roman" w:hAnsi="Times New Roman"/>
          <w:sz w:val="24"/>
          <w:szCs w:val="24"/>
        </w:rPr>
        <w:t xml:space="preserve"> и «чтение» исторической карты с опорой на ее «легенду»</w:t>
      </w:r>
      <w:r w:rsidRPr="00212127">
        <w:rPr>
          <w:rFonts w:ascii="Times New Roman" w:hAnsi="Times New Roman"/>
          <w:bCs/>
          <w:sz w:val="24"/>
          <w:szCs w:val="24"/>
        </w:rPr>
        <w:t>;</w:t>
      </w:r>
    </w:p>
    <w:p w:rsidR="005B5BE4" w:rsidRPr="00212127" w:rsidRDefault="005B5BE4" w:rsidP="004448B6">
      <w:pPr>
        <w:pStyle w:val="afe"/>
        <w:numPr>
          <w:ilvl w:val="0"/>
          <w:numId w:val="52"/>
        </w:numPr>
        <w:ind w:left="284" w:hanging="284"/>
        <w:jc w:val="both"/>
        <w:rPr>
          <w:rFonts w:ascii="Times New Roman" w:hAnsi="Times New Roman"/>
          <w:sz w:val="24"/>
          <w:szCs w:val="24"/>
        </w:rPr>
      </w:pPr>
      <w:r w:rsidRPr="00212127">
        <w:rPr>
          <w:rFonts w:ascii="Times New Roman" w:hAnsi="Times New Roman"/>
          <w:bCs/>
          <w:sz w:val="24"/>
          <w:szCs w:val="24"/>
        </w:rPr>
        <w:t>знание основных терминов понятий и их определений;</w:t>
      </w:r>
    </w:p>
    <w:p w:rsidR="005B5BE4" w:rsidRPr="00212127" w:rsidRDefault="005B5BE4" w:rsidP="004448B6">
      <w:pPr>
        <w:pStyle w:val="afe"/>
        <w:numPr>
          <w:ilvl w:val="0"/>
          <w:numId w:val="52"/>
        </w:numPr>
        <w:ind w:left="284" w:hanging="284"/>
        <w:jc w:val="both"/>
        <w:rPr>
          <w:rFonts w:ascii="Times New Roman" w:hAnsi="Times New Roman"/>
          <w:sz w:val="24"/>
          <w:szCs w:val="24"/>
        </w:rPr>
      </w:pPr>
      <w:r w:rsidRPr="00212127">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212127" w:rsidRDefault="005B5BE4" w:rsidP="004448B6">
      <w:pPr>
        <w:pStyle w:val="afe"/>
        <w:numPr>
          <w:ilvl w:val="0"/>
          <w:numId w:val="52"/>
        </w:numPr>
        <w:ind w:left="284" w:hanging="284"/>
        <w:jc w:val="both"/>
        <w:rPr>
          <w:rFonts w:ascii="Times New Roman" w:hAnsi="Times New Roman"/>
          <w:sz w:val="24"/>
          <w:szCs w:val="24"/>
        </w:rPr>
      </w:pPr>
      <w:r w:rsidRPr="00212127">
        <w:rPr>
          <w:rFonts w:ascii="Times New Roman" w:hAnsi="Times New Roman"/>
          <w:sz w:val="24"/>
          <w:szCs w:val="24"/>
        </w:rPr>
        <w:t>сравнение, анализ, обобщение исторических фактов;</w:t>
      </w:r>
    </w:p>
    <w:p w:rsidR="005B5BE4" w:rsidRPr="00212127" w:rsidRDefault="005B5BE4" w:rsidP="004448B6">
      <w:pPr>
        <w:pStyle w:val="afe"/>
        <w:numPr>
          <w:ilvl w:val="0"/>
          <w:numId w:val="52"/>
        </w:numPr>
        <w:ind w:left="284" w:hanging="284"/>
        <w:jc w:val="both"/>
        <w:rPr>
          <w:rFonts w:ascii="Times New Roman" w:hAnsi="Times New Roman"/>
          <w:sz w:val="24"/>
          <w:szCs w:val="24"/>
        </w:rPr>
      </w:pPr>
      <w:r w:rsidRPr="00212127">
        <w:rPr>
          <w:rFonts w:ascii="Times New Roman" w:hAnsi="Times New Roman"/>
          <w:sz w:val="24"/>
          <w:szCs w:val="24"/>
        </w:rPr>
        <w:t>поиск информации в одном или нескольких источниках;</w:t>
      </w:r>
    </w:p>
    <w:p w:rsidR="005B5BE4" w:rsidRPr="00212127" w:rsidRDefault="005B5BE4" w:rsidP="004448B6">
      <w:pPr>
        <w:pStyle w:val="afe"/>
        <w:numPr>
          <w:ilvl w:val="0"/>
          <w:numId w:val="52"/>
        </w:numPr>
        <w:ind w:left="284" w:hanging="284"/>
        <w:jc w:val="both"/>
        <w:rPr>
          <w:rFonts w:ascii="Times New Roman" w:hAnsi="Times New Roman"/>
          <w:b/>
          <w:i/>
          <w:sz w:val="24"/>
          <w:szCs w:val="24"/>
        </w:rPr>
      </w:pPr>
      <w:r w:rsidRPr="00212127">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212127">
        <w:rPr>
          <w:rFonts w:ascii="Times New Roman" w:hAnsi="Times New Roman"/>
          <w:b/>
          <w:sz w:val="24"/>
          <w:szCs w:val="24"/>
        </w:rPr>
        <w:t xml:space="preserve"> </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t>Физическая культура:</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Минимальный уровень:</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понимание влияния физических упражнений на физическое развитие и развитие физических качеств человека;</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lastRenderedPageBreak/>
        <w:t>планирование занятий физическими упражнениями в режиме дня (под руководством учителя);</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выбор (под руководством учителя) спортивной одежды и обуви в зависимости от погодных условий и времени года;</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знания об основных физических качествах человека: сила, быстрота, выносливость, гибкость, координация;</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демонстрация жизненно важных способов передвижения человека (ходьба, бег, прыжки, лазанье, ходьба на лыжах, плавание);</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определение индивидуальных показателей физического развития (длина и масса тела) (под руководством учителя);</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выполнение технических действий из базовых видов спорта, применение их в игровой и учебной деятельности;</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выполнение акробатических и гимнастических комбинаций из числа усвоенных (под руководством учителя);</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участие со сверстниками в подвижных и спортивных играх;</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взаимодействие со сверстниками по правилам проведения подвижных игр и соревнований;</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12127" w:rsidRDefault="005B5BE4" w:rsidP="004448B6">
      <w:pPr>
        <w:pStyle w:val="afe"/>
        <w:numPr>
          <w:ilvl w:val="0"/>
          <w:numId w:val="53"/>
        </w:numPr>
        <w:ind w:left="426" w:hanging="426"/>
        <w:jc w:val="both"/>
        <w:rPr>
          <w:rFonts w:ascii="Times New Roman" w:hAnsi="Times New Roman"/>
          <w:sz w:val="24"/>
          <w:szCs w:val="24"/>
        </w:rPr>
      </w:pPr>
      <w:r w:rsidRPr="00212127">
        <w:rPr>
          <w:rFonts w:ascii="Times New Roman" w:hAnsi="Times New Roman"/>
          <w:sz w:val="24"/>
          <w:szCs w:val="24"/>
        </w:rPr>
        <w:t>оказание посильной помощи сверстникам при выполнении учебных заданий;</w:t>
      </w:r>
    </w:p>
    <w:p w:rsidR="005B5BE4" w:rsidRPr="00212127" w:rsidRDefault="005B5BE4" w:rsidP="004448B6">
      <w:pPr>
        <w:pStyle w:val="afe"/>
        <w:numPr>
          <w:ilvl w:val="0"/>
          <w:numId w:val="53"/>
        </w:numPr>
        <w:ind w:left="426" w:hanging="426"/>
        <w:jc w:val="both"/>
        <w:rPr>
          <w:rFonts w:ascii="Times New Roman" w:hAnsi="Times New Roman"/>
          <w:sz w:val="24"/>
          <w:szCs w:val="24"/>
          <w:u w:val="single"/>
        </w:rPr>
      </w:pPr>
      <w:r w:rsidRPr="00212127">
        <w:rPr>
          <w:rFonts w:ascii="Times New Roman" w:hAnsi="Times New Roman"/>
          <w:sz w:val="24"/>
          <w:szCs w:val="24"/>
        </w:rPr>
        <w:t>применение спортивного инвентаря, тренажерных устройств на уроке физической культуры.</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Достаточный уровень:</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выполнение строевых действий в шеренге и колонне;</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 xml:space="preserve">знание видов лыжного спорта, демонстрация техники лыжных ходов; знание температурных норм для занятий; </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 xml:space="preserve">знание и измерение индивидуальных показателей физического развития (длина и масса тела), </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подача строевых команд, ведение подсчёта при выполнении общеразвивающих упражнений (под руководством учителя);</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выполнение акробатических и гимнастических комбинаций на доступном техническом уровне;</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доброжелательное и уважительное объяснение ошибок при выполнении заданий и предложение способов их устранения;</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использование разметки спортивной площадки при выполнении физических упражнений;</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пользование спортивным инвентарем и тренажерным оборудованием;</w:t>
      </w:r>
    </w:p>
    <w:p w:rsidR="005B5BE4" w:rsidRPr="00212127" w:rsidRDefault="005B5BE4" w:rsidP="004448B6">
      <w:pPr>
        <w:pStyle w:val="afe"/>
        <w:numPr>
          <w:ilvl w:val="0"/>
          <w:numId w:val="54"/>
        </w:numPr>
        <w:ind w:left="426" w:hanging="426"/>
        <w:jc w:val="both"/>
        <w:rPr>
          <w:rFonts w:ascii="Times New Roman" w:hAnsi="Times New Roman"/>
          <w:sz w:val="24"/>
          <w:szCs w:val="24"/>
        </w:rPr>
      </w:pPr>
      <w:r w:rsidRPr="00212127">
        <w:rPr>
          <w:rFonts w:ascii="Times New Roman" w:hAnsi="Times New Roman"/>
          <w:sz w:val="24"/>
          <w:szCs w:val="24"/>
        </w:rPr>
        <w:t>правильная ориентировка в пространстве спортивного зала и на стадионе;</w:t>
      </w:r>
    </w:p>
    <w:p w:rsidR="005B5BE4" w:rsidRPr="00212127" w:rsidRDefault="005B5BE4" w:rsidP="004448B6">
      <w:pPr>
        <w:pStyle w:val="afe"/>
        <w:numPr>
          <w:ilvl w:val="0"/>
          <w:numId w:val="54"/>
        </w:numPr>
        <w:ind w:left="426" w:hanging="426"/>
        <w:jc w:val="both"/>
        <w:rPr>
          <w:rFonts w:ascii="Times New Roman" w:hAnsi="Times New Roman"/>
          <w:b/>
          <w:i/>
          <w:sz w:val="24"/>
          <w:szCs w:val="24"/>
        </w:rPr>
      </w:pPr>
      <w:r w:rsidRPr="00212127">
        <w:rPr>
          <w:rFonts w:ascii="Times New Roman" w:hAnsi="Times New Roman"/>
          <w:sz w:val="24"/>
          <w:szCs w:val="24"/>
        </w:rPr>
        <w:lastRenderedPageBreak/>
        <w:t>правильное размещение спортивных снарядов при организации и проведении подвижных и спортивных игр.</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t>Профильный труд</w:t>
      </w:r>
      <w:r w:rsidRPr="00766F90">
        <w:rPr>
          <w:rFonts w:ascii="Times New Roman" w:hAnsi="Times New Roman"/>
          <w:sz w:val="24"/>
          <w:szCs w:val="24"/>
          <w:u w:val="single"/>
        </w:rPr>
        <w:t>:</w:t>
      </w:r>
    </w:p>
    <w:p w:rsidR="005B5BE4" w:rsidRPr="00766F90" w:rsidRDefault="005B5BE4" w:rsidP="00212127">
      <w:pPr>
        <w:pStyle w:val="afe"/>
        <w:jc w:val="both"/>
        <w:rPr>
          <w:rFonts w:ascii="Times New Roman" w:hAnsi="Times New Roman"/>
          <w:b/>
          <w:bCs/>
          <w:i/>
          <w:sz w:val="24"/>
          <w:szCs w:val="24"/>
        </w:rPr>
      </w:pPr>
      <w:r w:rsidRPr="00766F90">
        <w:rPr>
          <w:rFonts w:ascii="Times New Roman" w:hAnsi="Times New Roman"/>
          <w:b/>
          <w:i/>
          <w:sz w:val="24"/>
          <w:szCs w:val="24"/>
          <w:u w:val="single"/>
        </w:rPr>
        <w:t>Минимальный уровень:</w:t>
      </w:r>
    </w:p>
    <w:p w:rsidR="005B5BE4" w:rsidRPr="00212127" w:rsidRDefault="005B5BE4" w:rsidP="004448B6">
      <w:pPr>
        <w:pStyle w:val="afe"/>
        <w:numPr>
          <w:ilvl w:val="0"/>
          <w:numId w:val="55"/>
        </w:numPr>
        <w:ind w:left="284" w:hanging="284"/>
        <w:jc w:val="both"/>
        <w:rPr>
          <w:rFonts w:ascii="Times New Roman" w:hAnsi="Times New Roman"/>
          <w:bCs/>
          <w:sz w:val="24"/>
          <w:szCs w:val="24"/>
        </w:rPr>
      </w:pPr>
      <w:r w:rsidRPr="00212127">
        <w:rPr>
          <w:rFonts w:ascii="Times New Roman" w:hAnsi="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212127" w:rsidRDefault="005B5BE4" w:rsidP="004448B6">
      <w:pPr>
        <w:pStyle w:val="afe"/>
        <w:numPr>
          <w:ilvl w:val="0"/>
          <w:numId w:val="55"/>
        </w:numPr>
        <w:ind w:left="284" w:hanging="284"/>
        <w:jc w:val="both"/>
        <w:rPr>
          <w:rFonts w:ascii="Times New Roman" w:hAnsi="Times New Roman"/>
          <w:bCs/>
          <w:sz w:val="24"/>
          <w:szCs w:val="24"/>
        </w:rPr>
      </w:pPr>
      <w:r w:rsidRPr="00212127">
        <w:rPr>
          <w:rFonts w:ascii="Times New Roman" w:hAnsi="Times New Roman"/>
          <w:bCs/>
          <w:sz w:val="24"/>
          <w:szCs w:val="24"/>
        </w:rPr>
        <w:t xml:space="preserve">представления об основных свойствах используемых материалов; </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отбор (с помощью учителя) материалов и инструментов, необходимых для работы;</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владение базовыми умениями, лежащими в основе наиболее распространенных про</w:t>
      </w:r>
      <w:r w:rsidRPr="00212127">
        <w:rPr>
          <w:rFonts w:ascii="Times New Roman" w:hAnsi="Times New Roman"/>
          <w:sz w:val="24"/>
          <w:szCs w:val="24"/>
        </w:rPr>
        <w:softHyphen/>
        <w:t>из</w:t>
      </w:r>
      <w:r w:rsidRPr="00212127">
        <w:rPr>
          <w:rFonts w:ascii="Times New Roman" w:hAnsi="Times New Roman"/>
          <w:sz w:val="24"/>
          <w:szCs w:val="24"/>
        </w:rPr>
        <w:softHyphen/>
        <w:t>во</w:t>
      </w:r>
      <w:r w:rsidRPr="00212127">
        <w:rPr>
          <w:rFonts w:ascii="Times New Roman" w:hAnsi="Times New Roman"/>
          <w:sz w:val="24"/>
          <w:szCs w:val="24"/>
        </w:rPr>
        <w:softHyphen/>
        <w:t>дственных технологических процессов (шитье, литье, пиление, строгание и т. д.);</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чтение (с помощью учителя) технологической карты, используемой в процессе изготовления изделия;</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представления о разных видах профильного труда (деревообработка, ме</w:t>
      </w:r>
      <w:r w:rsidRPr="00212127">
        <w:rPr>
          <w:rFonts w:ascii="Times New Roman" w:hAnsi="Times New Roman"/>
          <w:sz w:val="24"/>
          <w:szCs w:val="24"/>
        </w:rPr>
        <w:softHyphen/>
        <w:t>таллообработка, швейные, малярные, пе</w:t>
      </w:r>
      <w:r w:rsidR="00912D8C" w:rsidRPr="00212127">
        <w:rPr>
          <w:rFonts w:ascii="Times New Roman" w:hAnsi="Times New Roman"/>
          <w:sz w:val="24"/>
          <w:szCs w:val="24"/>
        </w:rPr>
        <w:t>реплетно-картонажные работы, ре</w:t>
      </w:r>
      <w:r w:rsidRPr="00212127">
        <w:rPr>
          <w:rFonts w:ascii="Times New Roman" w:hAnsi="Times New Roman"/>
          <w:sz w:val="24"/>
          <w:szCs w:val="24"/>
        </w:rPr>
        <w:t>монт и производств обуви, сельскохозяйственный труд, автодело, цветоводство и др.);</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понимание значения и ценности труда;</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 xml:space="preserve">понимание красоты труда и его результатов; </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заботливое и бережное отношение к общественному достоянию и родной природе;</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выражение отношения к результатам собственной и чужой творческой деятельности («нравится»/«не нравится»);</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 xml:space="preserve">организация (под руководством учителя) совместной работы в группе; </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осознание необходимости соблюдения в процессе выполнения трудовых заданий порядка и аккуратности;</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выслушивание предложений и мнений товарищей, адекватное реагирование на них;</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проявление заинтересованного отношения к деятельности своих товарищей и результатам их работы;</w:t>
      </w:r>
    </w:p>
    <w:p w:rsidR="005B5BE4" w:rsidRPr="00212127" w:rsidRDefault="005B5BE4" w:rsidP="004448B6">
      <w:pPr>
        <w:pStyle w:val="afe"/>
        <w:numPr>
          <w:ilvl w:val="0"/>
          <w:numId w:val="55"/>
        </w:numPr>
        <w:ind w:left="284" w:hanging="284"/>
        <w:jc w:val="both"/>
        <w:rPr>
          <w:rFonts w:ascii="Times New Roman" w:hAnsi="Times New Roman"/>
          <w:sz w:val="24"/>
          <w:szCs w:val="24"/>
        </w:rPr>
      </w:pPr>
      <w:r w:rsidRPr="00212127">
        <w:rPr>
          <w:rFonts w:ascii="Times New Roman" w:hAnsi="Times New Roman"/>
          <w:sz w:val="24"/>
          <w:szCs w:val="24"/>
        </w:rPr>
        <w:t xml:space="preserve">выполнение общественных поручений по уборке мастерской после уроков трудового обучения; </w:t>
      </w:r>
    </w:p>
    <w:p w:rsidR="005B5BE4" w:rsidRPr="00212127" w:rsidRDefault="005B5BE4" w:rsidP="004448B6">
      <w:pPr>
        <w:pStyle w:val="afe"/>
        <w:numPr>
          <w:ilvl w:val="0"/>
          <w:numId w:val="55"/>
        </w:numPr>
        <w:ind w:left="284" w:hanging="284"/>
        <w:jc w:val="both"/>
        <w:rPr>
          <w:rFonts w:ascii="Times New Roman" w:hAnsi="Times New Roman"/>
          <w:sz w:val="24"/>
          <w:szCs w:val="24"/>
          <w:u w:val="single"/>
        </w:rPr>
      </w:pPr>
      <w:r w:rsidRPr="00212127">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Достаточный уровень:</w:t>
      </w:r>
    </w:p>
    <w:p w:rsidR="005B5BE4" w:rsidRPr="00212127" w:rsidRDefault="005B5BE4" w:rsidP="004448B6">
      <w:pPr>
        <w:pStyle w:val="afe"/>
        <w:numPr>
          <w:ilvl w:val="0"/>
          <w:numId w:val="56"/>
        </w:numPr>
        <w:ind w:left="284" w:hanging="284"/>
        <w:jc w:val="both"/>
        <w:rPr>
          <w:rFonts w:ascii="Times New Roman" w:hAnsi="Times New Roman"/>
          <w:sz w:val="24"/>
          <w:szCs w:val="24"/>
        </w:rPr>
      </w:pPr>
      <w:r w:rsidRPr="00212127">
        <w:rPr>
          <w:rFonts w:ascii="Times New Roman" w:hAnsi="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212127" w:rsidRDefault="005B5BE4" w:rsidP="004448B6">
      <w:pPr>
        <w:pStyle w:val="afe"/>
        <w:numPr>
          <w:ilvl w:val="0"/>
          <w:numId w:val="56"/>
        </w:numPr>
        <w:ind w:left="284" w:hanging="284"/>
        <w:jc w:val="both"/>
        <w:rPr>
          <w:rFonts w:ascii="Times New Roman" w:hAnsi="Times New Roman"/>
          <w:sz w:val="24"/>
          <w:szCs w:val="24"/>
        </w:rPr>
      </w:pPr>
      <w:r w:rsidRPr="00212127">
        <w:rPr>
          <w:rFonts w:ascii="Times New Roman" w:hAnsi="Times New Roman"/>
          <w:sz w:val="24"/>
          <w:szCs w:val="24"/>
        </w:rPr>
        <w:t>экономное расходование материалов;</w:t>
      </w:r>
    </w:p>
    <w:p w:rsidR="005B5BE4" w:rsidRPr="00212127" w:rsidRDefault="005B5BE4" w:rsidP="004448B6">
      <w:pPr>
        <w:pStyle w:val="afe"/>
        <w:numPr>
          <w:ilvl w:val="0"/>
          <w:numId w:val="56"/>
        </w:numPr>
        <w:ind w:left="284" w:hanging="284"/>
        <w:jc w:val="both"/>
        <w:rPr>
          <w:rFonts w:ascii="Times New Roman" w:hAnsi="Times New Roman"/>
          <w:sz w:val="24"/>
          <w:szCs w:val="24"/>
        </w:rPr>
      </w:pPr>
      <w:r w:rsidRPr="00212127">
        <w:rPr>
          <w:rFonts w:ascii="Times New Roman" w:hAnsi="Times New Roman"/>
          <w:sz w:val="24"/>
          <w:szCs w:val="24"/>
        </w:rPr>
        <w:t>планирование (с помощью учителя) предстоящей практической работы;</w:t>
      </w:r>
    </w:p>
    <w:p w:rsidR="005B5BE4" w:rsidRPr="00212127" w:rsidRDefault="005B5BE4" w:rsidP="004448B6">
      <w:pPr>
        <w:pStyle w:val="afe"/>
        <w:numPr>
          <w:ilvl w:val="0"/>
          <w:numId w:val="56"/>
        </w:numPr>
        <w:ind w:left="284" w:hanging="284"/>
        <w:jc w:val="both"/>
        <w:rPr>
          <w:rFonts w:ascii="Times New Roman" w:hAnsi="Times New Roman"/>
          <w:sz w:val="24"/>
          <w:szCs w:val="24"/>
        </w:rPr>
      </w:pPr>
      <w:r w:rsidRPr="00212127">
        <w:rPr>
          <w:rFonts w:ascii="Times New Roman" w:hAnsi="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212127" w:rsidRDefault="005B5BE4" w:rsidP="004448B6">
      <w:pPr>
        <w:pStyle w:val="afe"/>
        <w:numPr>
          <w:ilvl w:val="0"/>
          <w:numId w:val="56"/>
        </w:numPr>
        <w:ind w:left="284" w:hanging="284"/>
        <w:jc w:val="both"/>
        <w:rPr>
          <w:rFonts w:ascii="Times New Roman" w:hAnsi="Times New Roman"/>
          <w:sz w:val="24"/>
          <w:szCs w:val="24"/>
        </w:rPr>
      </w:pPr>
      <w:r w:rsidRPr="00212127">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212127" w:rsidRDefault="005B5BE4" w:rsidP="004448B6">
      <w:pPr>
        <w:pStyle w:val="afe"/>
        <w:numPr>
          <w:ilvl w:val="0"/>
          <w:numId w:val="56"/>
        </w:numPr>
        <w:ind w:left="284" w:hanging="284"/>
        <w:jc w:val="both"/>
        <w:rPr>
          <w:rFonts w:ascii="Times New Roman" w:hAnsi="Times New Roman"/>
          <w:b/>
          <w:sz w:val="24"/>
          <w:szCs w:val="24"/>
        </w:rPr>
      </w:pPr>
      <w:r w:rsidRPr="00212127">
        <w:rPr>
          <w:rFonts w:ascii="Times New Roman" w:hAnsi="Times New Roman"/>
          <w:sz w:val="24"/>
          <w:szCs w:val="24"/>
        </w:rPr>
        <w:lastRenderedPageBreak/>
        <w:t xml:space="preserve">понимание общественной значимости своего труда, своих достижений в области трудовой деятельности. </w:t>
      </w:r>
    </w:p>
    <w:p w:rsidR="00766F90" w:rsidRDefault="00766F90" w:rsidP="00212127">
      <w:pPr>
        <w:pStyle w:val="afe"/>
        <w:jc w:val="both"/>
        <w:rPr>
          <w:rFonts w:ascii="Times New Roman" w:hAnsi="Times New Roman"/>
          <w:b/>
          <w:sz w:val="24"/>
          <w:szCs w:val="24"/>
        </w:rPr>
      </w:pPr>
    </w:p>
    <w:p w:rsidR="005B5BE4" w:rsidRPr="00212127" w:rsidRDefault="005B5BE4" w:rsidP="00766F90">
      <w:pPr>
        <w:pStyle w:val="afe"/>
        <w:jc w:val="center"/>
        <w:rPr>
          <w:rFonts w:ascii="Times New Roman" w:hAnsi="Times New Roman"/>
          <w:b/>
          <w:i/>
          <w:sz w:val="24"/>
          <w:szCs w:val="24"/>
        </w:rPr>
      </w:pPr>
      <w:r w:rsidRPr="00212127">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12127">
        <w:rPr>
          <w:rFonts w:ascii="Times New Roman" w:hAnsi="Times New Roman"/>
          <w:b/>
          <w:sz w:val="24"/>
          <w:szCs w:val="24"/>
          <w:lang w:val="en-US"/>
        </w:rPr>
        <w:t>XII</w:t>
      </w:r>
      <w:r w:rsidRPr="00212127">
        <w:rPr>
          <w:rFonts w:ascii="Times New Roman" w:hAnsi="Times New Roman"/>
          <w:b/>
          <w:sz w:val="24"/>
          <w:szCs w:val="24"/>
        </w:rPr>
        <w:t xml:space="preserve"> класс)</w:t>
      </w:r>
      <w:r w:rsidRPr="00212127">
        <w:rPr>
          <w:rFonts w:ascii="Times New Roman" w:hAnsi="Times New Roman"/>
          <w:sz w:val="24"/>
          <w:szCs w:val="24"/>
        </w:rPr>
        <w:t>:</w:t>
      </w:r>
    </w:p>
    <w:p w:rsidR="00766F90" w:rsidRDefault="00766F90" w:rsidP="00212127">
      <w:pPr>
        <w:pStyle w:val="afe"/>
        <w:jc w:val="both"/>
        <w:rPr>
          <w:rFonts w:ascii="Times New Roman" w:hAnsi="Times New Roman"/>
          <w:b/>
          <w:i/>
          <w:sz w:val="24"/>
          <w:szCs w:val="24"/>
        </w:rPr>
      </w:pPr>
    </w:p>
    <w:p w:rsidR="005B5BE4" w:rsidRPr="00766F90" w:rsidRDefault="005B5BE4" w:rsidP="00212127">
      <w:pPr>
        <w:pStyle w:val="afe"/>
        <w:jc w:val="both"/>
        <w:rPr>
          <w:rFonts w:ascii="Times New Roman" w:hAnsi="Times New Roman"/>
          <w:sz w:val="24"/>
          <w:szCs w:val="24"/>
          <w:u w:val="single"/>
        </w:rPr>
      </w:pPr>
      <w:r w:rsidRPr="00766F90">
        <w:rPr>
          <w:rFonts w:ascii="Times New Roman" w:hAnsi="Times New Roman"/>
          <w:b/>
          <w:sz w:val="24"/>
          <w:szCs w:val="24"/>
          <w:u w:val="single"/>
        </w:rPr>
        <w:t>Русский язык</w:t>
      </w:r>
    </w:p>
    <w:p w:rsidR="005B5BE4" w:rsidRPr="00766F90" w:rsidRDefault="005B5BE4" w:rsidP="00212127">
      <w:pPr>
        <w:pStyle w:val="afe"/>
        <w:jc w:val="both"/>
        <w:rPr>
          <w:rFonts w:ascii="Times New Roman" w:hAnsi="Times New Roman"/>
          <w:b/>
          <w:i/>
          <w:sz w:val="24"/>
          <w:szCs w:val="24"/>
        </w:rPr>
      </w:pPr>
      <w:r w:rsidRPr="00766F90">
        <w:rPr>
          <w:rFonts w:ascii="Times New Roman" w:hAnsi="Times New Roman"/>
          <w:b/>
          <w:i/>
          <w:sz w:val="24"/>
          <w:szCs w:val="24"/>
          <w:u w:val="single"/>
        </w:rPr>
        <w:t>Минимальный уровень:</w:t>
      </w:r>
    </w:p>
    <w:p w:rsidR="005B5BE4" w:rsidRPr="00212127" w:rsidRDefault="005B5BE4" w:rsidP="004448B6">
      <w:pPr>
        <w:pStyle w:val="afe"/>
        <w:numPr>
          <w:ilvl w:val="0"/>
          <w:numId w:val="57"/>
        </w:numPr>
        <w:ind w:left="284" w:hanging="284"/>
        <w:jc w:val="both"/>
        <w:rPr>
          <w:rFonts w:ascii="Times New Roman" w:hAnsi="Times New Roman"/>
          <w:sz w:val="24"/>
          <w:szCs w:val="24"/>
        </w:rPr>
      </w:pPr>
      <w:r w:rsidRPr="00212127">
        <w:rPr>
          <w:rFonts w:ascii="Times New Roman" w:hAnsi="Times New Roman"/>
          <w:sz w:val="24"/>
          <w:szCs w:val="24"/>
        </w:rPr>
        <w:t>представление о языке как основном средстве человеческого общения;</w:t>
      </w:r>
    </w:p>
    <w:p w:rsidR="005B5BE4" w:rsidRPr="00212127" w:rsidRDefault="005B5BE4" w:rsidP="004448B6">
      <w:pPr>
        <w:pStyle w:val="afe"/>
        <w:numPr>
          <w:ilvl w:val="0"/>
          <w:numId w:val="57"/>
        </w:numPr>
        <w:ind w:left="284" w:hanging="284"/>
        <w:jc w:val="both"/>
        <w:rPr>
          <w:rFonts w:ascii="Times New Roman" w:hAnsi="Times New Roman"/>
          <w:sz w:val="24"/>
          <w:szCs w:val="24"/>
        </w:rPr>
      </w:pPr>
      <w:r w:rsidRPr="00212127">
        <w:rPr>
          <w:rFonts w:ascii="Times New Roman" w:hAnsi="Times New Roman"/>
          <w:sz w:val="24"/>
          <w:szCs w:val="24"/>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212127" w:rsidRDefault="005B5BE4" w:rsidP="004448B6">
      <w:pPr>
        <w:pStyle w:val="afe"/>
        <w:numPr>
          <w:ilvl w:val="0"/>
          <w:numId w:val="57"/>
        </w:numPr>
        <w:ind w:left="284" w:hanging="284"/>
        <w:jc w:val="both"/>
        <w:rPr>
          <w:rFonts w:ascii="Times New Roman" w:hAnsi="Times New Roman"/>
          <w:sz w:val="24"/>
          <w:szCs w:val="24"/>
        </w:rPr>
      </w:pPr>
      <w:r w:rsidRPr="00212127">
        <w:rPr>
          <w:rFonts w:ascii="Times New Roman" w:hAnsi="Times New Roman"/>
          <w:sz w:val="24"/>
          <w:szCs w:val="24"/>
        </w:rPr>
        <w:t>использование однокоренных слов для более точной передачи мысли в устных и письменных текстах;</w:t>
      </w:r>
    </w:p>
    <w:p w:rsidR="005B5BE4" w:rsidRPr="00212127" w:rsidRDefault="005B5BE4" w:rsidP="004448B6">
      <w:pPr>
        <w:pStyle w:val="afe"/>
        <w:numPr>
          <w:ilvl w:val="0"/>
          <w:numId w:val="57"/>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t>использование изученных грамматических категорий при передаче чужих и собственных мыслей;</w:t>
      </w:r>
    </w:p>
    <w:p w:rsidR="005B5BE4" w:rsidRPr="00212127" w:rsidRDefault="005B5BE4" w:rsidP="004448B6">
      <w:pPr>
        <w:pStyle w:val="afe"/>
        <w:numPr>
          <w:ilvl w:val="0"/>
          <w:numId w:val="57"/>
        </w:numPr>
        <w:ind w:left="284" w:hanging="284"/>
        <w:jc w:val="both"/>
        <w:rPr>
          <w:rFonts w:ascii="Times New Roman" w:hAnsi="Times New Roman"/>
          <w:sz w:val="24"/>
          <w:szCs w:val="24"/>
        </w:rPr>
      </w:pPr>
      <w:r w:rsidRPr="00212127">
        <w:rPr>
          <w:rStyle w:val="s11"/>
          <w:rFonts w:ascii="Times New Roman" w:eastAsia="Arial Unicode MS" w:hAnsi="Times New Roman"/>
          <w:sz w:val="24"/>
          <w:szCs w:val="24"/>
        </w:rPr>
        <w:t>и</w:t>
      </w:r>
      <w:r w:rsidRPr="00212127">
        <w:rPr>
          <w:rFonts w:ascii="Times New Roman" w:hAnsi="Times New Roman"/>
          <w:sz w:val="24"/>
          <w:szCs w:val="24"/>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212127" w:rsidRDefault="005B5BE4" w:rsidP="004448B6">
      <w:pPr>
        <w:pStyle w:val="afe"/>
        <w:numPr>
          <w:ilvl w:val="0"/>
          <w:numId w:val="57"/>
        </w:numPr>
        <w:ind w:left="284" w:hanging="284"/>
        <w:jc w:val="both"/>
        <w:rPr>
          <w:rFonts w:ascii="Times New Roman" w:hAnsi="Times New Roman"/>
          <w:sz w:val="24"/>
          <w:szCs w:val="24"/>
        </w:rPr>
      </w:pPr>
      <w:r w:rsidRPr="00212127">
        <w:rPr>
          <w:rFonts w:ascii="Times New Roman" w:hAnsi="Times New Roman"/>
          <w:sz w:val="24"/>
          <w:szCs w:val="24"/>
        </w:rPr>
        <w:t>нахождение в тексте и составление предложений с различным целевым назначением с опорой на представленный образец;</w:t>
      </w:r>
    </w:p>
    <w:p w:rsidR="005B5BE4" w:rsidRPr="00212127" w:rsidRDefault="005B5BE4" w:rsidP="004448B6">
      <w:pPr>
        <w:pStyle w:val="afe"/>
        <w:numPr>
          <w:ilvl w:val="0"/>
          <w:numId w:val="57"/>
        </w:numPr>
        <w:ind w:left="284" w:hanging="284"/>
        <w:jc w:val="both"/>
        <w:rPr>
          <w:rFonts w:ascii="Times New Roman" w:hAnsi="Times New Roman"/>
          <w:sz w:val="24"/>
          <w:szCs w:val="24"/>
        </w:rPr>
      </w:pPr>
      <w:r w:rsidRPr="00212127">
        <w:rPr>
          <w:rFonts w:ascii="Times New Roman" w:hAnsi="Times New Roman"/>
          <w:sz w:val="24"/>
          <w:szCs w:val="24"/>
        </w:rPr>
        <w:t>первоначальные представления о стилях речи (разговорном, деловом, художественном);</w:t>
      </w:r>
    </w:p>
    <w:p w:rsidR="005B5BE4" w:rsidRPr="00212127" w:rsidRDefault="005B5BE4" w:rsidP="004448B6">
      <w:pPr>
        <w:pStyle w:val="afe"/>
        <w:numPr>
          <w:ilvl w:val="0"/>
          <w:numId w:val="57"/>
        </w:numPr>
        <w:ind w:left="284" w:hanging="284"/>
        <w:jc w:val="both"/>
        <w:rPr>
          <w:rFonts w:ascii="Times New Roman" w:hAnsi="Times New Roman"/>
          <w:sz w:val="24"/>
          <w:szCs w:val="24"/>
        </w:rPr>
      </w:pPr>
      <w:r w:rsidRPr="00212127">
        <w:rPr>
          <w:rFonts w:ascii="Times New Roman" w:hAnsi="Times New Roman"/>
          <w:sz w:val="24"/>
          <w:szCs w:val="24"/>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212127" w:rsidRDefault="005B5BE4" w:rsidP="004448B6">
      <w:pPr>
        <w:pStyle w:val="afe"/>
        <w:numPr>
          <w:ilvl w:val="0"/>
          <w:numId w:val="57"/>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t>выбор одного заголовка из нескольких предложенных, соответствующих теме текста;</w:t>
      </w:r>
    </w:p>
    <w:p w:rsidR="005B5BE4" w:rsidRPr="00212127" w:rsidRDefault="005B5BE4" w:rsidP="004448B6">
      <w:pPr>
        <w:pStyle w:val="afe"/>
        <w:numPr>
          <w:ilvl w:val="0"/>
          <w:numId w:val="57"/>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о</w:t>
      </w:r>
      <w:r w:rsidRPr="00212127">
        <w:rPr>
          <w:rFonts w:ascii="Times New Roman" w:hAnsi="Times New Roman"/>
          <w:sz w:val="24"/>
          <w:szCs w:val="24"/>
        </w:rPr>
        <w:t>формление изученных видов деловых бумаг с опорой на представленный образец;</w:t>
      </w:r>
    </w:p>
    <w:p w:rsidR="005B5BE4" w:rsidRPr="00212127" w:rsidRDefault="005B5BE4" w:rsidP="004448B6">
      <w:pPr>
        <w:pStyle w:val="afe"/>
        <w:numPr>
          <w:ilvl w:val="0"/>
          <w:numId w:val="57"/>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п</w:t>
      </w:r>
      <w:r w:rsidRPr="00212127">
        <w:rPr>
          <w:rFonts w:ascii="Times New Roman" w:hAnsi="Times New Roman"/>
          <w:sz w:val="24"/>
          <w:szCs w:val="24"/>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212127" w:rsidRDefault="005B5BE4" w:rsidP="004448B6">
      <w:pPr>
        <w:pStyle w:val="afe"/>
        <w:numPr>
          <w:ilvl w:val="0"/>
          <w:numId w:val="57"/>
        </w:numPr>
        <w:ind w:left="284" w:hanging="284"/>
        <w:jc w:val="both"/>
        <w:rPr>
          <w:rFonts w:ascii="Times New Roman" w:hAnsi="Times New Roman"/>
          <w:sz w:val="24"/>
          <w:szCs w:val="24"/>
          <w:u w:val="single"/>
        </w:rPr>
      </w:pPr>
      <w:r w:rsidRPr="00212127">
        <w:rPr>
          <w:rStyle w:val="s11"/>
          <w:rFonts w:ascii="Times New Roman" w:eastAsia="Arial Unicode MS" w:hAnsi="Times New Roman"/>
          <w:sz w:val="24"/>
          <w:szCs w:val="24"/>
        </w:rPr>
        <w:t>с</w:t>
      </w:r>
      <w:r w:rsidRPr="00212127">
        <w:rPr>
          <w:rFonts w:ascii="Times New Roman" w:hAnsi="Times New Roman"/>
          <w:sz w:val="24"/>
          <w:szCs w:val="24"/>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rPr>
        <w:t>Достаточный уровень:</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первоначальные знания о языке как основном средстве человеческого общения;</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составление устных письменных текстов разных типов — описание, повествование, рассуждение (под руководством учителя);</w:t>
      </w:r>
    </w:p>
    <w:p w:rsidR="005B5BE4" w:rsidRPr="00212127" w:rsidRDefault="005B5BE4" w:rsidP="004448B6">
      <w:pPr>
        <w:pStyle w:val="afe"/>
        <w:numPr>
          <w:ilvl w:val="0"/>
          <w:numId w:val="58"/>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Style w:val="s11"/>
          <w:rFonts w:ascii="Times New Roman" w:eastAsia="Arial Unicode MS" w:hAnsi="Times New Roman"/>
          <w:sz w:val="24"/>
          <w:szCs w:val="24"/>
        </w:rPr>
        <w:t>нахождение орфографической трудности в слове</w:t>
      </w:r>
      <w:r w:rsidRPr="00212127">
        <w:rPr>
          <w:rFonts w:ascii="Times New Roman" w:hAnsi="Times New Roman"/>
          <w:sz w:val="24"/>
          <w:szCs w:val="24"/>
        </w:rPr>
        <w:t xml:space="preserve"> и решение орографической задачи (под руководством учителя);</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пользование орфографическим словарем для уточнения написания слова;</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отбор фактического материала, необходимого для раскрытия темы текста;</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отбор фактического материала, необходимого для раскрытия основной мысли текста (с помощью учителя);</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выбор одного заголовка из нескольких предложенных, соответствующих теме и основной мысли текста;</w:t>
      </w:r>
    </w:p>
    <w:p w:rsidR="005B5BE4" w:rsidRPr="00212127" w:rsidRDefault="005B5BE4" w:rsidP="004448B6">
      <w:pPr>
        <w:pStyle w:val="afe"/>
        <w:numPr>
          <w:ilvl w:val="0"/>
          <w:numId w:val="58"/>
        </w:numPr>
        <w:ind w:left="284" w:hanging="284"/>
        <w:jc w:val="both"/>
        <w:rPr>
          <w:rFonts w:ascii="Times New Roman" w:hAnsi="Times New Roman"/>
          <w:sz w:val="24"/>
          <w:szCs w:val="24"/>
        </w:rPr>
      </w:pPr>
      <w:r w:rsidRPr="00212127">
        <w:rPr>
          <w:rFonts w:ascii="Times New Roman" w:hAnsi="Times New Roman"/>
          <w:sz w:val="24"/>
          <w:szCs w:val="24"/>
        </w:rPr>
        <w:t>определение цели устного и письменного текста для решения коммуникативных задач;</w:t>
      </w:r>
    </w:p>
    <w:p w:rsidR="005B5BE4" w:rsidRPr="00212127" w:rsidRDefault="005B5BE4" w:rsidP="004448B6">
      <w:pPr>
        <w:pStyle w:val="afe"/>
        <w:numPr>
          <w:ilvl w:val="0"/>
          <w:numId w:val="58"/>
        </w:numPr>
        <w:ind w:left="284" w:hanging="284"/>
        <w:jc w:val="both"/>
        <w:rPr>
          <w:rStyle w:val="s11"/>
          <w:rFonts w:ascii="Times New Roman" w:eastAsia="Arial Unicode MS" w:hAnsi="Times New Roman"/>
          <w:sz w:val="24"/>
          <w:szCs w:val="24"/>
        </w:rPr>
      </w:pPr>
      <w:r w:rsidRPr="00212127">
        <w:rPr>
          <w:rFonts w:ascii="Times New Roman" w:hAnsi="Times New Roman"/>
          <w:sz w:val="24"/>
          <w:szCs w:val="24"/>
        </w:rPr>
        <w:lastRenderedPageBreak/>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212127" w:rsidRDefault="005B5BE4" w:rsidP="004448B6">
      <w:pPr>
        <w:pStyle w:val="afe"/>
        <w:numPr>
          <w:ilvl w:val="0"/>
          <w:numId w:val="58"/>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о</w:t>
      </w:r>
      <w:r w:rsidRPr="00212127">
        <w:rPr>
          <w:rFonts w:ascii="Times New Roman" w:hAnsi="Times New Roman"/>
          <w:sz w:val="24"/>
          <w:szCs w:val="24"/>
        </w:rPr>
        <w:t>формление всех видов изученных деловых бумаг;</w:t>
      </w:r>
    </w:p>
    <w:p w:rsidR="005B5BE4" w:rsidRPr="00212127" w:rsidRDefault="005B5BE4" w:rsidP="004448B6">
      <w:pPr>
        <w:pStyle w:val="afe"/>
        <w:numPr>
          <w:ilvl w:val="0"/>
          <w:numId w:val="58"/>
        </w:numPr>
        <w:ind w:left="284" w:hanging="284"/>
        <w:jc w:val="both"/>
        <w:rPr>
          <w:rStyle w:val="s11"/>
          <w:rFonts w:ascii="Times New Roman" w:eastAsia="Arial Unicode MS" w:hAnsi="Times New Roman"/>
          <w:sz w:val="24"/>
          <w:szCs w:val="24"/>
        </w:rPr>
      </w:pPr>
      <w:r w:rsidRPr="00212127">
        <w:rPr>
          <w:rStyle w:val="s11"/>
          <w:rFonts w:ascii="Times New Roman" w:eastAsia="Arial Unicode MS" w:hAnsi="Times New Roman"/>
          <w:sz w:val="24"/>
          <w:szCs w:val="24"/>
        </w:rPr>
        <w:t>п</w:t>
      </w:r>
      <w:r w:rsidRPr="00212127">
        <w:rPr>
          <w:rFonts w:ascii="Times New Roman" w:hAnsi="Times New Roman"/>
          <w:sz w:val="24"/>
          <w:szCs w:val="24"/>
        </w:rPr>
        <w:t>исьмо изложений повествовательных текстов и текстов с элементами описания и рассуждения после предварительного разбора (80-100 слов);</w:t>
      </w:r>
    </w:p>
    <w:p w:rsidR="005B5BE4" w:rsidRPr="00212127" w:rsidRDefault="005B5BE4" w:rsidP="004448B6">
      <w:pPr>
        <w:pStyle w:val="afe"/>
        <w:numPr>
          <w:ilvl w:val="0"/>
          <w:numId w:val="58"/>
        </w:numPr>
        <w:ind w:left="284" w:hanging="284"/>
        <w:jc w:val="both"/>
        <w:rPr>
          <w:rFonts w:ascii="Times New Roman" w:hAnsi="Times New Roman"/>
          <w:b/>
          <w:i/>
          <w:sz w:val="24"/>
          <w:szCs w:val="24"/>
          <w:shd w:val="clear" w:color="auto" w:fill="FFFFFF"/>
        </w:rPr>
      </w:pPr>
      <w:r w:rsidRPr="00212127">
        <w:rPr>
          <w:rStyle w:val="s11"/>
          <w:rFonts w:ascii="Times New Roman" w:eastAsia="Arial Unicode MS" w:hAnsi="Times New Roman"/>
          <w:sz w:val="24"/>
          <w:szCs w:val="24"/>
        </w:rPr>
        <w:t>п</w:t>
      </w:r>
      <w:r w:rsidRPr="00212127">
        <w:rPr>
          <w:rFonts w:ascii="Times New Roman" w:hAnsi="Times New Roman"/>
          <w:sz w:val="24"/>
          <w:szCs w:val="24"/>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9512F" w:rsidRDefault="0059512F" w:rsidP="00212127">
      <w:pPr>
        <w:pStyle w:val="afe"/>
        <w:jc w:val="both"/>
        <w:rPr>
          <w:rFonts w:ascii="Times New Roman" w:hAnsi="Times New Roman"/>
          <w:b/>
          <w:i/>
          <w:sz w:val="24"/>
          <w:szCs w:val="24"/>
          <w:shd w:val="clear" w:color="auto" w:fill="FFFFFF"/>
        </w:rPr>
      </w:pPr>
    </w:p>
    <w:p w:rsidR="005B5BE4" w:rsidRPr="0059512F" w:rsidRDefault="005B5BE4" w:rsidP="00212127">
      <w:pPr>
        <w:pStyle w:val="afe"/>
        <w:jc w:val="both"/>
        <w:rPr>
          <w:rFonts w:ascii="Times New Roman" w:hAnsi="Times New Roman"/>
          <w:sz w:val="24"/>
          <w:szCs w:val="24"/>
          <w:u w:val="single"/>
          <w:shd w:val="clear" w:color="auto" w:fill="FFFFFF"/>
        </w:rPr>
      </w:pPr>
      <w:r w:rsidRPr="0059512F">
        <w:rPr>
          <w:rFonts w:ascii="Times New Roman" w:hAnsi="Times New Roman"/>
          <w:b/>
          <w:sz w:val="24"/>
          <w:szCs w:val="24"/>
          <w:u w:val="single"/>
          <w:shd w:val="clear" w:color="auto" w:fill="FFFFFF"/>
        </w:rPr>
        <w:t>Чтение</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shd w:val="clear" w:color="auto" w:fill="FFFFFF"/>
        </w:rPr>
        <w:t>Минимальный уровень</w:t>
      </w:r>
      <w:r w:rsidRPr="0059512F">
        <w:rPr>
          <w:rFonts w:ascii="Times New Roman" w:hAnsi="Times New Roman"/>
          <w:b/>
          <w:i/>
          <w:sz w:val="24"/>
          <w:szCs w:val="24"/>
          <w:shd w:val="clear" w:color="auto" w:fill="FFFFFF"/>
        </w:rPr>
        <w:t>:</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правильное и осознанное чтение текста вслух, в темпе, обеспечивающем его понимание;</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осознанное чтение молча доступных по содержанию текстов;</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 xml:space="preserve">установление смысловых отношений между поступками героев, событиями (с помощью учителя); </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 xml:space="preserve">самостоятельное определение темы произведения; </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определение основной мысли произведения (с помощью учителя);</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ответы на вопросы по содержанию произведения своими словами и с использованием слов автора;</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определение собственного отношения к героям (герою) произведения и их поступкам (с помощью учителя);</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пересказ текста по частям на основе коллективно составленного плана и после предварительного анализа;</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нахождение в тексте непонятных слов и выражений, объяснение их значения и смысла с опорой на контекст;</w:t>
      </w:r>
    </w:p>
    <w:p w:rsidR="005B5BE4" w:rsidRPr="00212127" w:rsidRDefault="005B5BE4" w:rsidP="004448B6">
      <w:pPr>
        <w:pStyle w:val="afe"/>
        <w:numPr>
          <w:ilvl w:val="0"/>
          <w:numId w:val="59"/>
        </w:numPr>
        <w:ind w:left="284" w:hanging="284"/>
        <w:jc w:val="both"/>
        <w:rPr>
          <w:rFonts w:ascii="Times New Roman" w:hAnsi="Times New Roman"/>
          <w:sz w:val="24"/>
          <w:szCs w:val="24"/>
        </w:rPr>
      </w:pPr>
      <w:r w:rsidRPr="00212127">
        <w:rPr>
          <w:rFonts w:ascii="Times New Roman" w:hAnsi="Times New Roman"/>
          <w:sz w:val="24"/>
          <w:szCs w:val="24"/>
        </w:rPr>
        <w:t>знание наизусть 1-го (небольшого по объему) прозаического отрывка и 10-и стихотворений;</w:t>
      </w:r>
    </w:p>
    <w:p w:rsidR="005B5BE4" w:rsidRPr="00212127" w:rsidRDefault="005B5BE4" w:rsidP="004448B6">
      <w:pPr>
        <w:pStyle w:val="afe"/>
        <w:numPr>
          <w:ilvl w:val="0"/>
          <w:numId w:val="59"/>
        </w:numPr>
        <w:ind w:left="284" w:hanging="284"/>
        <w:jc w:val="both"/>
        <w:rPr>
          <w:rFonts w:ascii="Times New Roman" w:hAnsi="Times New Roman"/>
          <w:sz w:val="24"/>
          <w:szCs w:val="24"/>
          <w:u w:val="single"/>
        </w:rPr>
      </w:pPr>
      <w:r w:rsidRPr="00212127">
        <w:rPr>
          <w:rFonts w:ascii="Times New Roman" w:hAnsi="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59512F" w:rsidRDefault="005B5BE4" w:rsidP="00212127">
      <w:pPr>
        <w:pStyle w:val="afe"/>
        <w:jc w:val="both"/>
        <w:rPr>
          <w:rFonts w:ascii="Times New Roman" w:hAnsi="Times New Roman"/>
          <w:b/>
          <w:i/>
          <w:color w:val="000000"/>
          <w:sz w:val="24"/>
          <w:szCs w:val="24"/>
          <w:shd w:val="clear" w:color="auto" w:fill="FFFFFF"/>
        </w:rPr>
      </w:pPr>
      <w:r w:rsidRPr="0059512F">
        <w:rPr>
          <w:rFonts w:ascii="Times New Roman" w:hAnsi="Times New Roman"/>
          <w:b/>
          <w:i/>
          <w:sz w:val="24"/>
          <w:szCs w:val="24"/>
          <w:u w:val="single"/>
        </w:rPr>
        <w:t>Достаточный уровень</w:t>
      </w:r>
      <w:r w:rsidRPr="0059512F">
        <w:rPr>
          <w:rFonts w:ascii="Times New Roman" w:hAnsi="Times New Roman"/>
          <w:b/>
          <w:i/>
          <w:sz w:val="24"/>
          <w:szCs w:val="24"/>
        </w:rPr>
        <w:t>:</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212127">
        <w:rPr>
          <w:rFonts w:ascii="Times New Roman" w:hAnsi="Times New Roman"/>
          <w:sz w:val="24"/>
          <w:szCs w:val="24"/>
        </w:rPr>
        <w:t xml:space="preserve"> </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sz w:val="24"/>
          <w:szCs w:val="24"/>
        </w:rPr>
        <w:t>использование разных видов чтения (изучающее (смысловое), выборочное, поисковое);</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212127" w:rsidRDefault="005B5BE4" w:rsidP="004448B6">
      <w:pPr>
        <w:pStyle w:val="afe"/>
        <w:numPr>
          <w:ilvl w:val="0"/>
          <w:numId w:val="60"/>
        </w:numPr>
        <w:ind w:left="284" w:hanging="284"/>
        <w:jc w:val="both"/>
        <w:rPr>
          <w:rFonts w:ascii="Times New Roman" w:hAnsi="Times New Roman"/>
          <w:color w:val="000000"/>
          <w:sz w:val="24"/>
          <w:szCs w:val="24"/>
        </w:rPr>
      </w:pPr>
      <w:r w:rsidRPr="00212127">
        <w:rPr>
          <w:rFonts w:ascii="Times New Roman" w:hAnsi="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color w:val="000000"/>
          <w:sz w:val="24"/>
          <w:szCs w:val="24"/>
        </w:rPr>
        <w:t xml:space="preserve">активное участие в </w:t>
      </w:r>
      <w:r w:rsidRPr="00212127">
        <w:rPr>
          <w:rFonts w:ascii="Times New Roman" w:hAnsi="Times New Roman"/>
          <w:sz w:val="24"/>
          <w:szCs w:val="24"/>
        </w:rPr>
        <w:t>диалоге, построенном на основе прочитанного и разобранного текста;</w:t>
      </w:r>
    </w:p>
    <w:p w:rsidR="005B5BE4" w:rsidRPr="00212127" w:rsidRDefault="005B5BE4" w:rsidP="004448B6">
      <w:pPr>
        <w:pStyle w:val="afe"/>
        <w:numPr>
          <w:ilvl w:val="0"/>
          <w:numId w:val="60"/>
        </w:numPr>
        <w:ind w:left="284" w:hanging="284"/>
        <w:jc w:val="both"/>
        <w:rPr>
          <w:rFonts w:ascii="Times New Roman" w:hAnsi="Times New Roman"/>
          <w:color w:val="000000"/>
          <w:sz w:val="24"/>
          <w:szCs w:val="24"/>
          <w:shd w:val="clear" w:color="auto" w:fill="FFFFFF"/>
        </w:rPr>
      </w:pPr>
      <w:r w:rsidRPr="00212127">
        <w:rPr>
          <w:rFonts w:ascii="Times New Roman" w:hAnsi="Times New Roman"/>
          <w:sz w:val="24"/>
          <w:szCs w:val="24"/>
        </w:rPr>
        <w:t>умение оценивать изложенные в произведении факты и явления с аргументацией своей точки зрения;</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color w:val="000000"/>
          <w:sz w:val="24"/>
          <w:szCs w:val="24"/>
          <w:shd w:val="clear" w:color="auto" w:fill="FFFFFF"/>
        </w:rPr>
        <w:t xml:space="preserve">самостоятельно делить на части несложный по структуре и содержанию </w:t>
      </w:r>
      <w:r w:rsidRPr="00212127">
        <w:rPr>
          <w:rFonts w:ascii="Times New Roman" w:hAnsi="Times New Roman"/>
          <w:color w:val="000000"/>
          <w:sz w:val="24"/>
          <w:szCs w:val="24"/>
        </w:rPr>
        <w:t>текст;</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sz w:val="24"/>
          <w:szCs w:val="24"/>
        </w:rPr>
        <w:lastRenderedPageBreak/>
        <w:t xml:space="preserve">самостоятельный выбор (или с помощью педагога) интересующей литературы; </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sz w:val="24"/>
          <w:szCs w:val="24"/>
        </w:rPr>
        <w:t>самостоятельное пользование справочными источниками для получения дополнительной информации;</w:t>
      </w:r>
    </w:p>
    <w:p w:rsidR="005B5BE4" w:rsidRPr="00212127" w:rsidRDefault="005B5BE4" w:rsidP="004448B6">
      <w:pPr>
        <w:pStyle w:val="afe"/>
        <w:numPr>
          <w:ilvl w:val="0"/>
          <w:numId w:val="60"/>
        </w:numPr>
        <w:ind w:left="284" w:hanging="284"/>
        <w:jc w:val="both"/>
        <w:rPr>
          <w:rFonts w:ascii="Times New Roman" w:hAnsi="Times New Roman"/>
          <w:sz w:val="24"/>
          <w:szCs w:val="24"/>
        </w:rPr>
      </w:pPr>
      <w:r w:rsidRPr="00212127">
        <w:rPr>
          <w:rFonts w:ascii="Times New Roman" w:hAnsi="Times New Roman"/>
          <w:sz w:val="24"/>
          <w:szCs w:val="24"/>
        </w:rPr>
        <w:t>самостоятельное составление краткого отзыва на прочитанное произведение;</w:t>
      </w:r>
    </w:p>
    <w:p w:rsidR="005B5BE4" w:rsidRPr="00212127" w:rsidRDefault="005B5BE4" w:rsidP="004448B6">
      <w:pPr>
        <w:pStyle w:val="afe"/>
        <w:numPr>
          <w:ilvl w:val="0"/>
          <w:numId w:val="60"/>
        </w:numPr>
        <w:ind w:left="284" w:hanging="284"/>
        <w:jc w:val="both"/>
        <w:rPr>
          <w:rFonts w:ascii="Times New Roman" w:hAnsi="Times New Roman"/>
          <w:b/>
          <w:i/>
          <w:sz w:val="24"/>
          <w:szCs w:val="24"/>
        </w:rPr>
      </w:pPr>
      <w:r w:rsidRPr="00212127">
        <w:rPr>
          <w:rFonts w:ascii="Times New Roman" w:hAnsi="Times New Roman"/>
          <w:sz w:val="24"/>
          <w:szCs w:val="24"/>
        </w:rPr>
        <w:t>заучивание наизусть стихотворений и отрывков из прозаических произведений (соответственно 12 и 3).</w:t>
      </w:r>
    </w:p>
    <w:p w:rsidR="0059512F" w:rsidRDefault="0059512F" w:rsidP="00212127">
      <w:pPr>
        <w:pStyle w:val="afe"/>
        <w:jc w:val="both"/>
        <w:rPr>
          <w:rFonts w:ascii="Times New Roman" w:hAnsi="Times New Roman"/>
          <w:b/>
          <w:i/>
          <w:sz w:val="24"/>
          <w:szCs w:val="24"/>
        </w:rPr>
      </w:pPr>
    </w:p>
    <w:p w:rsidR="005B5BE4" w:rsidRPr="0059512F" w:rsidRDefault="005B5BE4" w:rsidP="00212127">
      <w:pPr>
        <w:pStyle w:val="afe"/>
        <w:jc w:val="both"/>
        <w:rPr>
          <w:rFonts w:ascii="Times New Roman" w:hAnsi="Times New Roman"/>
          <w:sz w:val="24"/>
          <w:szCs w:val="24"/>
          <w:u w:val="single"/>
        </w:rPr>
      </w:pPr>
      <w:r w:rsidRPr="0059512F">
        <w:rPr>
          <w:rFonts w:ascii="Times New Roman" w:hAnsi="Times New Roman"/>
          <w:b/>
          <w:sz w:val="24"/>
          <w:szCs w:val="24"/>
          <w:u w:val="single"/>
        </w:rPr>
        <w:t>Математика</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rPr>
        <w:t>Минимальный уровень:</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знать числовой ряд чисел в пределах 1 000 000, читать, записывать и сравнивать целые числа в пределах 1 000 000;</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знать табличные случаи умножения и получаемые из них случаи деления;</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выполнять сложение и вычитание с обыкновенными дробями, имеющими одинаковые знаменатели;</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решать все простые задачи, составные задачи в 3-4 арифметических действия;</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решать арифметические задачи, связанные с программой профильного труда;</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212127" w:rsidRDefault="005B5BE4" w:rsidP="004448B6">
      <w:pPr>
        <w:pStyle w:val="afe"/>
        <w:numPr>
          <w:ilvl w:val="0"/>
          <w:numId w:val="61"/>
        </w:numPr>
        <w:ind w:left="284" w:hanging="284"/>
        <w:jc w:val="both"/>
        <w:rPr>
          <w:rFonts w:ascii="Times New Roman" w:hAnsi="Times New Roman"/>
          <w:sz w:val="24"/>
          <w:szCs w:val="24"/>
        </w:rPr>
      </w:pPr>
      <w:r w:rsidRPr="00212127">
        <w:rPr>
          <w:rFonts w:ascii="Times New Roman" w:hAnsi="Times New Roman"/>
          <w:sz w:val="24"/>
          <w:szCs w:val="24"/>
        </w:rPr>
        <w:t>вычислять периметр многоугольника, площадь прямоугольника, объем прямоугольного параллелепипеда (куба);</w:t>
      </w:r>
    </w:p>
    <w:p w:rsidR="005B5BE4" w:rsidRPr="00212127" w:rsidRDefault="005B5BE4" w:rsidP="004448B6">
      <w:pPr>
        <w:pStyle w:val="afe"/>
        <w:numPr>
          <w:ilvl w:val="0"/>
          <w:numId w:val="61"/>
        </w:numPr>
        <w:ind w:left="284" w:hanging="284"/>
        <w:jc w:val="both"/>
        <w:rPr>
          <w:rFonts w:ascii="Times New Roman" w:hAnsi="Times New Roman"/>
          <w:sz w:val="24"/>
          <w:szCs w:val="24"/>
          <w:u w:val="single"/>
        </w:rPr>
      </w:pPr>
      <w:r w:rsidRPr="00212127">
        <w:rPr>
          <w:rFonts w:ascii="Times New Roman" w:hAnsi="Times New Roman"/>
          <w:sz w:val="24"/>
          <w:szCs w:val="24"/>
        </w:rPr>
        <w:t>применять математические знания для решения профессиональных трудовых задач.</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rPr>
        <w:t>Достаточный уровень:</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знать числовой ряд чисел в пределах 1 000 000, читать, записывать и сравнивать целые числа в пределах 1 000 000;</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присчитывать и отсчитывать (устно) разрядными единцами и числовыми группами (по 2, 20, 200, 2 000, 20 000, 200 000; 5, 50, 500, 5 000, 50 000) в пределах 1 000 000;</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знать табличные случаи умножения и получаемые из них случаи деления;</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записывать числа, полученные при измерении площади и объема, в виде десятичной дроби;</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использовать дроби (обыкновенные и десятичные) и проценты в диаграммах;</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решать все простые задачи, составные задачи в 3-5 арифметических действий;</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решать арифметические задачи, связанные с программой профильного труда;</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решать задачи экономической направленности;</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вычислять периметр многоугольника, площадь прямоугольника, объем прямоугольного параллелепипеда (куба);</w:t>
      </w:r>
    </w:p>
    <w:p w:rsidR="005B5BE4" w:rsidRPr="00212127" w:rsidRDefault="005B5BE4" w:rsidP="004448B6">
      <w:pPr>
        <w:pStyle w:val="afe"/>
        <w:numPr>
          <w:ilvl w:val="0"/>
          <w:numId w:val="62"/>
        </w:numPr>
        <w:ind w:left="284" w:hanging="284"/>
        <w:jc w:val="both"/>
        <w:rPr>
          <w:rFonts w:ascii="Times New Roman" w:hAnsi="Times New Roman"/>
          <w:sz w:val="24"/>
          <w:szCs w:val="24"/>
        </w:rPr>
      </w:pPr>
      <w:r w:rsidRPr="00212127">
        <w:rPr>
          <w:rFonts w:ascii="Times New Roman" w:hAnsi="Times New Roman"/>
          <w:sz w:val="24"/>
          <w:szCs w:val="24"/>
        </w:rPr>
        <w:t>вычислять длину окружности, площадь круга;</w:t>
      </w:r>
    </w:p>
    <w:p w:rsidR="005B5BE4" w:rsidRPr="00212127" w:rsidRDefault="005B5BE4" w:rsidP="004448B6">
      <w:pPr>
        <w:pStyle w:val="afe"/>
        <w:numPr>
          <w:ilvl w:val="0"/>
          <w:numId w:val="62"/>
        </w:numPr>
        <w:ind w:left="284" w:hanging="284"/>
        <w:jc w:val="both"/>
        <w:rPr>
          <w:rFonts w:ascii="Times New Roman" w:hAnsi="Times New Roman"/>
          <w:b/>
          <w:i/>
          <w:sz w:val="24"/>
          <w:szCs w:val="24"/>
        </w:rPr>
      </w:pPr>
      <w:r w:rsidRPr="00212127">
        <w:rPr>
          <w:rFonts w:ascii="Times New Roman" w:hAnsi="Times New Roman"/>
          <w:sz w:val="24"/>
          <w:szCs w:val="24"/>
        </w:rPr>
        <w:t>применять математические знания для решения профессиональных трудовых задач.</w:t>
      </w:r>
    </w:p>
    <w:p w:rsidR="0059512F" w:rsidRDefault="0059512F" w:rsidP="00212127">
      <w:pPr>
        <w:pStyle w:val="afe"/>
        <w:jc w:val="both"/>
        <w:rPr>
          <w:rFonts w:ascii="Times New Roman" w:hAnsi="Times New Roman"/>
          <w:b/>
          <w:i/>
          <w:sz w:val="24"/>
          <w:szCs w:val="24"/>
        </w:rPr>
      </w:pPr>
    </w:p>
    <w:p w:rsidR="005B5BE4" w:rsidRPr="0059512F" w:rsidRDefault="005B5BE4" w:rsidP="00212127">
      <w:pPr>
        <w:pStyle w:val="afe"/>
        <w:jc w:val="both"/>
        <w:rPr>
          <w:rFonts w:ascii="Times New Roman" w:hAnsi="Times New Roman"/>
          <w:sz w:val="24"/>
          <w:szCs w:val="24"/>
          <w:u w:val="single"/>
        </w:rPr>
      </w:pPr>
      <w:r w:rsidRPr="0059512F">
        <w:rPr>
          <w:rFonts w:ascii="Times New Roman" w:hAnsi="Times New Roman"/>
          <w:b/>
          <w:sz w:val="24"/>
          <w:szCs w:val="24"/>
          <w:u w:val="single"/>
        </w:rPr>
        <w:t>Информатика</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rPr>
        <w:t>Минимальный уровень:</w:t>
      </w:r>
    </w:p>
    <w:p w:rsidR="005B5BE4" w:rsidRPr="00212127" w:rsidRDefault="005B5BE4" w:rsidP="004448B6">
      <w:pPr>
        <w:pStyle w:val="afe"/>
        <w:numPr>
          <w:ilvl w:val="0"/>
          <w:numId w:val="63"/>
        </w:numPr>
        <w:ind w:left="284" w:hanging="284"/>
        <w:jc w:val="both"/>
        <w:rPr>
          <w:rFonts w:ascii="Times New Roman" w:hAnsi="Times New Roman"/>
          <w:sz w:val="24"/>
          <w:szCs w:val="24"/>
        </w:rPr>
      </w:pPr>
      <w:r w:rsidRPr="00212127">
        <w:rPr>
          <w:rFonts w:ascii="Times New Roman" w:hAnsi="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212127" w:rsidRDefault="005B5BE4" w:rsidP="004448B6">
      <w:pPr>
        <w:pStyle w:val="afe"/>
        <w:numPr>
          <w:ilvl w:val="0"/>
          <w:numId w:val="63"/>
        </w:numPr>
        <w:ind w:left="284" w:hanging="284"/>
        <w:jc w:val="both"/>
        <w:rPr>
          <w:rFonts w:ascii="Times New Roman" w:hAnsi="Times New Roman"/>
          <w:sz w:val="24"/>
          <w:szCs w:val="24"/>
        </w:rPr>
      </w:pPr>
      <w:r w:rsidRPr="00212127">
        <w:rPr>
          <w:rFonts w:ascii="Times New Roman" w:hAnsi="Times New Roman"/>
          <w:sz w:val="24"/>
          <w:szCs w:val="24"/>
        </w:rPr>
        <w:t>иметь представления о компьютере как универсальном устройстве обработки информации;</w:t>
      </w:r>
    </w:p>
    <w:p w:rsidR="005B5BE4" w:rsidRPr="00212127" w:rsidRDefault="005B5BE4" w:rsidP="004448B6">
      <w:pPr>
        <w:pStyle w:val="afe"/>
        <w:numPr>
          <w:ilvl w:val="0"/>
          <w:numId w:val="63"/>
        </w:numPr>
        <w:ind w:left="284" w:hanging="284"/>
        <w:jc w:val="both"/>
        <w:rPr>
          <w:rFonts w:ascii="Times New Roman" w:hAnsi="Times New Roman"/>
          <w:sz w:val="24"/>
          <w:szCs w:val="24"/>
        </w:rPr>
      </w:pPr>
      <w:r w:rsidRPr="00212127">
        <w:rPr>
          <w:rFonts w:ascii="Times New Roman" w:hAnsi="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212127" w:rsidRDefault="005B5BE4" w:rsidP="004448B6">
      <w:pPr>
        <w:pStyle w:val="afe"/>
        <w:numPr>
          <w:ilvl w:val="0"/>
          <w:numId w:val="63"/>
        </w:numPr>
        <w:ind w:left="284" w:hanging="284"/>
        <w:jc w:val="both"/>
        <w:rPr>
          <w:rFonts w:ascii="Times New Roman" w:hAnsi="Times New Roman"/>
          <w:sz w:val="24"/>
          <w:szCs w:val="24"/>
          <w:u w:val="single"/>
        </w:rPr>
      </w:pPr>
      <w:r w:rsidRPr="00212127">
        <w:rPr>
          <w:rFonts w:ascii="Times New Roman" w:hAnsi="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rPr>
        <w:t>Достаточный уровень:</w:t>
      </w:r>
    </w:p>
    <w:p w:rsidR="005B5BE4" w:rsidRPr="00212127" w:rsidRDefault="005B5BE4" w:rsidP="004448B6">
      <w:pPr>
        <w:pStyle w:val="afe"/>
        <w:numPr>
          <w:ilvl w:val="0"/>
          <w:numId w:val="64"/>
        </w:numPr>
        <w:ind w:left="284" w:hanging="284"/>
        <w:jc w:val="both"/>
        <w:rPr>
          <w:rFonts w:ascii="Times New Roman" w:hAnsi="Times New Roman"/>
          <w:sz w:val="24"/>
          <w:szCs w:val="24"/>
        </w:rPr>
      </w:pPr>
      <w:r w:rsidRPr="00212127">
        <w:rPr>
          <w:rFonts w:ascii="Times New Roman" w:hAnsi="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212127" w:rsidRDefault="005B5BE4" w:rsidP="004448B6">
      <w:pPr>
        <w:pStyle w:val="afe"/>
        <w:numPr>
          <w:ilvl w:val="0"/>
          <w:numId w:val="64"/>
        </w:numPr>
        <w:ind w:left="284" w:hanging="284"/>
        <w:jc w:val="both"/>
        <w:rPr>
          <w:rFonts w:ascii="Times New Roman" w:hAnsi="Times New Roman"/>
          <w:sz w:val="24"/>
          <w:szCs w:val="24"/>
        </w:rPr>
      </w:pPr>
      <w:r w:rsidRPr="00212127">
        <w:rPr>
          <w:rFonts w:ascii="Times New Roman" w:hAnsi="Times New Roman"/>
          <w:sz w:val="24"/>
          <w:szCs w:val="24"/>
        </w:rPr>
        <w:t>иметь представления о компьютере как универсальном устройстве обработки информации;</w:t>
      </w:r>
    </w:p>
    <w:p w:rsidR="005B5BE4" w:rsidRPr="00212127" w:rsidRDefault="005B5BE4" w:rsidP="004448B6">
      <w:pPr>
        <w:pStyle w:val="afe"/>
        <w:numPr>
          <w:ilvl w:val="0"/>
          <w:numId w:val="64"/>
        </w:numPr>
        <w:ind w:left="284" w:hanging="284"/>
        <w:jc w:val="both"/>
        <w:rPr>
          <w:rFonts w:ascii="Times New Roman" w:hAnsi="Times New Roman"/>
          <w:sz w:val="24"/>
          <w:szCs w:val="24"/>
        </w:rPr>
      </w:pPr>
      <w:r w:rsidRPr="00212127">
        <w:rPr>
          <w:rFonts w:ascii="Times New Roman" w:hAnsi="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212127" w:rsidRDefault="005B5BE4" w:rsidP="004448B6">
      <w:pPr>
        <w:pStyle w:val="afe"/>
        <w:numPr>
          <w:ilvl w:val="0"/>
          <w:numId w:val="64"/>
        </w:numPr>
        <w:ind w:left="284" w:hanging="284"/>
        <w:jc w:val="both"/>
        <w:rPr>
          <w:rFonts w:ascii="Times New Roman" w:hAnsi="Times New Roman"/>
          <w:sz w:val="24"/>
          <w:szCs w:val="24"/>
        </w:rPr>
      </w:pPr>
      <w:r w:rsidRPr="00212127">
        <w:rPr>
          <w:rFonts w:ascii="Times New Roman" w:hAnsi="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212127" w:rsidRDefault="005B5BE4" w:rsidP="004448B6">
      <w:pPr>
        <w:pStyle w:val="afe"/>
        <w:numPr>
          <w:ilvl w:val="0"/>
          <w:numId w:val="64"/>
        </w:numPr>
        <w:ind w:left="284" w:hanging="284"/>
        <w:jc w:val="both"/>
        <w:rPr>
          <w:rFonts w:ascii="Times New Roman" w:hAnsi="Times New Roman"/>
          <w:sz w:val="24"/>
          <w:szCs w:val="24"/>
        </w:rPr>
      </w:pPr>
      <w:r w:rsidRPr="00212127">
        <w:rPr>
          <w:rFonts w:ascii="Times New Roman" w:hAnsi="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212127" w:rsidRDefault="005B5BE4" w:rsidP="004448B6">
      <w:pPr>
        <w:pStyle w:val="afe"/>
        <w:numPr>
          <w:ilvl w:val="0"/>
          <w:numId w:val="64"/>
        </w:numPr>
        <w:ind w:left="284" w:hanging="284"/>
        <w:jc w:val="both"/>
        <w:rPr>
          <w:rFonts w:ascii="Times New Roman" w:hAnsi="Times New Roman"/>
          <w:b/>
          <w:i/>
          <w:sz w:val="24"/>
          <w:szCs w:val="24"/>
        </w:rPr>
      </w:pPr>
      <w:r w:rsidRPr="00212127">
        <w:rPr>
          <w:rFonts w:ascii="Times New Roman" w:hAnsi="Times New Roman"/>
          <w:sz w:val="24"/>
          <w:szCs w:val="24"/>
        </w:rPr>
        <w:t>владеть диалогической формой коммуникации, используя средства и инструменты ИКТ и дистанционного общения.</w:t>
      </w:r>
    </w:p>
    <w:p w:rsidR="0059512F" w:rsidRDefault="0059512F" w:rsidP="00212127">
      <w:pPr>
        <w:pStyle w:val="afe"/>
        <w:jc w:val="both"/>
        <w:rPr>
          <w:rFonts w:ascii="Times New Roman" w:hAnsi="Times New Roman"/>
          <w:b/>
          <w:i/>
          <w:sz w:val="24"/>
          <w:szCs w:val="24"/>
        </w:rPr>
      </w:pPr>
    </w:p>
    <w:p w:rsidR="005B5BE4" w:rsidRPr="0059512F" w:rsidRDefault="005B5BE4" w:rsidP="00212127">
      <w:pPr>
        <w:pStyle w:val="afe"/>
        <w:jc w:val="both"/>
        <w:rPr>
          <w:rFonts w:ascii="Times New Roman" w:hAnsi="Times New Roman"/>
          <w:sz w:val="24"/>
          <w:szCs w:val="24"/>
          <w:u w:val="single"/>
        </w:rPr>
      </w:pPr>
      <w:r w:rsidRPr="0059512F">
        <w:rPr>
          <w:rFonts w:ascii="Times New Roman" w:hAnsi="Times New Roman"/>
          <w:b/>
          <w:sz w:val="24"/>
          <w:szCs w:val="24"/>
          <w:u w:val="single"/>
        </w:rPr>
        <w:t>Основы социальной жизни</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rPr>
        <w:t>Минимальный уровень:</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различение отдельных видов продуктов, относящихся к разным группам по их основным характеристикам;</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самостоятельное приготовление несложных блюд (бутербродов, салатов, вторых блюд);</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выполнение (под руководством учителя) мелкого ремонта и обновление одежды;</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пользование различными средствами связи, включая Интернет-средства;</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знание и соблюдение санитарно-гигиенических правил для девушек и юношей;</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знание основных мер по предупреждению инфекционных заболеваний;</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знание основных правил ухода за больным;</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 xml:space="preserve">коллективное планирование семейного бюджета; </w:t>
      </w:r>
    </w:p>
    <w:p w:rsidR="005B5BE4" w:rsidRPr="00212127" w:rsidRDefault="005B5BE4" w:rsidP="004448B6">
      <w:pPr>
        <w:pStyle w:val="afe"/>
        <w:numPr>
          <w:ilvl w:val="0"/>
          <w:numId w:val="65"/>
        </w:numPr>
        <w:ind w:left="284" w:hanging="284"/>
        <w:jc w:val="both"/>
        <w:rPr>
          <w:rFonts w:ascii="Times New Roman" w:hAnsi="Times New Roman"/>
          <w:sz w:val="24"/>
          <w:szCs w:val="24"/>
        </w:rPr>
      </w:pPr>
      <w:r w:rsidRPr="00212127">
        <w:rPr>
          <w:rFonts w:ascii="Times New Roman" w:hAnsi="Times New Roman"/>
          <w:sz w:val="24"/>
          <w:szCs w:val="24"/>
        </w:rPr>
        <w:t>заполнение различных деловых бумаг (с опорой на образец), необходимых для дальнейшего трудоустройства;</w:t>
      </w:r>
    </w:p>
    <w:p w:rsidR="005B5BE4" w:rsidRPr="00212127" w:rsidRDefault="005B5BE4" w:rsidP="004448B6">
      <w:pPr>
        <w:pStyle w:val="afe"/>
        <w:numPr>
          <w:ilvl w:val="0"/>
          <w:numId w:val="65"/>
        </w:numPr>
        <w:ind w:left="284" w:hanging="284"/>
        <w:jc w:val="both"/>
        <w:rPr>
          <w:rFonts w:ascii="Times New Roman" w:hAnsi="Times New Roman"/>
          <w:sz w:val="24"/>
          <w:szCs w:val="24"/>
          <w:u w:val="single"/>
        </w:rPr>
      </w:pPr>
      <w:r w:rsidRPr="00212127">
        <w:rPr>
          <w:rFonts w:ascii="Times New Roman" w:hAnsi="Times New Roman"/>
          <w:sz w:val="24"/>
          <w:szCs w:val="24"/>
        </w:rPr>
        <w:t>соблюдение морально-этических норм и правил современного общества;</w:t>
      </w:r>
    </w:p>
    <w:p w:rsidR="005B5BE4" w:rsidRPr="0059512F" w:rsidRDefault="005B5BE4" w:rsidP="00212127">
      <w:pPr>
        <w:pStyle w:val="afe"/>
        <w:jc w:val="both"/>
        <w:rPr>
          <w:rFonts w:ascii="Times New Roman" w:hAnsi="Times New Roman"/>
          <w:b/>
          <w:i/>
          <w:sz w:val="24"/>
          <w:szCs w:val="24"/>
        </w:rPr>
      </w:pPr>
      <w:r w:rsidRPr="0059512F">
        <w:rPr>
          <w:rFonts w:ascii="Times New Roman" w:hAnsi="Times New Roman"/>
          <w:b/>
          <w:i/>
          <w:sz w:val="24"/>
          <w:szCs w:val="24"/>
          <w:u w:val="single"/>
        </w:rPr>
        <w:t>Достаточный уровень:</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знание способов хранения и переработки продуктов питания;</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составление ежедневного и праздничного меню из предложенных продуктов питания;</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составление сметы расходов на продукты питания в соответствии с меню;</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самостоятельное приготовление известных блюд (холодных и горячих закусок, первых и вторых блюд);</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выбор необходимого товара из ряда предложенных в соответствии с его потребительскими характеристиками;</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212127" w:rsidRDefault="005B5BE4" w:rsidP="004448B6">
      <w:pPr>
        <w:pStyle w:val="afe"/>
        <w:numPr>
          <w:ilvl w:val="0"/>
          <w:numId w:val="66"/>
        </w:numPr>
        <w:ind w:left="284" w:hanging="284"/>
        <w:jc w:val="both"/>
        <w:rPr>
          <w:rFonts w:ascii="Times New Roman" w:hAnsi="Times New Roman"/>
          <w:sz w:val="24"/>
          <w:szCs w:val="24"/>
        </w:rPr>
      </w:pPr>
      <w:r w:rsidRPr="00212127">
        <w:rPr>
          <w:rFonts w:ascii="Times New Roman" w:hAnsi="Times New Roman"/>
          <w:sz w:val="24"/>
          <w:szCs w:val="24"/>
        </w:rPr>
        <w:t>знание основных статей семейного бюджета; самостоятельный расчет расходов и доходов семейного бюджета;</w:t>
      </w:r>
    </w:p>
    <w:p w:rsidR="005B5BE4" w:rsidRPr="00212127" w:rsidRDefault="005B5BE4" w:rsidP="004448B6">
      <w:pPr>
        <w:pStyle w:val="afe"/>
        <w:numPr>
          <w:ilvl w:val="0"/>
          <w:numId w:val="66"/>
        </w:numPr>
        <w:ind w:left="284" w:hanging="284"/>
        <w:jc w:val="both"/>
        <w:rPr>
          <w:rFonts w:ascii="Times New Roman" w:hAnsi="Times New Roman"/>
          <w:b/>
          <w:i/>
          <w:sz w:val="24"/>
          <w:szCs w:val="24"/>
        </w:rPr>
      </w:pPr>
      <w:r w:rsidRPr="00212127">
        <w:rPr>
          <w:rFonts w:ascii="Times New Roman" w:hAnsi="Times New Roman"/>
          <w:sz w:val="24"/>
          <w:szCs w:val="24"/>
        </w:rPr>
        <w:t>самостоятельное заполнение документов, необходимых для приема на работу (заявление, резюме, автобиография);</w:t>
      </w:r>
    </w:p>
    <w:p w:rsidR="0059512F" w:rsidRDefault="0059512F" w:rsidP="00212127">
      <w:pPr>
        <w:pStyle w:val="afe"/>
        <w:jc w:val="both"/>
        <w:rPr>
          <w:rFonts w:ascii="Times New Roman" w:hAnsi="Times New Roman"/>
          <w:b/>
          <w:i/>
          <w:sz w:val="24"/>
          <w:szCs w:val="24"/>
        </w:rPr>
      </w:pPr>
    </w:p>
    <w:p w:rsidR="005B5BE4" w:rsidRPr="00FB5668" w:rsidRDefault="005B5BE4" w:rsidP="00212127">
      <w:pPr>
        <w:pStyle w:val="afe"/>
        <w:jc w:val="both"/>
        <w:rPr>
          <w:rFonts w:ascii="Times New Roman" w:hAnsi="Times New Roman"/>
          <w:sz w:val="24"/>
          <w:szCs w:val="24"/>
          <w:u w:val="single"/>
        </w:rPr>
      </w:pPr>
      <w:r w:rsidRPr="00FB5668">
        <w:rPr>
          <w:rFonts w:ascii="Times New Roman" w:hAnsi="Times New Roman"/>
          <w:b/>
          <w:sz w:val="24"/>
          <w:szCs w:val="24"/>
          <w:u w:val="single"/>
        </w:rPr>
        <w:t>Обществоведение</w:t>
      </w:r>
    </w:p>
    <w:p w:rsidR="005B5BE4" w:rsidRPr="00FB5668" w:rsidRDefault="005B5BE4" w:rsidP="00212127">
      <w:pPr>
        <w:pStyle w:val="afe"/>
        <w:jc w:val="both"/>
        <w:rPr>
          <w:rFonts w:ascii="Times New Roman" w:hAnsi="Times New Roman"/>
          <w:b/>
          <w:bCs/>
          <w:i/>
          <w:sz w:val="24"/>
          <w:szCs w:val="24"/>
        </w:rPr>
      </w:pPr>
      <w:r w:rsidRPr="00FB5668">
        <w:rPr>
          <w:rFonts w:ascii="Times New Roman" w:hAnsi="Times New Roman"/>
          <w:b/>
          <w:i/>
          <w:sz w:val="24"/>
          <w:szCs w:val="24"/>
          <w:u w:val="single"/>
        </w:rPr>
        <w:t>Минимальный уровень:</w:t>
      </w:r>
    </w:p>
    <w:p w:rsidR="005B5BE4" w:rsidRPr="00212127" w:rsidRDefault="005B5BE4" w:rsidP="004448B6">
      <w:pPr>
        <w:pStyle w:val="afe"/>
        <w:numPr>
          <w:ilvl w:val="0"/>
          <w:numId w:val="67"/>
        </w:numPr>
        <w:ind w:left="284" w:hanging="284"/>
        <w:jc w:val="both"/>
        <w:rPr>
          <w:rFonts w:ascii="Times New Roman" w:hAnsi="Times New Roman"/>
          <w:bCs/>
          <w:sz w:val="24"/>
          <w:szCs w:val="24"/>
        </w:rPr>
      </w:pPr>
      <w:r w:rsidRPr="00212127">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212127" w:rsidRDefault="005B5BE4" w:rsidP="004448B6">
      <w:pPr>
        <w:pStyle w:val="afe"/>
        <w:numPr>
          <w:ilvl w:val="0"/>
          <w:numId w:val="67"/>
        </w:numPr>
        <w:ind w:left="284" w:hanging="284"/>
        <w:jc w:val="both"/>
        <w:rPr>
          <w:rFonts w:ascii="Times New Roman" w:hAnsi="Times New Roman"/>
          <w:bCs/>
          <w:sz w:val="24"/>
          <w:szCs w:val="24"/>
        </w:rPr>
      </w:pPr>
      <w:r w:rsidRPr="00212127">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212127" w:rsidRDefault="005B5BE4" w:rsidP="004448B6">
      <w:pPr>
        <w:pStyle w:val="afe"/>
        <w:numPr>
          <w:ilvl w:val="0"/>
          <w:numId w:val="67"/>
        </w:numPr>
        <w:ind w:left="284" w:hanging="284"/>
        <w:jc w:val="both"/>
        <w:rPr>
          <w:rFonts w:ascii="Times New Roman" w:hAnsi="Times New Roman"/>
          <w:bCs/>
          <w:sz w:val="24"/>
          <w:szCs w:val="24"/>
        </w:rPr>
      </w:pPr>
      <w:r w:rsidRPr="00212127">
        <w:rPr>
          <w:rFonts w:ascii="Times New Roman" w:hAnsi="Times New Roman"/>
          <w:bCs/>
          <w:sz w:val="24"/>
          <w:szCs w:val="24"/>
        </w:rPr>
        <w:t>знание названия основного закона страны, по которому мы живем;</w:t>
      </w:r>
    </w:p>
    <w:p w:rsidR="005B5BE4" w:rsidRPr="00212127" w:rsidRDefault="005B5BE4" w:rsidP="004448B6">
      <w:pPr>
        <w:pStyle w:val="afe"/>
        <w:numPr>
          <w:ilvl w:val="0"/>
          <w:numId w:val="67"/>
        </w:numPr>
        <w:ind w:left="284" w:hanging="284"/>
        <w:jc w:val="both"/>
        <w:rPr>
          <w:rFonts w:ascii="Times New Roman" w:hAnsi="Times New Roman"/>
          <w:sz w:val="24"/>
          <w:szCs w:val="24"/>
        </w:rPr>
      </w:pPr>
      <w:r w:rsidRPr="00212127">
        <w:rPr>
          <w:rFonts w:ascii="Times New Roman" w:hAnsi="Times New Roman"/>
          <w:bCs/>
          <w:sz w:val="24"/>
          <w:szCs w:val="24"/>
        </w:rPr>
        <w:t>знание основных прав и обязанностей гражданина РФ;</w:t>
      </w:r>
    </w:p>
    <w:p w:rsidR="005B5BE4" w:rsidRPr="00212127" w:rsidRDefault="005B5BE4" w:rsidP="004448B6">
      <w:pPr>
        <w:pStyle w:val="afe"/>
        <w:numPr>
          <w:ilvl w:val="0"/>
          <w:numId w:val="67"/>
        </w:numPr>
        <w:ind w:left="284" w:hanging="284"/>
        <w:jc w:val="both"/>
        <w:rPr>
          <w:rFonts w:ascii="Times New Roman" w:hAnsi="Times New Roman"/>
          <w:sz w:val="24"/>
          <w:szCs w:val="24"/>
          <w:u w:val="single"/>
        </w:rPr>
      </w:pPr>
      <w:r w:rsidRPr="00212127">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FB5668" w:rsidRDefault="005B5BE4" w:rsidP="00212127">
      <w:pPr>
        <w:pStyle w:val="afe"/>
        <w:jc w:val="both"/>
        <w:rPr>
          <w:rFonts w:ascii="Times New Roman" w:hAnsi="Times New Roman"/>
          <w:b/>
          <w:bCs/>
          <w:i/>
          <w:sz w:val="24"/>
          <w:szCs w:val="24"/>
        </w:rPr>
      </w:pPr>
      <w:r w:rsidRPr="00FB5668">
        <w:rPr>
          <w:rFonts w:ascii="Times New Roman" w:hAnsi="Times New Roman"/>
          <w:b/>
          <w:i/>
          <w:sz w:val="24"/>
          <w:szCs w:val="24"/>
          <w:u w:val="single"/>
        </w:rPr>
        <w:t>Достаточный уровень:</w:t>
      </w:r>
    </w:p>
    <w:p w:rsidR="005B5BE4" w:rsidRPr="00212127" w:rsidRDefault="005B5BE4" w:rsidP="004448B6">
      <w:pPr>
        <w:pStyle w:val="afe"/>
        <w:numPr>
          <w:ilvl w:val="0"/>
          <w:numId w:val="68"/>
        </w:numPr>
        <w:ind w:left="284" w:hanging="284"/>
        <w:jc w:val="both"/>
        <w:rPr>
          <w:rFonts w:ascii="Times New Roman" w:hAnsi="Times New Roman"/>
          <w:bCs/>
          <w:sz w:val="24"/>
          <w:szCs w:val="24"/>
        </w:rPr>
      </w:pPr>
      <w:r w:rsidRPr="00212127">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212127" w:rsidRDefault="005B5BE4" w:rsidP="004448B6">
      <w:pPr>
        <w:pStyle w:val="afe"/>
        <w:numPr>
          <w:ilvl w:val="0"/>
          <w:numId w:val="68"/>
        </w:numPr>
        <w:ind w:left="284" w:hanging="284"/>
        <w:jc w:val="both"/>
        <w:rPr>
          <w:rFonts w:ascii="Times New Roman" w:hAnsi="Times New Roman"/>
          <w:bCs/>
          <w:sz w:val="24"/>
          <w:szCs w:val="24"/>
        </w:rPr>
      </w:pPr>
      <w:r w:rsidRPr="00212127">
        <w:rPr>
          <w:rFonts w:ascii="Times New Roman" w:hAnsi="Times New Roman"/>
          <w:bCs/>
          <w:sz w:val="24"/>
          <w:szCs w:val="24"/>
        </w:rPr>
        <w:t>представление о правонарушениях и видах правовой ответственности;</w:t>
      </w:r>
    </w:p>
    <w:p w:rsidR="005B5BE4" w:rsidRPr="00212127" w:rsidRDefault="005B5BE4" w:rsidP="004448B6">
      <w:pPr>
        <w:pStyle w:val="afe"/>
        <w:numPr>
          <w:ilvl w:val="0"/>
          <w:numId w:val="68"/>
        </w:numPr>
        <w:ind w:left="284" w:hanging="284"/>
        <w:jc w:val="both"/>
        <w:rPr>
          <w:rFonts w:ascii="Times New Roman" w:hAnsi="Times New Roman"/>
          <w:bCs/>
          <w:sz w:val="24"/>
          <w:szCs w:val="24"/>
        </w:rPr>
      </w:pPr>
      <w:r w:rsidRPr="00212127">
        <w:rPr>
          <w:rFonts w:ascii="Times New Roman" w:hAnsi="Times New Roman"/>
          <w:bCs/>
          <w:sz w:val="24"/>
          <w:szCs w:val="24"/>
        </w:rPr>
        <w:t xml:space="preserve">представление о законодательной, исполнительной и судебной власти РФ; </w:t>
      </w:r>
    </w:p>
    <w:p w:rsidR="005B5BE4" w:rsidRPr="00212127" w:rsidRDefault="005B5BE4" w:rsidP="004448B6">
      <w:pPr>
        <w:pStyle w:val="afe"/>
        <w:numPr>
          <w:ilvl w:val="0"/>
          <w:numId w:val="68"/>
        </w:numPr>
        <w:ind w:left="284" w:hanging="284"/>
        <w:jc w:val="both"/>
        <w:rPr>
          <w:rFonts w:ascii="Times New Roman" w:hAnsi="Times New Roman"/>
          <w:bCs/>
          <w:sz w:val="24"/>
          <w:szCs w:val="24"/>
        </w:rPr>
      </w:pPr>
      <w:r w:rsidRPr="00212127">
        <w:rPr>
          <w:rFonts w:ascii="Times New Roman" w:hAnsi="Times New Roman"/>
          <w:bCs/>
          <w:sz w:val="24"/>
          <w:szCs w:val="24"/>
        </w:rPr>
        <w:t>знание основных прав и обязанностей гражданина РФ;</w:t>
      </w:r>
    </w:p>
    <w:p w:rsidR="005B5BE4" w:rsidRPr="00212127" w:rsidRDefault="005B5BE4" w:rsidP="004448B6">
      <w:pPr>
        <w:pStyle w:val="afe"/>
        <w:numPr>
          <w:ilvl w:val="0"/>
          <w:numId w:val="68"/>
        </w:numPr>
        <w:ind w:left="284" w:hanging="284"/>
        <w:jc w:val="both"/>
        <w:rPr>
          <w:rFonts w:ascii="Times New Roman" w:hAnsi="Times New Roman"/>
          <w:sz w:val="24"/>
          <w:szCs w:val="24"/>
        </w:rPr>
      </w:pPr>
      <w:r w:rsidRPr="00212127">
        <w:rPr>
          <w:rFonts w:ascii="Times New Roman" w:hAnsi="Times New Roman"/>
          <w:bCs/>
          <w:sz w:val="24"/>
          <w:szCs w:val="24"/>
        </w:rPr>
        <w:lastRenderedPageBreak/>
        <w:t xml:space="preserve">знание основных изученных терминов и их определения; </w:t>
      </w:r>
    </w:p>
    <w:p w:rsidR="005B5BE4" w:rsidRPr="00212127" w:rsidRDefault="005B5BE4" w:rsidP="004448B6">
      <w:pPr>
        <w:pStyle w:val="afe"/>
        <w:numPr>
          <w:ilvl w:val="0"/>
          <w:numId w:val="68"/>
        </w:numPr>
        <w:ind w:left="284" w:hanging="284"/>
        <w:jc w:val="both"/>
        <w:rPr>
          <w:rFonts w:ascii="Times New Roman" w:hAnsi="Times New Roman"/>
          <w:sz w:val="24"/>
          <w:szCs w:val="24"/>
        </w:rPr>
      </w:pPr>
      <w:r w:rsidRPr="00212127">
        <w:rPr>
          <w:rFonts w:ascii="Times New Roman" w:hAnsi="Times New Roman"/>
          <w:sz w:val="24"/>
          <w:szCs w:val="24"/>
        </w:rPr>
        <w:t>написание заявлений, расписок, просьб, ходатайств;</w:t>
      </w:r>
    </w:p>
    <w:p w:rsidR="005B5BE4" w:rsidRPr="00212127" w:rsidRDefault="005B5BE4" w:rsidP="004448B6">
      <w:pPr>
        <w:pStyle w:val="afe"/>
        <w:numPr>
          <w:ilvl w:val="0"/>
          <w:numId w:val="68"/>
        </w:numPr>
        <w:ind w:left="284" w:hanging="284"/>
        <w:jc w:val="both"/>
        <w:rPr>
          <w:rFonts w:ascii="Times New Roman" w:hAnsi="Times New Roman"/>
          <w:sz w:val="24"/>
          <w:szCs w:val="24"/>
        </w:rPr>
      </w:pPr>
      <w:r w:rsidRPr="00212127">
        <w:rPr>
          <w:rFonts w:ascii="Times New Roman" w:hAnsi="Times New Roman"/>
          <w:sz w:val="24"/>
          <w:szCs w:val="24"/>
        </w:rPr>
        <w:t>оформление стандартных бланков;</w:t>
      </w:r>
    </w:p>
    <w:p w:rsidR="005B5BE4" w:rsidRPr="00212127" w:rsidRDefault="005B5BE4" w:rsidP="004448B6">
      <w:pPr>
        <w:pStyle w:val="afe"/>
        <w:numPr>
          <w:ilvl w:val="0"/>
          <w:numId w:val="68"/>
        </w:numPr>
        <w:ind w:left="284" w:hanging="284"/>
        <w:jc w:val="both"/>
        <w:rPr>
          <w:rFonts w:ascii="Times New Roman" w:hAnsi="Times New Roman"/>
          <w:sz w:val="24"/>
          <w:szCs w:val="24"/>
        </w:rPr>
      </w:pPr>
      <w:r w:rsidRPr="00212127">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212127" w:rsidRDefault="005B5BE4" w:rsidP="004448B6">
      <w:pPr>
        <w:pStyle w:val="afe"/>
        <w:numPr>
          <w:ilvl w:val="0"/>
          <w:numId w:val="68"/>
        </w:numPr>
        <w:ind w:left="284" w:hanging="284"/>
        <w:jc w:val="both"/>
        <w:rPr>
          <w:rFonts w:ascii="Times New Roman" w:hAnsi="Times New Roman"/>
          <w:b/>
          <w:bCs/>
          <w:i/>
          <w:iCs/>
          <w:sz w:val="24"/>
          <w:szCs w:val="24"/>
        </w:rPr>
      </w:pPr>
      <w:r w:rsidRPr="00212127">
        <w:rPr>
          <w:rFonts w:ascii="Times New Roman" w:hAnsi="Times New Roman"/>
          <w:sz w:val="24"/>
          <w:szCs w:val="24"/>
        </w:rPr>
        <w:t>поиск информации в разных источниках.</w:t>
      </w:r>
    </w:p>
    <w:p w:rsidR="00FB5668" w:rsidRDefault="00FB5668" w:rsidP="00212127">
      <w:pPr>
        <w:pStyle w:val="afe"/>
        <w:jc w:val="both"/>
        <w:rPr>
          <w:rFonts w:ascii="Times New Roman" w:hAnsi="Times New Roman"/>
          <w:b/>
          <w:bCs/>
          <w:i/>
          <w:iCs/>
          <w:sz w:val="24"/>
          <w:szCs w:val="24"/>
        </w:rPr>
      </w:pPr>
    </w:p>
    <w:p w:rsidR="005B5BE4" w:rsidRPr="00FB5668" w:rsidRDefault="005B5BE4" w:rsidP="00212127">
      <w:pPr>
        <w:pStyle w:val="afe"/>
        <w:jc w:val="both"/>
        <w:rPr>
          <w:rFonts w:ascii="Times New Roman" w:hAnsi="Times New Roman"/>
          <w:bCs/>
          <w:iCs/>
          <w:sz w:val="24"/>
          <w:szCs w:val="24"/>
          <w:u w:val="single"/>
        </w:rPr>
      </w:pPr>
      <w:r w:rsidRPr="00FB5668">
        <w:rPr>
          <w:rFonts w:ascii="Times New Roman" w:hAnsi="Times New Roman"/>
          <w:b/>
          <w:bCs/>
          <w:iCs/>
          <w:sz w:val="24"/>
          <w:szCs w:val="24"/>
          <w:u w:val="single"/>
        </w:rPr>
        <w:t>Этика:</w:t>
      </w:r>
    </w:p>
    <w:p w:rsidR="005B5BE4" w:rsidRPr="00212127" w:rsidRDefault="005B5BE4" w:rsidP="00212127">
      <w:pPr>
        <w:pStyle w:val="afe"/>
        <w:jc w:val="both"/>
        <w:rPr>
          <w:rFonts w:ascii="Times New Roman" w:hAnsi="Times New Roman"/>
          <w:bCs/>
          <w:iCs/>
          <w:sz w:val="24"/>
          <w:szCs w:val="24"/>
        </w:rPr>
      </w:pPr>
      <w:r w:rsidRPr="00FB5668">
        <w:rPr>
          <w:rFonts w:ascii="Times New Roman" w:hAnsi="Times New Roman"/>
          <w:b/>
          <w:bCs/>
          <w:i/>
          <w:iCs/>
          <w:sz w:val="24"/>
          <w:szCs w:val="24"/>
          <w:u w:val="single"/>
        </w:rPr>
        <w:t>Минимальный уровень</w:t>
      </w:r>
      <w:r w:rsidRPr="00212127">
        <w:rPr>
          <w:rFonts w:ascii="Times New Roman" w:hAnsi="Times New Roman"/>
          <w:bCs/>
          <w:iCs/>
          <w:sz w:val="24"/>
          <w:szCs w:val="24"/>
          <w:u w:val="single"/>
        </w:rPr>
        <w:t>:</w:t>
      </w:r>
    </w:p>
    <w:p w:rsidR="005B5BE4" w:rsidRPr="00212127" w:rsidRDefault="005B5BE4" w:rsidP="004448B6">
      <w:pPr>
        <w:pStyle w:val="afe"/>
        <w:numPr>
          <w:ilvl w:val="0"/>
          <w:numId w:val="69"/>
        </w:numPr>
        <w:ind w:left="284" w:hanging="284"/>
        <w:jc w:val="both"/>
        <w:rPr>
          <w:rFonts w:ascii="Times New Roman" w:hAnsi="Times New Roman"/>
          <w:bCs/>
          <w:iCs/>
          <w:sz w:val="24"/>
          <w:szCs w:val="24"/>
        </w:rPr>
      </w:pPr>
      <w:r w:rsidRPr="00212127">
        <w:rPr>
          <w:rFonts w:ascii="Times New Roman" w:hAnsi="Times New Roman"/>
          <w:bCs/>
          <w:iCs/>
          <w:sz w:val="24"/>
          <w:szCs w:val="24"/>
        </w:rPr>
        <w:t>представления о некоторых этических нормах;</w:t>
      </w:r>
    </w:p>
    <w:p w:rsidR="005B5BE4" w:rsidRPr="00212127" w:rsidRDefault="005B5BE4" w:rsidP="004448B6">
      <w:pPr>
        <w:pStyle w:val="afe"/>
        <w:numPr>
          <w:ilvl w:val="0"/>
          <w:numId w:val="69"/>
        </w:numPr>
        <w:ind w:left="284" w:hanging="284"/>
        <w:jc w:val="both"/>
        <w:rPr>
          <w:rFonts w:ascii="Times New Roman" w:hAnsi="Times New Roman"/>
          <w:bCs/>
          <w:sz w:val="24"/>
          <w:szCs w:val="24"/>
        </w:rPr>
      </w:pPr>
      <w:r w:rsidRPr="00212127">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212127" w:rsidRDefault="005B5BE4" w:rsidP="004448B6">
      <w:pPr>
        <w:pStyle w:val="afe"/>
        <w:numPr>
          <w:ilvl w:val="0"/>
          <w:numId w:val="69"/>
        </w:numPr>
        <w:ind w:left="284" w:hanging="284"/>
        <w:jc w:val="both"/>
        <w:rPr>
          <w:rFonts w:ascii="Times New Roman" w:hAnsi="Times New Roman"/>
          <w:bCs/>
          <w:iCs/>
          <w:sz w:val="24"/>
          <w:szCs w:val="24"/>
          <w:u w:val="single"/>
        </w:rPr>
      </w:pPr>
      <w:r w:rsidRPr="00212127">
        <w:rPr>
          <w:rFonts w:ascii="Times New Roman" w:hAnsi="Times New Roman"/>
          <w:bCs/>
          <w:sz w:val="24"/>
          <w:szCs w:val="24"/>
        </w:rPr>
        <w:t>признание возможности сущес</w:t>
      </w:r>
      <w:r w:rsidRPr="00212127">
        <w:rPr>
          <w:rFonts w:ascii="Times New Roman" w:hAnsi="Times New Roman"/>
          <w:bCs/>
          <w:sz w:val="24"/>
          <w:szCs w:val="24"/>
        </w:rPr>
        <w:softHyphen/>
        <w:t>тво</w:t>
      </w:r>
      <w:r w:rsidRPr="00212127">
        <w:rPr>
          <w:rFonts w:ascii="Times New Roman" w:hAnsi="Times New Roman"/>
          <w:bCs/>
          <w:sz w:val="24"/>
          <w:szCs w:val="24"/>
        </w:rPr>
        <w:softHyphen/>
        <w:t>вания различных точек зрения и права каждого иметь свою точку зрения.</w:t>
      </w:r>
    </w:p>
    <w:p w:rsidR="005B5BE4" w:rsidRPr="00FB5668" w:rsidRDefault="005B5BE4" w:rsidP="00212127">
      <w:pPr>
        <w:pStyle w:val="afe"/>
        <w:jc w:val="both"/>
        <w:rPr>
          <w:rFonts w:ascii="Times New Roman" w:hAnsi="Times New Roman"/>
          <w:b/>
          <w:bCs/>
          <w:i/>
          <w:iCs/>
          <w:sz w:val="24"/>
          <w:szCs w:val="24"/>
        </w:rPr>
      </w:pPr>
      <w:r w:rsidRPr="00FB5668">
        <w:rPr>
          <w:rFonts w:ascii="Times New Roman" w:hAnsi="Times New Roman"/>
          <w:b/>
          <w:bCs/>
          <w:i/>
          <w:iCs/>
          <w:sz w:val="24"/>
          <w:szCs w:val="24"/>
          <w:u w:val="single"/>
        </w:rPr>
        <w:t>Достаточный уровень:</w:t>
      </w:r>
    </w:p>
    <w:p w:rsidR="005B5BE4" w:rsidRPr="00212127" w:rsidRDefault="005B5BE4" w:rsidP="004448B6">
      <w:pPr>
        <w:pStyle w:val="afe"/>
        <w:numPr>
          <w:ilvl w:val="0"/>
          <w:numId w:val="70"/>
        </w:numPr>
        <w:ind w:left="284" w:hanging="284"/>
        <w:jc w:val="both"/>
        <w:rPr>
          <w:rFonts w:ascii="Times New Roman" w:hAnsi="Times New Roman"/>
          <w:sz w:val="24"/>
          <w:szCs w:val="24"/>
        </w:rPr>
      </w:pPr>
      <w:r w:rsidRPr="00212127">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212127" w:rsidRDefault="005B5BE4" w:rsidP="004448B6">
      <w:pPr>
        <w:pStyle w:val="afe"/>
        <w:numPr>
          <w:ilvl w:val="0"/>
          <w:numId w:val="70"/>
        </w:numPr>
        <w:ind w:left="284" w:hanging="284"/>
        <w:jc w:val="both"/>
        <w:rPr>
          <w:rFonts w:ascii="Times New Roman" w:hAnsi="Times New Roman"/>
          <w:bCs/>
          <w:sz w:val="24"/>
          <w:szCs w:val="24"/>
        </w:rPr>
      </w:pPr>
      <w:r w:rsidRPr="00212127">
        <w:rPr>
          <w:rFonts w:ascii="Times New Roman" w:hAnsi="Times New Roman"/>
          <w:sz w:val="24"/>
          <w:szCs w:val="24"/>
        </w:rPr>
        <w:t>понимание личной ответст</w:t>
      </w:r>
      <w:r w:rsidRPr="00212127">
        <w:rPr>
          <w:rFonts w:ascii="Times New Roman" w:hAnsi="Times New Roman"/>
          <w:sz w:val="24"/>
          <w:szCs w:val="24"/>
        </w:rPr>
        <w:softHyphen/>
        <w:t>венности за свои поступки на основе представлений об эти</w:t>
      </w:r>
      <w:r w:rsidRPr="00212127">
        <w:rPr>
          <w:rFonts w:ascii="Times New Roman" w:hAnsi="Times New Roman"/>
          <w:sz w:val="24"/>
          <w:szCs w:val="24"/>
        </w:rPr>
        <w:softHyphen/>
        <w:t>ческих нормах и правилах поведения в современном обществе;</w:t>
      </w:r>
    </w:p>
    <w:p w:rsidR="005B5BE4" w:rsidRPr="00212127" w:rsidRDefault="005B5BE4" w:rsidP="004448B6">
      <w:pPr>
        <w:pStyle w:val="afe"/>
        <w:numPr>
          <w:ilvl w:val="0"/>
          <w:numId w:val="70"/>
        </w:numPr>
        <w:ind w:left="284" w:hanging="284"/>
        <w:jc w:val="both"/>
        <w:rPr>
          <w:rFonts w:ascii="Times New Roman" w:hAnsi="Times New Roman"/>
          <w:b/>
          <w:i/>
          <w:sz w:val="24"/>
          <w:szCs w:val="24"/>
        </w:rPr>
      </w:pPr>
      <w:r w:rsidRPr="00212127">
        <w:rPr>
          <w:rFonts w:ascii="Times New Roman" w:hAnsi="Times New Roman"/>
          <w:bCs/>
          <w:sz w:val="24"/>
          <w:szCs w:val="24"/>
        </w:rPr>
        <w:t>ведение диалога с учетом наличия разных точек зрения, ар</w:t>
      </w:r>
      <w:r w:rsidRPr="00212127">
        <w:rPr>
          <w:rFonts w:ascii="Times New Roman" w:hAnsi="Times New Roman"/>
          <w:bCs/>
          <w:sz w:val="24"/>
          <w:szCs w:val="24"/>
        </w:rPr>
        <w:softHyphen/>
        <w:t>гументация своей по</w:t>
      </w:r>
      <w:r w:rsidRPr="00212127">
        <w:rPr>
          <w:rFonts w:ascii="Times New Roman" w:hAnsi="Times New Roman"/>
          <w:bCs/>
          <w:sz w:val="24"/>
          <w:szCs w:val="24"/>
        </w:rPr>
        <w:softHyphen/>
        <w:t>зи</w:t>
      </w:r>
      <w:r w:rsidRPr="00212127">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FB5668" w:rsidRDefault="00FB5668" w:rsidP="00212127">
      <w:pPr>
        <w:pStyle w:val="afe"/>
        <w:jc w:val="both"/>
        <w:rPr>
          <w:rFonts w:ascii="Times New Roman" w:hAnsi="Times New Roman"/>
          <w:b/>
          <w:i/>
          <w:sz w:val="24"/>
          <w:szCs w:val="24"/>
        </w:rPr>
      </w:pPr>
    </w:p>
    <w:p w:rsidR="005B5BE4" w:rsidRPr="00FB5668" w:rsidRDefault="005B5BE4" w:rsidP="00212127">
      <w:pPr>
        <w:pStyle w:val="afe"/>
        <w:jc w:val="both"/>
        <w:rPr>
          <w:rFonts w:ascii="Times New Roman" w:hAnsi="Times New Roman"/>
          <w:sz w:val="24"/>
          <w:szCs w:val="24"/>
          <w:u w:val="single"/>
        </w:rPr>
      </w:pPr>
      <w:r w:rsidRPr="00FB5668">
        <w:rPr>
          <w:rFonts w:ascii="Times New Roman" w:hAnsi="Times New Roman"/>
          <w:b/>
          <w:sz w:val="24"/>
          <w:szCs w:val="24"/>
          <w:u w:val="single"/>
        </w:rPr>
        <w:t>Физическая культура:</w:t>
      </w:r>
    </w:p>
    <w:p w:rsidR="005B5BE4" w:rsidRPr="00212127" w:rsidRDefault="005B5BE4" w:rsidP="00212127">
      <w:pPr>
        <w:pStyle w:val="afe"/>
        <w:jc w:val="both"/>
        <w:rPr>
          <w:rFonts w:ascii="Times New Roman" w:hAnsi="Times New Roman"/>
          <w:sz w:val="24"/>
          <w:szCs w:val="24"/>
        </w:rPr>
      </w:pPr>
      <w:r w:rsidRPr="00FB5668">
        <w:rPr>
          <w:rFonts w:ascii="Times New Roman" w:hAnsi="Times New Roman"/>
          <w:b/>
          <w:i/>
          <w:sz w:val="24"/>
          <w:szCs w:val="24"/>
          <w:u w:val="single"/>
        </w:rPr>
        <w:t>Минимальный уровень</w:t>
      </w:r>
      <w:r w:rsidRPr="00212127">
        <w:rPr>
          <w:rFonts w:ascii="Times New Roman" w:hAnsi="Times New Roman"/>
          <w:sz w:val="24"/>
          <w:szCs w:val="24"/>
          <w:u w:val="single"/>
        </w:rPr>
        <w:t>:</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представление о физической культуре как части общей культуры современного общества;</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осознание влияния физических упражнений на физическое развитие и развитие физических качеств человека;</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понимание связи физической культуры с трудовой и военной деятельностью;</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знание правил профилактики травматизма, подготовки мест для занятий физической культурой;</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выбор спортивной одежды и обуви в зависимости от погодных условий и времени года;</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планирование занятий физическими упражнениями в режиме дня;</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выполнение строевых действий в шеренге и колонне;</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объяснение правил, техники выполнения двигательных действий, анализ и нахождение ошибок (с помощью учителя);</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lastRenderedPageBreak/>
        <w:t>выполнение легкоатлетических упражнений в беге и прыжках в соответствии с возрастными и психофизическими особенностями;</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участие в подвижных и спортивных играх, осуществление их судейства;</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объяснение правил, техники выполнения двигательных действий, анализ и нахождение ошибок (с помощью учителя);</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использование разметки спортивной площадки при выполнении физических упражнений;</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правильная ориентировка в пространстве спортивного зала и на стадионе;</w:t>
      </w:r>
    </w:p>
    <w:p w:rsidR="005B5BE4" w:rsidRPr="00212127" w:rsidRDefault="005B5BE4" w:rsidP="004448B6">
      <w:pPr>
        <w:pStyle w:val="afe"/>
        <w:numPr>
          <w:ilvl w:val="0"/>
          <w:numId w:val="71"/>
        </w:numPr>
        <w:ind w:left="284" w:hanging="284"/>
        <w:jc w:val="both"/>
        <w:rPr>
          <w:rFonts w:ascii="Times New Roman" w:hAnsi="Times New Roman"/>
          <w:sz w:val="24"/>
          <w:szCs w:val="24"/>
        </w:rPr>
      </w:pPr>
      <w:r w:rsidRPr="00212127">
        <w:rPr>
          <w:rFonts w:ascii="Times New Roman" w:hAnsi="Times New Roman"/>
          <w:sz w:val="24"/>
          <w:szCs w:val="24"/>
        </w:rPr>
        <w:t>размещение спортивных снарядов при организации и проведении подвижных и спортивных игр</w:t>
      </w:r>
    </w:p>
    <w:p w:rsidR="005B5BE4" w:rsidRPr="00212127" w:rsidRDefault="005B5BE4" w:rsidP="004448B6">
      <w:pPr>
        <w:pStyle w:val="afe"/>
        <w:numPr>
          <w:ilvl w:val="0"/>
          <w:numId w:val="71"/>
        </w:numPr>
        <w:ind w:left="284" w:hanging="284"/>
        <w:jc w:val="both"/>
        <w:rPr>
          <w:rFonts w:ascii="Times New Roman" w:hAnsi="Times New Roman"/>
          <w:sz w:val="24"/>
          <w:szCs w:val="24"/>
          <w:u w:val="single"/>
        </w:rPr>
      </w:pPr>
      <w:r w:rsidRPr="00212127">
        <w:rPr>
          <w:rFonts w:ascii="Times New Roman" w:hAnsi="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D209DF" w:rsidRDefault="005B5BE4" w:rsidP="00212127">
      <w:pPr>
        <w:pStyle w:val="afe"/>
        <w:jc w:val="both"/>
        <w:rPr>
          <w:rFonts w:ascii="Times New Roman" w:hAnsi="Times New Roman"/>
          <w:b/>
          <w:i/>
          <w:sz w:val="24"/>
          <w:szCs w:val="24"/>
        </w:rPr>
      </w:pPr>
      <w:r w:rsidRPr="00D209DF">
        <w:rPr>
          <w:rFonts w:ascii="Times New Roman" w:hAnsi="Times New Roman"/>
          <w:b/>
          <w:i/>
          <w:sz w:val="24"/>
          <w:szCs w:val="24"/>
          <w:u w:val="single"/>
        </w:rPr>
        <w:t>Достаточный уровень:</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самостоятельное применение правил профилактики травматизма в процессе занятий физическими упражнениями;</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самостоятельное выполнение упражнений по коррекции осанки и телосложения;</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применение способов регулирования нагрузки за счет пауз, чередования нагрузки и отдыха, дыхательных упражнений;</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подача строевых команд, ведение подсчёта при выполнении общеразвивающих упражнений;</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выполнение акробатических и гимнастических комбинаций на доступном техническом уровне;</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 xml:space="preserve">выполнение передвижений на лыжах усвоенными способами; </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12127" w:rsidRDefault="005B5BE4" w:rsidP="004448B6">
      <w:pPr>
        <w:pStyle w:val="afe"/>
        <w:numPr>
          <w:ilvl w:val="0"/>
          <w:numId w:val="72"/>
        </w:numPr>
        <w:ind w:left="426" w:hanging="426"/>
        <w:jc w:val="both"/>
        <w:rPr>
          <w:rFonts w:ascii="Times New Roman" w:hAnsi="Times New Roman"/>
          <w:sz w:val="24"/>
          <w:szCs w:val="24"/>
        </w:rPr>
      </w:pPr>
      <w:r w:rsidRPr="00212127">
        <w:rPr>
          <w:rFonts w:ascii="Times New Roman" w:hAnsi="Times New Roman"/>
          <w:sz w:val="24"/>
          <w:szCs w:val="24"/>
        </w:rPr>
        <w:t>адекватное взаимодействие с товарищами при выполнении заданий по физической культуре;</w:t>
      </w:r>
    </w:p>
    <w:p w:rsidR="005B5BE4" w:rsidRPr="00212127" w:rsidRDefault="005B5BE4" w:rsidP="004448B6">
      <w:pPr>
        <w:pStyle w:val="afe"/>
        <w:numPr>
          <w:ilvl w:val="0"/>
          <w:numId w:val="72"/>
        </w:numPr>
        <w:ind w:left="426" w:hanging="426"/>
        <w:jc w:val="both"/>
        <w:rPr>
          <w:rFonts w:ascii="Times New Roman" w:hAnsi="Times New Roman"/>
          <w:b/>
          <w:i/>
          <w:sz w:val="24"/>
          <w:szCs w:val="24"/>
        </w:rPr>
      </w:pPr>
      <w:r w:rsidRPr="00212127">
        <w:rPr>
          <w:rFonts w:ascii="Times New Roman" w:hAnsi="Times New Roman"/>
          <w:sz w:val="24"/>
          <w:szCs w:val="24"/>
        </w:rPr>
        <w:t>самостоятельное объяснение правил, техники выполнения двигательных действий, анализ и нахождение ошибок.</w:t>
      </w:r>
    </w:p>
    <w:p w:rsidR="00D209DF" w:rsidRDefault="00D209DF" w:rsidP="00212127">
      <w:pPr>
        <w:pStyle w:val="afe"/>
        <w:jc w:val="both"/>
        <w:rPr>
          <w:rFonts w:ascii="Times New Roman" w:hAnsi="Times New Roman"/>
          <w:b/>
          <w:i/>
          <w:sz w:val="24"/>
          <w:szCs w:val="24"/>
        </w:rPr>
      </w:pPr>
    </w:p>
    <w:p w:rsidR="005B5BE4" w:rsidRPr="00D209DF" w:rsidRDefault="005B5BE4" w:rsidP="00212127">
      <w:pPr>
        <w:pStyle w:val="afe"/>
        <w:jc w:val="both"/>
        <w:rPr>
          <w:rFonts w:ascii="Times New Roman" w:hAnsi="Times New Roman"/>
          <w:sz w:val="24"/>
          <w:szCs w:val="24"/>
          <w:u w:val="single"/>
        </w:rPr>
      </w:pPr>
      <w:r w:rsidRPr="00D209DF">
        <w:rPr>
          <w:rFonts w:ascii="Times New Roman" w:hAnsi="Times New Roman"/>
          <w:b/>
          <w:sz w:val="24"/>
          <w:szCs w:val="24"/>
          <w:u w:val="single"/>
        </w:rPr>
        <w:lastRenderedPageBreak/>
        <w:t>Профильный труд</w:t>
      </w:r>
      <w:r w:rsidRPr="00D209DF">
        <w:rPr>
          <w:rFonts w:ascii="Times New Roman" w:hAnsi="Times New Roman"/>
          <w:sz w:val="24"/>
          <w:szCs w:val="24"/>
          <w:u w:val="single"/>
        </w:rPr>
        <w:t>:</w:t>
      </w:r>
    </w:p>
    <w:p w:rsidR="005B5BE4" w:rsidRPr="00D209DF" w:rsidRDefault="005B5BE4" w:rsidP="00212127">
      <w:pPr>
        <w:pStyle w:val="afe"/>
        <w:jc w:val="both"/>
        <w:rPr>
          <w:rFonts w:ascii="Times New Roman" w:hAnsi="Times New Roman"/>
          <w:b/>
          <w:bCs/>
          <w:i/>
          <w:sz w:val="24"/>
          <w:szCs w:val="24"/>
        </w:rPr>
      </w:pPr>
      <w:r w:rsidRPr="00D209DF">
        <w:rPr>
          <w:rFonts w:ascii="Times New Roman" w:hAnsi="Times New Roman"/>
          <w:b/>
          <w:i/>
          <w:sz w:val="24"/>
          <w:szCs w:val="24"/>
          <w:u w:val="single"/>
        </w:rPr>
        <w:t>Минимальный уровень:</w:t>
      </w:r>
    </w:p>
    <w:p w:rsidR="005B5BE4" w:rsidRPr="00212127" w:rsidRDefault="005B5BE4" w:rsidP="004448B6">
      <w:pPr>
        <w:pStyle w:val="afe"/>
        <w:numPr>
          <w:ilvl w:val="0"/>
          <w:numId w:val="73"/>
        </w:numPr>
        <w:ind w:left="284" w:hanging="284"/>
        <w:jc w:val="both"/>
        <w:rPr>
          <w:rFonts w:ascii="Times New Roman" w:hAnsi="Times New Roman"/>
          <w:bCs/>
          <w:sz w:val="24"/>
          <w:szCs w:val="24"/>
        </w:rPr>
      </w:pPr>
      <w:r w:rsidRPr="00212127">
        <w:rPr>
          <w:rFonts w:ascii="Times New Roman" w:hAnsi="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владение основами современного промышленного и сель</w:t>
      </w:r>
      <w:r w:rsidRPr="00212127">
        <w:rPr>
          <w:rFonts w:ascii="Times New Roman" w:hAnsi="Times New Roman"/>
          <w:sz w:val="24"/>
          <w:szCs w:val="24"/>
        </w:rPr>
        <w:softHyphen/>
        <w:t>с</w:t>
      </w:r>
      <w:r w:rsidRPr="00212127">
        <w:rPr>
          <w:rFonts w:ascii="Times New Roman" w:hAnsi="Times New Roman"/>
          <w:sz w:val="24"/>
          <w:szCs w:val="24"/>
        </w:rPr>
        <w:softHyphen/>
        <w:t>ко</w:t>
      </w:r>
      <w:r w:rsidRPr="00212127">
        <w:rPr>
          <w:rFonts w:ascii="Times New Roman" w:hAnsi="Times New Roman"/>
          <w:sz w:val="24"/>
          <w:szCs w:val="24"/>
        </w:rPr>
        <w:softHyphen/>
        <w:t>хо</w:t>
      </w:r>
      <w:r w:rsidRPr="00212127">
        <w:rPr>
          <w:rFonts w:ascii="Times New Roman" w:hAnsi="Times New Roman"/>
          <w:sz w:val="24"/>
          <w:szCs w:val="24"/>
        </w:rPr>
        <w:softHyphen/>
        <w:t>зяй</w:t>
      </w:r>
      <w:r w:rsidRPr="00212127">
        <w:rPr>
          <w:rFonts w:ascii="Times New Roman" w:hAnsi="Times New Roman"/>
          <w:sz w:val="24"/>
          <w:szCs w:val="24"/>
        </w:rPr>
        <w:softHyphen/>
        <w:t>с</w:t>
      </w:r>
      <w:r w:rsidRPr="00212127">
        <w:rPr>
          <w:rFonts w:ascii="Times New Roman" w:hAnsi="Times New Roman"/>
          <w:sz w:val="24"/>
          <w:szCs w:val="24"/>
        </w:rPr>
        <w:softHyphen/>
        <w:t>т</w:t>
      </w:r>
      <w:r w:rsidRPr="00212127">
        <w:rPr>
          <w:rFonts w:ascii="Times New Roman" w:hAnsi="Times New Roman"/>
          <w:sz w:val="24"/>
          <w:szCs w:val="24"/>
        </w:rPr>
        <w:softHyphen/>
        <w:t>ве</w:t>
      </w:r>
      <w:r w:rsidRPr="00212127">
        <w:rPr>
          <w:rFonts w:ascii="Times New Roman" w:hAnsi="Times New Roman"/>
          <w:sz w:val="24"/>
          <w:szCs w:val="24"/>
        </w:rPr>
        <w:softHyphen/>
        <w:t>н</w:t>
      </w:r>
      <w:r w:rsidRPr="00212127">
        <w:rPr>
          <w:rFonts w:ascii="Times New Roman" w:hAnsi="Times New Roman"/>
          <w:sz w:val="24"/>
          <w:szCs w:val="24"/>
        </w:rPr>
        <w:softHyphen/>
        <w:t>ного производства, строительства, транспорта, сферы обслуживания;</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чтение технологической карты, используемой в процессе изготовления изделия;</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составление стандартного плана работы;</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определение утилитарной и эстетической ценности предметов, изделий;</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понимание и оценка красоты труда и его результатов;</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использование эстетических ориентиров/эталонов в быту, дома и в школе;</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распределение ролей в группе, сотрудничество, осуществление взаимопомощи;</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учет мнений товарищей и педагога при организации собственной деятельности и совместной работы;</w:t>
      </w:r>
    </w:p>
    <w:p w:rsidR="005B5BE4" w:rsidRPr="00212127" w:rsidRDefault="005B5BE4" w:rsidP="004448B6">
      <w:pPr>
        <w:pStyle w:val="afe"/>
        <w:numPr>
          <w:ilvl w:val="0"/>
          <w:numId w:val="73"/>
        </w:numPr>
        <w:ind w:left="284" w:hanging="284"/>
        <w:jc w:val="both"/>
        <w:rPr>
          <w:rFonts w:ascii="Times New Roman" w:hAnsi="Times New Roman"/>
          <w:sz w:val="24"/>
          <w:szCs w:val="24"/>
        </w:rPr>
      </w:pPr>
      <w:r w:rsidRPr="00212127">
        <w:rPr>
          <w:rFonts w:ascii="Times New Roman" w:hAnsi="Times New Roman"/>
          <w:sz w:val="24"/>
          <w:szCs w:val="24"/>
        </w:rPr>
        <w:t>комментирование и оценка в доброжелательной форме достижений  товарищей;</w:t>
      </w:r>
    </w:p>
    <w:p w:rsidR="005B5BE4" w:rsidRPr="00212127" w:rsidRDefault="005B5BE4" w:rsidP="004448B6">
      <w:pPr>
        <w:pStyle w:val="afe"/>
        <w:numPr>
          <w:ilvl w:val="0"/>
          <w:numId w:val="73"/>
        </w:numPr>
        <w:ind w:left="284" w:hanging="284"/>
        <w:jc w:val="both"/>
        <w:rPr>
          <w:rFonts w:ascii="Times New Roman" w:hAnsi="Times New Roman"/>
          <w:sz w:val="24"/>
          <w:szCs w:val="24"/>
          <w:u w:val="single"/>
        </w:rPr>
      </w:pPr>
      <w:r w:rsidRPr="00212127">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D209DF" w:rsidRDefault="005B5BE4" w:rsidP="00212127">
      <w:pPr>
        <w:pStyle w:val="afe"/>
        <w:jc w:val="both"/>
        <w:rPr>
          <w:rFonts w:ascii="Times New Roman" w:hAnsi="Times New Roman"/>
          <w:b/>
          <w:i/>
          <w:sz w:val="24"/>
          <w:szCs w:val="24"/>
        </w:rPr>
      </w:pPr>
      <w:r w:rsidRPr="00D209DF">
        <w:rPr>
          <w:rFonts w:ascii="Times New Roman" w:hAnsi="Times New Roman"/>
          <w:b/>
          <w:i/>
          <w:sz w:val="24"/>
          <w:szCs w:val="24"/>
          <w:u w:val="single"/>
        </w:rPr>
        <w:t>Достаточный уровень:</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планирование предстоящей практической работы, соотнесение своих действий с поставленной целью;</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осуществление настройки и текущего ремонта инструмента;</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прогнозирование конечного результата и самостоятельный отбор средств и способов работы для его получения;</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владение некоторыми видам общественно-организационного труда (вы</w:t>
      </w:r>
      <w:r w:rsidRPr="00212127">
        <w:rPr>
          <w:rFonts w:ascii="Times New Roman" w:hAnsi="Times New Roman"/>
          <w:sz w:val="24"/>
          <w:szCs w:val="24"/>
        </w:rPr>
        <w:softHyphen/>
        <w:t>по</w:t>
      </w:r>
      <w:r w:rsidRPr="00212127">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212127" w:rsidRDefault="005B5BE4" w:rsidP="004448B6">
      <w:pPr>
        <w:pStyle w:val="afe"/>
        <w:numPr>
          <w:ilvl w:val="0"/>
          <w:numId w:val="74"/>
        </w:numPr>
        <w:ind w:left="284" w:hanging="284"/>
        <w:jc w:val="both"/>
        <w:rPr>
          <w:rFonts w:ascii="Times New Roman" w:hAnsi="Times New Roman"/>
          <w:sz w:val="24"/>
          <w:szCs w:val="24"/>
        </w:rPr>
      </w:pPr>
      <w:r w:rsidRPr="00212127">
        <w:rPr>
          <w:rFonts w:ascii="Times New Roman" w:hAnsi="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212127" w:rsidRDefault="005B5BE4" w:rsidP="004448B6">
      <w:pPr>
        <w:pStyle w:val="afe"/>
        <w:numPr>
          <w:ilvl w:val="0"/>
          <w:numId w:val="74"/>
        </w:numPr>
        <w:ind w:left="284" w:hanging="284"/>
        <w:jc w:val="both"/>
        <w:rPr>
          <w:rFonts w:ascii="Times New Roman" w:hAnsi="Times New Roman"/>
          <w:b/>
          <w:sz w:val="24"/>
          <w:szCs w:val="24"/>
        </w:rPr>
      </w:pPr>
      <w:r w:rsidRPr="00212127">
        <w:rPr>
          <w:rFonts w:ascii="Times New Roman" w:hAnsi="Times New Roman"/>
          <w:sz w:val="24"/>
          <w:szCs w:val="24"/>
        </w:rPr>
        <w:t>понимание необходимости гармоничного сосуществования предметного мира с миром природы.</w:t>
      </w:r>
    </w:p>
    <w:p w:rsidR="006E5931" w:rsidRPr="007B48EB" w:rsidRDefault="006E5931">
      <w:pPr>
        <w:spacing w:before="120" w:after="0" w:line="240" w:lineRule="auto"/>
        <w:ind w:firstLine="567"/>
        <w:jc w:val="center"/>
        <w:rPr>
          <w:rFonts w:ascii="Times New Roman" w:hAnsi="Times New Roman" w:cs="Times New Roman"/>
          <w:b/>
          <w:sz w:val="24"/>
          <w:szCs w:val="24"/>
        </w:rPr>
      </w:pPr>
    </w:p>
    <w:p w:rsidR="006E5931" w:rsidRDefault="006E5931">
      <w:pPr>
        <w:spacing w:before="120" w:after="0" w:line="240" w:lineRule="auto"/>
        <w:ind w:firstLine="567"/>
        <w:jc w:val="center"/>
        <w:rPr>
          <w:rFonts w:ascii="Times New Roman" w:hAnsi="Times New Roman" w:cs="Times New Roman"/>
          <w:b/>
          <w:sz w:val="24"/>
          <w:szCs w:val="24"/>
        </w:rPr>
      </w:pPr>
    </w:p>
    <w:p w:rsidR="00D209DF" w:rsidRDefault="00D209DF">
      <w:pPr>
        <w:spacing w:before="120" w:after="0" w:line="240" w:lineRule="auto"/>
        <w:ind w:firstLine="567"/>
        <w:jc w:val="center"/>
        <w:rPr>
          <w:rFonts w:ascii="Times New Roman" w:hAnsi="Times New Roman" w:cs="Times New Roman"/>
          <w:b/>
          <w:sz w:val="24"/>
          <w:szCs w:val="24"/>
        </w:rPr>
      </w:pPr>
    </w:p>
    <w:p w:rsidR="00D209DF" w:rsidRDefault="00D209DF">
      <w:pPr>
        <w:spacing w:before="120" w:after="0" w:line="240" w:lineRule="auto"/>
        <w:ind w:firstLine="567"/>
        <w:jc w:val="center"/>
        <w:rPr>
          <w:rFonts w:ascii="Times New Roman" w:hAnsi="Times New Roman" w:cs="Times New Roman"/>
          <w:b/>
          <w:sz w:val="24"/>
          <w:szCs w:val="24"/>
        </w:rPr>
      </w:pPr>
    </w:p>
    <w:p w:rsidR="00D209DF" w:rsidRDefault="00D209DF">
      <w:pPr>
        <w:spacing w:before="120" w:after="0" w:line="240" w:lineRule="auto"/>
        <w:ind w:firstLine="567"/>
        <w:jc w:val="center"/>
        <w:rPr>
          <w:rFonts w:ascii="Times New Roman" w:hAnsi="Times New Roman" w:cs="Times New Roman"/>
          <w:b/>
          <w:sz w:val="24"/>
          <w:szCs w:val="24"/>
        </w:rPr>
      </w:pPr>
    </w:p>
    <w:p w:rsidR="00D209DF" w:rsidRDefault="00D209DF">
      <w:pPr>
        <w:spacing w:before="120" w:after="0" w:line="240" w:lineRule="auto"/>
        <w:ind w:firstLine="567"/>
        <w:jc w:val="center"/>
        <w:rPr>
          <w:rFonts w:ascii="Times New Roman" w:hAnsi="Times New Roman" w:cs="Times New Roman"/>
          <w:b/>
          <w:sz w:val="24"/>
          <w:szCs w:val="24"/>
        </w:rPr>
      </w:pPr>
    </w:p>
    <w:p w:rsidR="00D209DF" w:rsidRDefault="00D209DF">
      <w:pPr>
        <w:spacing w:before="120" w:after="0" w:line="240" w:lineRule="auto"/>
        <w:ind w:firstLine="567"/>
        <w:jc w:val="center"/>
        <w:rPr>
          <w:rFonts w:ascii="Times New Roman" w:hAnsi="Times New Roman" w:cs="Times New Roman"/>
          <w:b/>
          <w:sz w:val="24"/>
          <w:szCs w:val="24"/>
        </w:rPr>
      </w:pPr>
    </w:p>
    <w:p w:rsidR="00D209DF" w:rsidRDefault="00D209DF">
      <w:pPr>
        <w:spacing w:before="120" w:after="0" w:line="240" w:lineRule="auto"/>
        <w:ind w:firstLine="567"/>
        <w:jc w:val="center"/>
        <w:rPr>
          <w:rFonts w:ascii="Times New Roman" w:hAnsi="Times New Roman" w:cs="Times New Roman"/>
          <w:b/>
          <w:sz w:val="24"/>
          <w:szCs w:val="24"/>
        </w:rPr>
      </w:pPr>
    </w:p>
    <w:p w:rsidR="00D209DF" w:rsidRDefault="00D209DF">
      <w:pPr>
        <w:spacing w:before="120" w:after="0" w:line="240" w:lineRule="auto"/>
        <w:ind w:firstLine="567"/>
        <w:jc w:val="center"/>
        <w:rPr>
          <w:rFonts w:ascii="Times New Roman" w:hAnsi="Times New Roman" w:cs="Times New Roman"/>
          <w:b/>
          <w:sz w:val="24"/>
          <w:szCs w:val="24"/>
        </w:rPr>
      </w:pPr>
    </w:p>
    <w:p w:rsidR="005B5BE4" w:rsidRPr="00D209DF" w:rsidRDefault="00DD4AB8" w:rsidP="006E5931">
      <w:pPr>
        <w:spacing w:before="120" w:after="0"/>
        <w:ind w:firstLine="567"/>
        <w:jc w:val="center"/>
        <w:rPr>
          <w:rFonts w:ascii="Times New Roman" w:hAnsi="Times New Roman" w:cs="Times New Roman"/>
          <w:b/>
          <w:sz w:val="28"/>
          <w:szCs w:val="28"/>
          <w:u w:val="single"/>
        </w:rPr>
      </w:pPr>
      <w:r w:rsidRPr="00D209DF">
        <w:rPr>
          <w:rFonts w:ascii="Times New Roman" w:hAnsi="Times New Roman" w:cs="Times New Roman"/>
          <w:b/>
          <w:sz w:val="28"/>
          <w:szCs w:val="28"/>
          <w:u w:val="single"/>
        </w:rPr>
        <w:t>1.3. СИСТЕМА ОЦЕНКИ ДОСТИЖЕНИЯ ОБУЧАЮЩИМИСЯ</w:t>
      </w:r>
    </w:p>
    <w:p w:rsidR="005B5BE4" w:rsidRPr="00D209DF" w:rsidRDefault="00DD4AB8" w:rsidP="006E5931">
      <w:pPr>
        <w:spacing w:after="0"/>
        <w:jc w:val="center"/>
        <w:rPr>
          <w:rFonts w:ascii="Times New Roman" w:hAnsi="Times New Roman" w:cs="Times New Roman"/>
          <w:b/>
          <w:sz w:val="28"/>
          <w:szCs w:val="28"/>
          <w:u w:val="single"/>
        </w:rPr>
      </w:pPr>
      <w:r w:rsidRPr="00D209DF">
        <w:rPr>
          <w:rFonts w:ascii="Times New Roman" w:hAnsi="Times New Roman" w:cs="Times New Roman"/>
          <w:b/>
          <w:sz w:val="28"/>
          <w:szCs w:val="28"/>
          <w:u w:val="single"/>
        </w:rPr>
        <w:t>С ЛЕГКОЙ УМСТВЕННОЙ ОТ</w:t>
      </w:r>
      <w:r w:rsidRPr="00D209DF">
        <w:rPr>
          <w:rFonts w:ascii="Times New Roman" w:hAnsi="Times New Roman" w:cs="Times New Roman"/>
          <w:b/>
          <w:sz w:val="28"/>
          <w:szCs w:val="28"/>
          <w:u w:val="single"/>
        </w:rPr>
        <w:softHyphen/>
        <w:t>СТАЛОСТЬЮ (ИНТЕЛЛЕКТУАЛЬНЫМИ НАРУШЕНИЯМИ)</w:t>
      </w:r>
    </w:p>
    <w:p w:rsidR="005B5BE4" w:rsidRPr="00D209DF" w:rsidRDefault="00DD4AB8" w:rsidP="00D209DF">
      <w:pPr>
        <w:spacing w:after="0"/>
        <w:ind w:firstLine="567"/>
        <w:jc w:val="center"/>
        <w:rPr>
          <w:rFonts w:ascii="Times New Roman" w:hAnsi="Times New Roman" w:cs="Times New Roman"/>
          <w:b/>
          <w:sz w:val="28"/>
          <w:szCs w:val="28"/>
          <w:u w:val="single"/>
        </w:rPr>
      </w:pPr>
      <w:r w:rsidRPr="00D209DF">
        <w:rPr>
          <w:rFonts w:ascii="Times New Roman" w:hAnsi="Times New Roman" w:cs="Times New Roman"/>
          <w:b/>
          <w:sz w:val="28"/>
          <w:szCs w:val="28"/>
          <w:u w:val="single"/>
        </w:rPr>
        <w:t>ПЛАНИРУЕМЫХ РЕ</w:t>
      </w:r>
      <w:r w:rsidRPr="00D209DF">
        <w:rPr>
          <w:rFonts w:ascii="Times New Roman" w:hAnsi="Times New Roman" w:cs="Times New Roman"/>
          <w:b/>
          <w:sz w:val="28"/>
          <w:szCs w:val="28"/>
          <w:u w:val="single"/>
        </w:rPr>
        <w:softHyphen/>
        <w:t>ЗУЛЬ</w:t>
      </w:r>
      <w:r w:rsidRPr="00D209DF">
        <w:rPr>
          <w:rFonts w:ascii="Times New Roman" w:hAnsi="Times New Roman" w:cs="Times New Roman"/>
          <w:b/>
          <w:sz w:val="28"/>
          <w:szCs w:val="28"/>
          <w:u w:val="single"/>
        </w:rPr>
        <w:softHyphen/>
        <w:t>ТА</w:t>
      </w:r>
      <w:r w:rsidRPr="00D209DF">
        <w:rPr>
          <w:rFonts w:ascii="Times New Roman" w:hAnsi="Times New Roman" w:cs="Times New Roman"/>
          <w:b/>
          <w:sz w:val="28"/>
          <w:szCs w:val="28"/>
          <w:u w:val="single"/>
        </w:rPr>
        <w:softHyphen/>
        <w:t>ТОВ ОСВОЕНИЯ АООП</w:t>
      </w:r>
    </w:p>
    <w:p w:rsidR="00D209DF" w:rsidRPr="00D209DF" w:rsidRDefault="00D209DF" w:rsidP="00D209DF">
      <w:pPr>
        <w:spacing w:after="0"/>
        <w:ind w:firstLine="567"/>
        <w:jc w:val="center"/>
        <w:rPr>
          <w:rFonts w:ascii="Times New Roman" w:hAnsi="Times New Roman" w:cs="Times New Roman"/>
          <w:b/>
          <w:i/>
          <w:sz w:val="24"/>
          <w:szCs w:val="24"/>
        </w:rPr>
      </w:pP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Основными направлениями и целями оце</w:t>
      </w:r>
      <w:r w:rsidR="00912D8C" w:rsidRPr="00CC6729">
        <w:rPr>
          <w:rFonts w:ascii="Times New Roman" w:hAnsi="Times New Roman"/>
          <w:sz w:val="24"/>
          <w:szCs w:val="24"/>
        </w:rPr>
        <w:t>ночной деятельности</w:t>
      </w:r>
      <w:r w:rsidR="00CC6729" w:rsidRPr="00CC6729">
        <w:rPr>
          <w:rFonts w:ascii="Times New Roman" w:hAnsi="Times New Roman"/>
          <w:sz w:val="24"/>
          <w:szCs w:val="24"/>
        </w:rPr>
        <w:t xml:space="preserve"> МБОУ Сещинской СОШ</w:t>
      </w:r>
      <w:r w:rsidR="00912D8C" w:rsidRPr="00CC6729">
        <w:rPr>
          <w:rFonts w:ascii="Times New Roman" w:hAnsi="Times New Roman"/>
          <w:sz w:val="24"/>
          <w:szCs w:val="24"/>
        </w:rPr>
        <w:t xml:space="preserve"> в соответ</w:t>
      </w:r>
      <w:r w:rsidRPr="00CC6729">
        <w:rPr>
          <w:rFonts w:ascii="Times New Roman" w:hAnsi="Times New Roman"/>
          <w:sz w:val="24"/>
          <w:szCs w:val="24"/>
        </w:rPr>
        <w:t>ствии с тре</w:t>
      </w:r>
      <w:r w:rsidRPr="00CC6729">
        <w:rPr>
          <w:rFonts w:ascii="Times New Roman" w:hAnsi="Times New Roman"/>
          <w:sz w:val="24"/>
          <w:szCs w:val="24"/>
        </w:rPr>
        <w:softHyphen/>
        <w:t>бо</w:t>
      </w:r>
      <w:r w:rsidRPr="00CC6729">
        <w:rPr>
          <w:rFonts w:ascii="Times New Roman" w:hAnsi="Times New Roman"/>
          <w:sz w:val="24"/>
          <w:szCs w:val="24"/>
        </w:rPr>
        <w:softHyphen/>
        <w:t>ваниями Стандарта являются оценка образовательных до</w:t>
      </w:r>
      <w:r w:rsidRPr="00CC6729">
        <w:rPr>
          <w:rFonts w:ascii="Times New Roman" w:hAnsi="Times New Roman"/>
          <w:sz w:val="24"/>
          <w:szCs w:val="24"/>
        </w:rPr>
        <w:softHyphen/>
        <w:t>сти</w:t>
      </w:r>
      <w:r w:rsidRPr="00CC6729">
        <w:rPr>
          <w:rFonts w:ascii="Times New Roman" w:hAnsi="Times New Roman"/>
          <w:sz w:val="24"/>
          <w:szCs w:val="24"/>
        </w:rPr>
        <w:softHyphen/>
        <w:t>жений обучающихся и оце</w:t>
      </w:r>
      <w:r w:rsidRPr="00CC6729">
        <w:rPr>
          <w:rFonts w:ascii="Times New Roman" w:hAnsi="Times New Roman"/>
          <w:sz w:val="24"/>
          <w:szCs w:val="24"/>
        </w:rPr>
        <w:softHyphen/>
        <w:t>н</w:t>
      </w:r>
      <w:r w:rsidRPr="00CC6729">
        <w:rPr>
          <w:rFonts w:ascii="Times New Roman" w:hAnsi="Times New Roman"/>
          <w:sz w:val="24"/>
          <w:szCs w:val="24"/>
        </w:rPr>
        <w:softHyphen/>
        <w:t>ка результатов деятельно</w:t>
      </w:r>
      <w:r w:rsidR="00CC6729" w:rsidRPr="00CC6729">
        <w:rPr>
          <w:rFonts w:ascii="Times New Roman" w:hAnsi="Times New Roman"/>
          <w:sz w:val="24"/>
          <w:szCs w:val="24"/>
        </w:rPr>
        <w:t>сти школы в целом</w:t>
      </w:r>
      <w:r w:rsidRPr="00CC6729">
        <w:rPr>
          <w:rFonts w:ascii="Times New Roman" w:hAnsi="Times New Roman"/>
          <w:sz w:val="24"/>
          <w:szCs w:val="24"/>
        </w:rPr>
        <w:t xml:space="preserve"> и педагогических кадров. По</w:t>
      </w:r>
      <w:r w:rsidRPr="00CC6729">
        <w:rPr>
          <w:rFonts w:ascii="Times New Roman" w:hAnsi="Times New Roman"/>
          <w:sz w:val="24"/>
          <w:szCs w:val="24"/>
        </w:rPr>
        <w:softHyphen/>
        <w:t>лу</w:t>
      </w:r>
      <w:r w:rsidRPr="00CC6729">
        <w:rPr>
          <w:rFonts w:ascii="Times New Roman" w:hAnsi="Times New Roman"/>
          <w:sz w:val="24"/>
          <w:szCs w:val="24"/>
        </w:rPr>
        <w:softHyphen/>
        <w:t>ченные данные используются для оце</w:t>
      </w:r>
      <w:r w:rsidRPr="00CC6729">
        <w:rPr>
          <w:rFonts w:ascii="Times New Roman" w:hAnsi="Times New Roman"/>
          <w:sz w:val="24"/>
          <w:szCs w:val="24"/>
        </w:rPr>
        <w:softHyphen/>
        <w:t>нки состояния и т</w:t>
      </w:r>
      <w:r w:rsidR="00912D8C" w:rsidRPr="00CC6729">
        <w:rPr>
          <w:rFonts w:ascii="Times New Roman" w:hAnsi="Times New Roman"/>
          <w:sz w:val="24"/>
          <w:szCs w:val="24"/>
        </w:rPr>
        <w:t>енденций развития системы обра</w:t>
      </w:r>
      <w:r w:rsidRPr="00CC6729">
        <w:rPr>
          <w:rFonts w:ascii="Times New Roman" w:hAnsi="Times New Roman"/>
          <w:sz w:val="24"/>
          <w:szCs w:val="24"/>
        </w:rPr>
        <w:t xml:space="preserve">зования.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CC6729" w:rsidRDefault="005B5BE4" w:rsidP="004448B6">
      <w:pPr>
        <w:pStyle w:val="afe"/>
        <w:numPr>
          <w:ilvl w:val="0"/>
          <w:numId w:val="75"/>
        </w:numPr>
        <w:jc w:val="both"/>
        <w:rPr>
          <w:rFonts w:ascii="Times New Roman" w:hAnsi="Times New Roman"/>
          <w:sz w:val="24"/>
          <w:szCs w:val="24"/>
        </w:rPr>
      </w:pPr>
      <w:r w:rsidRPr="00CC6729">
        <w:rPr>
          <w:rFonts w:ascii="Times New Roman" w:hAnsi="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CC6729" w:rsidRDefault="005B5BE4" w:rsidP="004448B6">
      <w:pPr>
        <w:pStyle w:val="afe"/>
        <w:numPr>
          <w:ilvl w:val="0"/>
          <w:numId w:val="75"/>
        </w:numPr>
        <w:jc w:val="both"/>
        <w:rPr>
          <w:rFonts w:ascii="Times New Roman" w:hAnsi="Times New Roman"/>
          <w:sz w:val="24"/>
          <w:szCs w:val="24"/>
        </w:rPr>
      </w:pPr>
      <w:r w:rsidRPr="00CC6729">
        <w:rPr>
          <w:rFonts w:ascii="Times New Roman" w:hAnsi="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CC6729">
        <w:rPr>
          <w:rFonts w:ascii="Times New Roman" w:hAnsi="Times New Roman"/>
          <w:sz w:val="24"/>
          <w:szCs w:val="24"/>
        </w:rPr>
        <w:softHyphen/>
        <w:t>ми</w:t>
      </w:r>
      <w:r w:rsidRPr="00CC6729">
        <w:rPr>
          <w:rFonts w:ascii="Times New Roman" w:hAnsi="Times New Roman"/>
          <w:sz w:val="24"/>
          <w:szCs w:val="24"/>
        </w:rPr>
        <w:softHyphen/>
        <w:t>ро</w:t>
      </w:r>
      <w:r w:rsidRPr="00CC6729">
        <w:rPr>
          <w:rFonts w:ascii="Times New Roman" w:hAnsi="Times New Roman"/>
          <w:sz w:val="24"/>
          <w:szCs w:val="24"/>
        </w:rPr>
        <w:softHyphen/>
        <w:t>ва</w:t>
      </w:r>
      <w:r w:rsidRPr="00CC6729">
        <w:rPr>
          <w:rFonts w:ascii="Times New Roman" w:hAnsi="Times New Roman"/>
          <w:sz w:val="24"/>
          <w:szCs w:val="24"/>
        </w:rPr>
        <w:softHyphen/>
        <w:t>ние базовых учебных действий;</w:t>
      </w:r>
    </w:p>
    <w:p w:rsidR="005B5BE4" w:rsidRPr="00CC6729" w:rsidRDefault="005B5BE4" w:rsidP="004448B6">
      <w:pPr>
        <w:pStyle w:val="afe"/>
        <w:numPr>
          <w:ilvl w:val="0"/>
          <w:numId w:val="75"/>
        </w:numPr>
        <w:jc w:val="both"/>
        <w:rPr>
          <w:rFonts w:ascii="Times New Roman" w:hAnsi="Times New Roman"/>
          <w:sz w:val="24"/>
          <w:szCs w:val="24"/>
        </w:rPr>
      </w:pPr>
      <w:r w:rsidRPr="00CC6729">
        <w:rPr>
          <w:rFonts w:ascii="Times New Roman" w:hAnsi="Times New Roman"/>
          <w:sz w:val="24"/>
          <w:szCs w:val="24"/>
        </w:rPr>
        <w:t>обеспечивать комплексный подход к оценке результатов</w:t>
      </w:r>
      <w:r w:rsidRPr="00CC6729">
        <w:rPr>
          <w:rFonts w:ascii="Times New Roman" w:hAnsi="Times New Roman"/>
          <w:b/>
          <w:sz w:val="24"/>
          <w:szCs w:val="24"/>
        </w:rPr>
        <w:t xml:space="preserve"> </w:t>
      </w:r>
      <w:r w:rsidRPr="00CC6729">
        <w:rPr>
          <w:rFonts w:ascii="Times New Roman" w:hAnsi="Times New Roman"/>
          <w:sz w:val="24"/>
          <w:szCs w:val="24"/>
        </w:rPr>
        <w:t>освоения АООП, позволяющий вести оценку предметных и личностных результатов;</w:t>
      </w:r>
    </w:p>
    <w:p w:rsidR="005B5BE4" w:rsidRPr="00CC6729" w:rsidRDefault="005B5BE4" w:rsidP="004448B6">
      <w:pPr>
        <w:pStyle w:val="afe"/>
        <w:numPr>
          <w:ilvl w:val="0"/>
          <w:numId w:val="75"/>
        </w:numPr>
        <w:jc w:val="both"/>
        <w:rPr>
          <w:rFonts w:ascii="Times New Roman" w:hAnsi="Times New Roman"/>
          <w:sz w:val="24"/>
          <w:szCs w:val="24"/>
        </w:rPr>
      </w:pPr>
      <w:r w:rsidRPr="00CC6729">
        <w:rPr>
          <w:rFonts w:ascii="Times New Roman" w:hAnsi="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CC6729" w:rsidRDefault="005B5BE4" w:rsidP="004448B6">
      <w:pPr>
        <w:pStyle w:val="afe"/>
        <w:numPr>
          <w:ilvl w:val="0"/>
          <w:numId w:val="75"/>
        </w:numPr>
        <w:jc w:val="both"/>
        <w:rPr>
          <w:rFonts w:ascii="Times New Roman" w:hAnsi="Times New Roman"/>
          <w:sz w:val="24"/>
          <w:szCs w:val="24"/>
        </w:rPr>
      </w:pPr>
      <w:r w:rsidRPr="00CC6729">
        <w:rPr>
          <w:rFonts w:ascii="Times New Roman" w:hAnsi="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Результаты достижений обучающихся с умственной отсталостью (ин</w:t>
      </w:r>
      <w:r w:rsidRPr="00CC6729">
        <w:rPr>
          <w:rFonts w:ascii="Times New Roman" w:hAnsi="Times New Roman"/>
          <w:sz w:val="24"/>
          <w:szCs w:val="24"/>
        </w:rPr>
        <w:softHyphen/>
        <w:t>те</w:t>
      </w:r>
      <w:r w:rsidRPr="00CC6729">
        <w:rPr>
          <w:rFonts w:ascii="Times New Roman" w:hAnsi="Times New Roman"/>
          <w:sz w:val="24"/>
          <w:szCs w:val="24"/>
        </w:rPr>
        <w:softHyphen/>
        <w:t>л</w:t>
      </w:r>
      <w:r w:rsidRPr="00CC6729">
        <w:rPr>
          <w:rFonts w:ascii="Times New Roman" w:hAnsi="Times New Roman"/>
          <w:sz w:val="24"/>
          <w:szCs w:val="24"/>
        </w:rPr>
        <w:softHyphen/>
        <w:t>ле</w:t>
      </w:r>
      <w:r w:rsidRPr="00CC6729">
        <w:rPr>
          <w:rFonts w:ascii="Times New Roman" w:hAnsi="Times New Roman"/>
          <w:sz w:val="24"/>
          <w:szCs w:val="24"/>
        </w:rPr>
        <w:softHyphen/>
        <w:t>к</w:t>
      </w:r>
      <w:r w:rsidRPr="00CC6729">
        <w:rPr>
          <w:rFonts w:ascii="Times New Roman" w:hAnsi="Times New Roman"/>
          <w:sz w:val="24"/>
          <w:szCs w:val="24"/>
        </w:rPr>
        <w:softHyphen/>
        <w:t>ту</w:t>
      </w:r>
      <w:r w:rsidRPr="00CC6729">
        <w:rPr>
          <w:rFonts w:ascii="Times New Roman" w:hAnsi="Times New Roman"/>
          <w:sz w:val="24"/>
          <w:szCs w:val="24"/>
        </w:rPr>
        <w:softHyphen/>
        <w:t>аль</w:t>
      </w:r>
      <w:r w:rsidRPr="00CC6729">
        <w:rPr>
          <w:rFonts w:ascii="Times New Roman" w:hAnsi="Times New Roman"/>
          <w:sz w:val="24"/>
          <w:szCs w:val="24"/>
        </w:rPr>
        <w:softHyphen/>
        <w:t>ны</w:t>
      </w:r>
      <w:r w:rsidRPr="00CC6729">
        <w:rPr>
          <w:rFonts w:ascii="Times New Roman" w:hAnsi="Times New Roman"/>
          <w:sz w:val="24"/>
          <w:szCs w:val="24"/>
        </w:rPr>
        <w:softHyphen/>
        <w:t>ми нарушениями) в овладении АООП являются значимыми для оценки качества об</w:t>
      </w:r>
      <w:r w:rsidRPr="00CC6729">
        <w:rPr>
          <w:rFonts w:ascii="Times New Roman" w:hAnsi="Times New Roman"/>
          <w:sz w:val="24"/>
          <w:szCs w:val="24"/>
        </w:rPr>
        <w:softHyphen/>
        <w:t>ра</w:t>
      </w:r>
      <w:r w:rsidRPr="00CC6729">
        <w:rPr>
          <w:rFonts w:ascii="Times New Roman" w:hAnsi="Times New Roman"/>
          <w:sz w:val="24"/>
          <w:szCs w:val="24"/>
        </w:rPr>
        <w:softHyphen/>
        <w:t>зо</w:t>
      </w:r>
      <w:r w:rsidRPr="00CC6729">
        <w:rPr>
          <w:rFonts w:ascii="Times New Roman" w:hAnsi="Times New Roman"/>
          <w:sz w:val="24"/>
          <w:szCs w:val="24"/>
        </w:rPr>
        <w:softHyphen/>
        <w:t>вания обучающихся. При определении подходов к осуществлению оценки результатов це</w:t>
      </w:r>
      <w:r w:rsidRPr="00CC6729">
        <w:rPr>
          <w:rFonts w:ascii="Times New Roman" w:hAnsi="Times New Roman"/>
          <w:sz w:val="24"/>
          <w:szCs w:val="24"/>
        </w:rPr>
        <w:softHyphen/>
        <w:t>лесообразно опираться на следующие принципы:</w:t>
      </w:r>
    </w:p>
    <w:p w:rsidR="005B5BE4" w:rsidRPr="00CC6729" w:rsidRDefault="005B5BE4" w:rsidP="004448B6">
      <w:pPr>
        <w:pStyle w:val="afe"/>
        <w:numPr>
          <w:ilvl w:val="1"/>
          <w:numId w:val="7"/>
        </w:numPr>
        <w:ind w:left="709" w:hanging="425"/>
        <w:jc w:val="both"/>
        <w:rPr>
          <w:rFonts w:ascii="Times New Roman" w:hAnsi="Times New Roman"/>
          <w:sz w:val="24"/>
          <w:szCs w:val="24"/>
        </w:rPr>
      </w:pPr>
      <w:r w:rsidRPr="00CC6729">
        <w:rPr>
          <w:rFonts w:ascii="Times New Roman" w:hAnsi="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CC6729" w:rsidRDefault="005B5BE4" w:rsidP="004448B6">
      <w:pPr>
        <w:pStyle w:val="afe"/>
        <w:numPr>
          <w:ilvl w:val="1"/>
          <w:numId w:val="7"/>
        </w:numPr>
        <w:ind w:left="709" w:hanging="425"/>
        <w:jc w:val="both"/>
        <w:rPr>
          <w:rFonts w:ascii="Times New Roman" w:hAnsi="Times New Roman"/>
          <w:sz w:val="24"/>
          <w:szCs w:val="24"/>
        </w:rPr>
      </w:pPr>
      <w:r w:rsidRPr="00CC6729">
        <w:rPr>
          <w:rFonts w:ascii="Times New Roman" w:hAnsi="Times New Roman"/>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CC6729" w:rsidRDefault="005B5BE4" w:rsidP="004448B6">
      <w:pPr>
        <w:pStyle w:val="afe"/>
        <w:numPr>
          <w:ilvl w:val="1"/>
          <w:numId w:val="7"/>
        </w:numPr>
        <w:ind w:left="709" w:hanging="425"/>
        <w:jc w:val="both"/>
        <w:rPr>
          <w:rFonts w:ascii="Times New Roman" w:hAnsi="Times New Roman"/>
          <w:sz w:val="24"/>
          <w:szCs w:val="24"/>
        </w:rPr>
      </w:pPr>
      <w:r w:rsidRPr="00CC6729">
        <w:rPr>
          <w:rFonts w:ascii="Times New Roman" w:hAnsi="Times New Roman"/>
          <w:sz w:val="24"/>
          <w:szCs w:val="24"/>
        </w:rPr>
        <w:t>единства параметров, критериев и инструментария оценки достижений в освоении содержания АООП, что сможет обеспечить объективност</w:t>
      </w:r>
      <w:r w:rsidR="00C97A0F">
        <w:rPr>
          <w:rFonts w:ascii="Times New Roman" w:hAnsi="Times New Roman"/>
          <w:sz w:val="24"/>
          <w:szCs w:val="24"/>
        </w:rPr>
        <w:t>ь оценки</w:t>
      </w:r>
      <w:r w:rsidRPr="00CC6729">
        <w:rPr>
          <w:rFonts w:ascii="Times New Roman" w:hAnsi="Times New Roman"/>
          <w:sz w:val="24"/>
          <w:szCs w:val="24"/>
        </w:rPr>
        <w:t xml:space="preserve">.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 xml:space="preserve">Для этого </w:t>
      </w:r>
      <w:r w:rsidR="00C97A0F">
        <w:rPr>
          <w:rFonts w:ascii="Times New Roman" w:hAnsi="Times New Roman"/>
          <w:sz w:val="24"/>
          <w:szCs w:val="24"/>
        </w:rPr>
        <w:t>было разработано необходимое м</w:t>
      </w:r>
      <w:r w:rsidRPr="00CC6729">
        <w:rPr>
          <w:rFonts w:ascii="Times New Roman" w:hAnsi="Times New Roman"/>
          <w:sz w:val="24"/>
          <w:szCs w:val="24"/>
        </w:rPr>
        <w:t>етодическо</w:t>
      </w:r>
      <w:r w:rsidR="00C97A0F">
        <w:rPr>
          <w:rFonts w:ascii="Times New Roman" w:hAnsi="Times New Roman"/>
          <w:sz w:val="24"/>
          <w:szCs w:val="24"/>
        </w:rPr>
        <w:t>е</w:t>
      </w:r>
      <w:r w:rsidRPr="00CC6729">
        <w:rPr>
          <w:rFonts w:ascii="Times New Roman" w:hAnsi="Times New Roman"/>
          <w:sz w:val="24"/>
          <w:szCs w:val="24"/>
        </w:rPr>
        <w:t xml:space="preserve"> обеспечени</w:t>
      </w:r>
      <w:r w:rsidR="00C97A0F">
        <w:rPr>
          <w:rFonts w:ascii="Times New Roman" w:hAnsi="Times New Roman"/>
          <w:sz w:val="24"/>
          <w:szCs w:val="24"/>
        </w:rPr>
        <w:t>е</w:t>
      </w:r>
      <w:r w:rsidRPr="00CC6729">
        <w:rPr>
          <w:rFonts w:ascii="Times New Roman" w:hAnsi="Times New Roman"/>
          <w:sz w:val="24"/>
          <w:szCs w:val="24"/>
        </w:rPr>
        <w:t xml:space="preserve">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При разработке системы оценки достижений обучающихся в осв</w:t>
      </w:r>
      <w:r w:rsidR="00CC6729" w:rsidRPr="00CC6729">
        <w:rPr>
          <w:rFonts w:ascii="Times New Roman" w:hAnsi="Times New Roman"/>
          <w:sz w:val="24"/>
          <w:szCs w:val="24"/>
        </w:rPr>
        <w:t>оении содержания АООП МБОУ Сещинская СОШ ориентирует</w:t>
      </w:r>
      <w:r w:rsidRPr="00CC6729">
        <w:rPr>
          <w:rFonts w:ascii="Times New Roman" w:hAnsi="Times New Roman"/>
          <w:sz w:val="24"/>
          <w:szCs w:val="24"/>
        </w:rPr>
        <w:t xml:space="preserve">ся на представленный в Стандарте перечень планируемых результатов.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lastRenderedPageBreak/>
        <w:t>Обеспечение дифференцированной оценки достижений обучающихся с умственной от</w:t>
      </w:r>
      <w:r w:rsidRPr="00CC6729">
        <w:rPr>
          <w:rFonts w:ascii="Times New Roman" w:hAnsi="Times New Roman"/>
          <w:sz w:val="24"/>
          <w:szCs w:val="24"/>
        </w:rPr>
        <w:softHyphen/>
        <w:t>сталостью (интеллектуальными нарушениями) имеет определяющее значение для оце</w:t>
      </w:r>
      <w:r w:rsidRPr="00CC6729">
        <w:rPr>
          <w:rFonts w:ascii="Times New Roman" w:hAnsi="Times New Roman"/>
          <w:sz w:val="24"/>
          <w:szCs w:val="24"/>
        </w:rPr>
        <w:softHyphen/>
        <w:t>н</w:t>
      </w:r>
      <w:r w:rsidRPr="00CC6729">
        <w:rPr>
          <w:rFonts w:ascii="Times New Roman" w:hAnsi="Times New Roman"/>
          <w:sz w:val="24"/>
          <w:szCs w:val="24"/>
        </w:rPr>
        <w:softHyphen/>
        <w:t xml:space="preserve">ки качества образования. </w:t>
      </w:r>
    </w:p>
    <w:p w:rsidR="005B5BE4" w:rsidRPr="00CC6729" w:rsidRDefault="005B5BE4" w:rsidP="00CC6729">
      <w:pPr>
        <w:pStyle w:val="afe"/>
        <w:jc w:val="both"/>
        <w:rPr>
          <w:rFonts w:ascii="Times New Roman" w:hAnsi="Times New Roman"/>
          <w:i/>
          <w:sz w:val="24"/>
          <w:szCs w:val="24"/>
        </w:rPr>
      </w:pPr>
      <w:r w:rsidRPr="00CC6729">
        <w:rPr>
          <w:rFonts w:ascii="Times New Roman" w:hAnsi="Times New Roman"/>
          <w:sz w:val="24"/>
          <w:szCs w:val="24"/>
        </w:rPr>
        <w:t>В соответствии с требования</w:t>
      </w:r>
      <w:r w:rsidR="00CC6729" w:rsidRPr="00CC6729">
        <w:rPr>
          <w:rFonts w:ascii="Times New Roman" w:hAnsi="Times New Roman"/>
          <w:sz w:val="24"/>
          <w:szCs w:val="24"/>
        </w:rPr>
        <w:t>ми</w:t>
      </w:r>
      <w:r w:rsidRPr="00CC6729">
        <w:rPr>
          <w:rFonts w:ascii="Times New Roman" w:hAnsi="Times New Roman"/>
          <w:sz w:val="24"/>
          <w:szCs w:val="24"/>
        </w:rPr>
        <w:t xml:space="preserve"> Стандарта для обучающихся с умственной отсталостью (ин</w:t>
      </w:r>
      <w:r w:rsidRPr="00CC6729">
        <w:rPr>
          <w:rFonts w:ascii="Times New Roman" w:hAnsi="Times New Roman"/>
          <w:sz w:val="24"/>
          <w:szCs w:val="24"/>
        </w:rPr>
        <w:softHyphen/>
        <w:t xml:space="preserve">теллектуальными нарушениями) оценке подлежат </w:t>
      </w:r>
      <w:r w:rsidRPr="00C97A0F">
        <w:rPr>
          <w:rFonts w:ascii="Times New Roman" w:hAnsi="Times New Roman"/>
          <w:b/>
          <w:sz w:val="24"/>
          <w:szCs w:val="24"/>
          <w:u w:val="single"/>
        </w:rPr>
        <w:t>личностные</w:t>
      </w:r>
      <w:r w:rsidRPr="00C97A0F">
        <w:rPr>
          <w:rFonts w:ascii="Times New Roman" w:hAnsi="Times New Roman"/>
          <w:i/>
          <w:sz w:val="24"/>
          <w:szCs w:val="24"/>
        </w:rPr>
        <w:t xml:space="preserve"> </w:t>
      </w:r>
      <w:r w:rsidRPr="00C97A0F">
        <w:rPr>
          <w:rFonts w:ascii="Times New Roman" w:hAnsi="Times New Roman"/>
          <w:sz w:val="24"/>
          <w:szCs w:val="24"/>
        </w:rPr>
        <w:t xml:space="preserve">и </w:t>
      </w:r>
      <w:r w:rsidRPr="00C97A0F">
        <w:rPr>
          <w:rFonts w:ascii="Times New Roman" w:hAnsi="Times New Roman"/>
          <w:b/>
          <w:sz w:val="24"/>
          <w:szCs w:val="24"/>
          <w:u w:val="single"/>
        </w:rPr>
        <w:t>предметные</w:t>
      </w:r>
      <w:r w:rsidRPr="00CC6729">
        <w:rPr>
          <w:rFonts w:ascii="Times New Roman" w:hAnsi="Times New Roman"/>
          <w:sz w:val="24"/>
          <w:szCs w:val="24"/>
        </w:rPr>
        <w:t xml:space="preserve"> ре</w:t>
      </w:r>
      <w:r w:rsidRPr="00CC6729">
        <w:rPr>
          <w:rFonts w:ascii="Times New Roman" w:hAnsi="Times New Roman"/>
          <w:sz w:val="24"/>
          <w:szCs w:val="24"/>
        </w:rPr>
        <w:softHyphen/>
        <w:t>зуль</w:t>
      </w:r>
      <w:r w:rsidRPr="00CC6729">
        <w:rPr>
          <w:rFonts w:ascii="Times New Roman" w:hAnsi="Times New Roman"/>
          <w:sz w:val="24"/>
          <w:szCs w:val="24"/>
        </w:rPr>
        <w:softHyphen/>
        <w:t>та</w:t>
      </w:r>
      <w:r w:rsidRPr="00CC6729">
        <w:rPr>
          <w:rFonts w:ascii="Times New Roman" w:hAnsi="Times New Roman"/>
          <w:sz w:val="24"/>
          <w:szCs w:val="24"/>
        </w:rPr>
        <w:softHyphen/>
        <w:t>ты.</w:t>
      </w:r>
    </w:p>
    <w:p w:rsidR="005B5BE4" w:rsidRPr="00CC6729" w:rsidRDefault="00E43844" w:rsidP="00CC6729">
      <w:pPr>
        <w:pStyle w:val="afe"/>
        <w:jc w:val="both"/>
        <w:rPr>
          <w:rFonts w:ascii="Times New Roman" w:hAnsi="Times New Roman"/>
          <w:sz w:val="24"/>
          <w:szCs w:val="24"/>
        </w:rPr>
      </w:pPr>
      <w:r w:rsidRPr="00C97A0F">
        <w:rPr>
          <w:rFonts w:ascii="Times New Roman" w:hAnsi="Times New Roman"/>
          <w:b/>
          <w:i/>
          <w:sz w:val="24"/>
          <w:szCs w:val="24"/>
          <w:u w:val="single"/>
        </w:rPr>
        <w:t>ЛИЧНОСТНЫЕ РЕЗУЛЬТАТЫ</w:t>
      </w:r>
      <w:r w:rsidRPr="00CC6729">
        <w:rPr>
          <w:rFonts w:ascii="Times New Roman" w:hAnsi="Times New Roman"/>
          <w:sz w:val="24"/>
          <w:szCs w:val="24"/>
        </w:rPr>
        <w:t xml:space="preserve"> </w:t>
      </w:r>
      <w:r w:rsidR="005B5BE4" w:rsidRPr="00CC6729">
        <w:rPr>
          <w:rFonts w:ascii="Times New Roman" w:hAnsi="Times New Roman"/>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Оценка личностных результатов</w:t>
      </w:r>
      <w:r w:rsidRPr="00CC6729">
        <w:rPr>
          <w:rFonts w:ascii="Times New Roman" w:hAnsi="Times New Roman"/>
          <w:i/>
          <w:sz w:val="24"/>
          <w:szCs w:val="24"/>
        </w:rPr>
        <w:t xml:space="preserve"> </w:t>
      </w:r>
      <w:r w:rsidRPr="00CC6729">
        <w:rPr>
          <w:rFonts w:ascii="Times New Roman" w:hAnsi="Times New Roman"/>
          <w:sz w:val="24"/>
          <w:szCs w:val="24"/>
        </w:rPr>
        <w:t>предполагает, прежде всего, оценку</w:t>
      </w:r>
      <w:r w:rsidRPr="00CC6729">
        <w:rPr>
          <w:rFonts w:ascii="Times New Roman" w:hAnsi="Times New Roman"/>
          <w:i/>
          <w:sz w:val="24"/>
          <w:szCs w:val="24"/>
        </w:rPr>
        <w:t xml:space="preserve"> </w:t>
      </w:r>
      <w:r w:rsidRPr="00CC6729">
        <w:rPr>
          <w:rFonts w:ascii="Times New Roman" w:hAnsi="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CC6729">
        <w:rPr>
          <w:rFonts w:ascii="Times New Roman" w:hAnsi="Times New Roman"/>
          <w:color w:val="FF0000"/>
          <w:sz w:val="24"/>
          <w:szCs w:val="24"/>
        </w:rPr>
        <w:t xml:space="preserve"> </w:t>
      </w:r>
      <w:r w:rsidRPr="00CC6729">
        <w:rPr>
          <w:rFonts w:ascii="Times New Roman" w:hAnsi="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CC6729">
        <w:rPr>
          <w:rFonts w:ascii="Times New Roman" w:hAnsi="Times New Roman"/>
          <w:sz w:val="24"/>
          <w:szCs w:val="24"/>
        </w:rPr>
        <w:t xml:space="preserve"> исключительно</w:t>
      </w:r>
      <w:r w:rsidRPr="00CC6729">
        <w:rPr>
          <w:rFonts w:ascii="Times New Roman" w:hAnsi="Times New Roman"/>
          <w:sz w:val="24"/>
          <w:szCs w:val="24"/>
        </w:rPr>
        <w:t xml:space="preserve"> качественно.</w:t>
      </w:r>
    </w:p>
    <w:p w:rsidR="009B287E" w:rsidRDefault="005B5BE4" w:rsidP="00CC6729">
      <w:pPr>
        <w:pStyle w:val="afe"/>
        <w:jc w:val="both"/>
        <w:rPr>
          <w:rFonts w:ascii="Times New Roman" w:hAnsi="Times New Roman"/>
          <w:sz w:val="24"/>
          <w:szCs w:val="24"/>
        </w:rPr>
      </w:pPr>
      <w:r w:rsidRPr="00CC6729">
        <w:rPr>
          <w:rFonts w:ascii="Times New Roman" w:hAnsi="Times New Roman"/>
          <w:sz w:val="24"/>
          <w:szCs w:val="24"/>
        </w:rPr>
        <w:t>Всесторонняя и комплексная оценка овладения обучающимися социальными (</w:t>
      </w:r>
      <w:r w:rsidR="009B287E">
        <w:rPr>
          <w:rFonts w:ascii="Times New Roman" w:hAnsi="Times New Roman"/>
          <w:sz w:val="24"/>
          <w:szCs w:val="24"/>
        </w:rPr>
        <w:t xml:space="preserve">жизненными) компетенциями </w:t>
      </w:r>
      <w:r w:rsidRPr="00CC6729">
        <w:rPr>
          <w:rFonts w:ascii="Times New Roman" w:hAnsi="Times New Roman"/>
          <w:sz w:val="24"/>
          <w:szCs w:val="24"/>
        </w:rPr>
        <w:t>осуществля</w:t>
      </w:r>
      <w:r w:rsidR="009B287E">
        <w:rPr>
          <w:rFonts w:ascii="Times New Roman" w:hAnsi="Times New Roman"/>
          <w:sz w:val="24"/>
          <w:szCs w:val="24"/>
        </w:rPr>
        <w:t>е</w:t>
      </w:r>
      <w:r w:rsidRPr="00CC6729">
        <w:rPr>
          <w:rFonts w:ascii="Times New Roman" w:hAnsi="Times New Roman"/>
          <w:sz w:val="24"/>
          <w:szCs w:val="24"/>
        </w:rPr>
        <w:t>тся на основании применения ме</w:t>
      </w:r>
      <w:r w:rsidRPr="00CC6729">
        <w:rPr>
          <w:rFonts w:ascii="Times New Roman" w:hAnsi="Times New Roman"/>
          <w:sz w:val="24"/>
          <w:szCs w:val="24"/>
        </w:rPr>
        <w:softHyphen/>
        <w:t>то</w:t>
      </w:r>
      <w:r w:rsidRPr="00CC6729">
        <w:rPr>
          <w:rFonts w:ascii="Times New Roman" w:hAnsi="Times New Roman"/>
          <w:sz w:val="24"/>
          <w:szCs w:val="24"/>
        </w:rPr>
        <w:softHyphen/>
        <w:t>да экспертной оценки, который представляет собой процедуру оценки ре</w:t>
      </w:r>
      <w:r w:rsidRPr="00CC6729">
        <w:rPr>
          <w:rFonts w:ascii="Times New Roman" w:hAnsi="Times New Roman"/>
          <w:sz w:val="24"/>
          <w:szCs w:val="24"/>
        </w:rPr>
        <w:softHyphen/>
        <w:t>зуль</w:t>
      </w:r>
      <w:r w:rsidRPr="00CC6729">
        <w:rPr>
          <w:rFonts w:ascii="Times New Roman" w:hAnsi="Times New Roman"/>
          <w:sz w:val="24"/>
          <w:szCs w:val="24"/>
        </w:rPr>
        <w:softHyphen/>
        <w:t>та</w:t>
      </w:r>
      <w:r w:rsidRPr="00CC6729">
        <w:rPr>
          <w:rFonts w:ascii="Times New Roman" w:hAnsi="Times New Roman"/>
          <w:sz w:val="24"/>
          <w:szCs w:val="24"/>
        </w:rPr>
        <w:softHyphen/>
        <w:t xml:space="preserve">тов на основе мнений группы специалистов (экспертов). </w:t>
      </w:r>
    </w:p>
    <w:p w:rsidR="009B287E" w:rsidRDefault="009B287E" w:rsidP="00CC6729">
      <w:pPr>
        <w:pStyle w:val="afe"/>
        <w:jc w:val="both"/>
        <w:rPr>
          <w:rFonts w:ascii="Times New Roman" w:hAnsi="Times New Roman"/>
          <w:sz w:val="24"/>
          <w:szCs w:val="24"/>
        </w:rPr>
      </w:pPr>
      <w:r>
        <w:rPr>
          <w:rFonts w:ascii="Times New Roman" w:hAnsi="Times New Roman"/>
          <w:sz w:val="24"/>
          <w:szCs w:val="24"/>
        </w:rPr>
        <w:t>МБОУ Сещинской СОШ</w:t>
      </w:r>
      <w:r w:rsidRPr="00CC6729">
        <w:rPr>
          <w:rFonts w:ascii="Times New Roman" w:hAnsi="Times New Roman"/>
          <w:sz w:val="24"/>
          <w:szCs w:val="24"/>
        </w:rPr>
        <w:t xml:space="preserve"> </w:t>
      </w:r>
      <w:r>
        <w:rPr>
          <w:rFonts w:ascii="Times New Roman" w:hAnsi="Times New Roman"/>
          <w:sz w:val="24"/>
          <w:szCs w:val="24"/>
        </w:rPr>
        <w:t>определен</w:t>
      </w:r>
      <w:r w:rsidRPr="00CC6729">
        <w:rPr>
          <w:rFonts w:ascii="Times New Roman" w:hAnsi="Times New Roman"/>
          <w:sz w:val="24"/>
          <w:szCs w:val="24"/>
        </w:rPr>
        <w:t xml:space="preserve"> </w:t>
      </w:r>
      <w:r>
        <w:rPr>
          <w:rFonts w:ascii="Times New Roman" w:hAnsi="Times New Roman"/>
          <w:sz w:val="24"/>
          <w:szCs w:val="24"/>
        </w:rPr>
        <w:t>следующий с</w:t>
      </w:r>
      <w:r w:rsidR="005B5BE4" w:rsidRPr="00CC6729">
        <w:rPr>
          <w:rFonts w:ascii="Times New Roman" w:hAnsi="Times New Roman"/>
          <w:sz w:val="24"/>
          <w:szCs w:val="24"/>
        </w:rPr>
        <w:t xml:space="preserve">остав </w:t>
      </w:r>
      <w:r>
        <w:rPr>
          <w:rFonts w:ascii="Times New Roman" w:hAnsi="Times New Roman"/>
          <w:sz w:val="24"/>
          <w:szCs w:val="24"/>
        </w:rPr>
        <w:t>экспертной гру</w:t>
      </w:r>
      <w:r>
        <w:rPr>
          <w:rFonts w:ascii="Times New Roman" w:hAnsi="Times New Roman"/>
          <w:sz w:val="24"/>
          <w:szCs w:val="24"/>
        </w:rPr>
        <w:softHyphen/>
        <w:t>п</w:t>
      </w:r>
      <w:r>
        <w:rPr>
          <w:rFonts w:ascii="Times New Roman" w:hAnsi="Times New Roman"/>
          <w:sz w:val="24"/>
          <w:szCs w:val="24"/>
        </w:rPr>
        <w:softHyphen/>
        <w:t>пы:</w:t>
      </w:r>
    </w:p>
    <w:p w:rsidR="00CF1BCF" w:rsidRDefault="00991A1B" w:rsidP="004448B6">
      <w:pPr>
        <w:pStyle w:val="afe"/>
        <w:numPr>
          <w:ilvl w:val="0"/>
          <w:numId w:val="76"/>
        </w:numPr>
        <w:jc w:val="both"/>
        <w:rPr>
          <w:rFonts w:ascii="Times New Roman" w:hAnsi="Times New Roman"/>
          <w:sz w:val="24"/>
          <w:szCs w:val="24"/>
        </w:rPr>
      </w:pPr>
      <w:r>
        <w:rPr>
          <w:rFonts w:ascii="Times New Roman" w:hAnsi="Times New Roman"/>
          <w:sz w:val="24"/>
          <w:szCs w:val="24"/>
        </w:rPr>
        <w:t>ведущий учитель,</w:t>
      </w:r>
    </w:p>
    <w:p w:rsidR="00CF1BCF" w:rsidRDefault="005B5BE4" w:rsidP="004448B6">
      <w:pPr>
        <w:pStyle w:val="afe"/>
        <w:numPr>
          <w:ilvl w:val="0"/>
          <w:numId w:val="76"/>
        </w:numPr>
        <w:jc w:val="both"/>
        <w:rPr>
          <w:rFonts w:ascii="Times New Roman" w:hAnsi="Times New Roman"/>
          <w:sz w:val="24"/>
          <w:szCs w:val="24"/>
        </w:rPr>
      </w:pPr>
      <w:r w:rsidRPr="00CC6729">
        <w:rPr>
          <w:rFonts w:ascii="Times New Roman" w:hAnsi="Times New Roman"/>
          <w:sz w:val="24"/>
          <w:szCs w:val="24"/>
        </w:rPr>
        <w:t>учител</w:t>
      </w:r>
      <w:r w:rsidR="00CF1BCF">
        <w:rPr>
          <w:rFonts w:ascii="Times New Roman" w:hAnsi="Times New Roman"/>
          <w:sz w:val="24"/>
          <w:szCs w:val="24"/>
        </w:rPr>
        <w:t>ь</w:t>
      </w:r>
      <w:r w:rsidRPr="00CC6729">
        <w:rPr>
          <w:rFonts w:ascii="Times New Roman" w:hAnsi="Times New Roman"/>
          <w:sz w:val="24"/>
          <w:szCs w:val="24"/>
        </w:rPr>
        <w:t xml:space="preserve">-логопед, </w:t>
      </w:r>
    </w:p>
    <w:p w:rsidR="00991A1B" w:rsidRDefault="005B5BE4" w:rsidP="004448B6">
      <w:pPr>
        <w:pStyle w:val="afe"/>
        <w:numPr>
          <w:ilvl w:val="0"/>
          <w:numId w:val="76"/>
        </w:numPr>
        <w:jc w:val="both"/>
        <w:rPr>
          <w:rFonts w:ascii="Times New Roman" w:hAnsi="Times New Roman"/>
          <w:sz w:val="24"/>
          <w:szCs w:val="24"/>
        </w:rPr>
      </w:pPr>
      <w:r w:rsidRPr="00CF1BCF">
        <w:rPr>
          <w:rFonts w:ascii="Times New Roman" w:hAnsi="Times New Roman"/>
          <w:sz w:val="24"/>
          <w:szCs w:val="24"/>
        </w:rPr>
        <w:t>пе</w:t>
      </w:r>
      <w:r w:rsidRPr="00CF1BCF">
        <w:rPr>
          <w:rFonts w:ascii="Times New Roman" w:hAnsi="Times New Roman"/>
          <w:sz w:val="24"/>
          <w:szCs w:val="24"/>
        </w:rPr>
        <w:softHyphen/>
        <w:t>дагог-психолог,</w:t>
      </w:r>
      <w:r w:rsidR="00CF1BCF">
        <w:rPr>
          <w:rFonts w:ascii="Times New Roman" w:hAnsi="Times New Roman"/>
          <w:sz w:val="24"/>
          <w:szCs w:val="24"/>
        </w:rPr>
        <w:t xml:space="preserve"> </w:t>
      </w:r>
    </w:p>
    <w:p w:rsidR="00CF1BCF" w:rsidRPr="00CF1BCF" w:rsidRDefault="00CF1BCF" w:rsidP="004448B6">
      <w:pPr>
        <w:pStyle w:val="afe"/>
        <w:numPr>
          <w:ilvl w:val="0"/>
          <w:numId w:val="76"/>
        </w:numPr>
        <w:jc w:val="both"/>
        <w:rPr>
          <w:rFonts w:ascii="Times New Roman" w:hAnsi="Times New Roman"/>
          <w:sz w:val="24"/>
          <w:szCs w:val="24"/>
        </w:rPr>
      </w:pPr>
      <w:r w:rsidRPr="00CF1BCF">
        <w:rPr>
          <w:rFonts w:ascii="Times New Roman" w:hAnsi="Times New Roman"/>
          <w:sz w:val="24"/>
          <w:szCs w:val="24"/>
        </w:rPr>
        <w:t>социальный</w:t>
      </w:r>
      <w:r w:rsidR="005B5BE4" w:rsidRPr="00CF1BCF">
        <w:rPr>
          <w:rFonts w:ascii="Times New Roman" w:hAnsi="Times New Roman"/>
          <w:sz w:val="24"/>
          <w:szCs w:val="24"/>
        </w:rPr>
        <w:t xml:space="preserve"> педагог, </w:t>
      </w:r>
    </w:p>
    <w:p w:rsidR="00CF1BCF" w:rsidRDefault="00CF1BCF" w:rsidP="004448B6">
      <w:pPr>
        <w:pStyle w:val="afe"/>
        <w:numPr>
          <w:ilvl w:val="0"/>
          <w:numId w:val="76"/>
        </w:numPr>
        <w:jc w:val="both"/>
        <w:rPr>
          <w:rFonts w:ascii="Times New Roman" w:hAnsi="Times New Roman"/>
          <w:sz w:val="24"/>
          <w:szCs w:val="24"/>
        </w:rPr>
      </w:pPr>
      <w:r w:rsidRPr="006D16FC">
        <w:rPr>
          <w:rFonts w:ascii="Times New Roman" w:hAnsi="Times New Roman"/>
          <w:sz w:val="24"/>
          <w:szCs w:val="24"/>
        </w:rPr>
        <w:t>медицинский работник</w:t>
      </w:r>
      <w:r w:rsidR="00991A1B">
        <w:rPr>
          <w:rFonts w:ascii="Times New Roman" w:hAnsi="Times New Roman"/>
          <w:sz w:val="24"/>
          <w:szCs w:val="24"/>
        </w:rPr>
        <w:t xml:space="preserve"> </w:t>
      </w:r>
      <w:r>
        <w:rPr>
          <w:rFonts w:ascii="Times New Roman" w:hAnsi="Times New Roman"/>
          <w:sz w:val="24"/>
          <w:szCs w:val="24"/>
        </w:rPr>
        <w:t xml:space="preserve"> (по согласованию с ГБУЗ Дубровская ЦРБ).</w:t>
      </w:r>
    </w:p>
    <w:p w:rsidR="002C2894" w:rsidRDefault="005B5BE4" w:rsidP="00CC6729">
      <w:pPr>
        <w:pStyle w:val="afe"/>
        <w:jc w:val="both"/>
        <w:rPr>
          <w:rFonts w:ascii="Times New Roman" w:hAnsi="Times New Roman"/>
          <w:bCs/>
          <w:sz w:val="24"/>
          <w:szCs w:val="24"/>
        </w:rPr>
      </w:pPr>
      <w:r w:rsidRPr="00CC6729">
        <w:rPr>
          <w:rFonts w:ascii="Times New Roman" w:hAnsi="Times New Roman"/>
          <w:sz w:val="24"/>
          <w:szCs w:val="24"/>
        </w:rPr>
        <w:t xml:space="preserve"> Для полноты оценки лич</w:t>
      </w:r>
      <w:r w:rsidRPr="00CC6729">
        <w:rPr>
          <w:rFonts w:ascii="Times New Roman" w:hAnsi="Times New Roman"/>
          <w:sz w:val="24"/>
          <w:szCs w:val="24"/>
        </w:rPr>
        <w:softHyphen/>
        <w:t>ностных результатов освоения обу</w:t>
      </w:r>
      <w:r w:rsidRPr="00CC6729">
        <w:rPr>
          <w:rFonts w:ascii="Times New Roman" w:hAnsi="Times New Roman"/>
          <w:sz w:val="24"/>
          <w:szCs w:val="24"/>
        </w:rPr>
        <w:softHyphen/>
        <w:t>чающимися с умственной отсталостью (интеллектуальными нарушениями) АОО</w:t>
      </w:r>
      <w:r w:rsidR="002C2894">
        <w:rPr>
          <w:rFonts w:ascii="Times New Roman" w:hAnsi="Times New Roman"/>
          <w:sz w:val="24"/>
          <w:szCs w:val="24"/>
        </w:rPr>
        <w:t>П</w:t>
      </w:r>
      <w:r w:rsidRPr="00CC6729">
        <w:rPr>
          <w:rFonts w:ascii="Times New Roman" w:hAnsi="Times New Roman"/>
          <w:sz w:val="24"/>
          <w:szCs w:val="24"/>
        </w:rPr>
        <w:t xml:space="preserve"> учитыва</w:t>
      </w:r>
      <w:r w:rsidR="002C2894">
        <w:rPr>
          <w:rFonts w:ascii="Times New Roman" w:hAnsi="Times New Roman"/>
          <w:sz w:val="24"/>
          <w:szCs w:val="24"/>
        </w:rPr>
        <w:t>е</w:t>
      </w:r>
      <w:r w:rsidRPr="00CC6729">
        <w:rPr>
          <w:rFonts w:ascii="Times New Roman" w:hAnsi="Times New Roman"/>
          <w:sz w:val="24"/>
          <w:szCs w:val="24"/>
        </w:rPr>
        <w:t>т</w:t>
      </w:r>
      <w:r w:rsidR="002C2894">
        <w:rPr>
          <w:rFonts w:ascii="Times New Roman" w:hAnsi="Times New Roman"/>
          <w:sz w:val="24"/>
          <w:szCs w:val="24"/>
        </w:rPr>
        <w:t>ся</w:t>
      </w:r>
      <w:r w:rsidRPr="00CC6729">
        <w:rPr>
          <w:rFonts w:ascii="Times New Roman" w:hAnsi="Times New Roman"/>
          <w:sz w:val="24"/>
          <w:szCs w:val="24"/>
        </w:rPr>
        <w:t xml:space="preserve"> мнение родителей (законных представителей), поскольку ос</w:t>
      </w:r>
      <w:r w:rsidRPr="00CC6729">
        <w:rPr>
          <w:rFonts w:ascii="Times New Roman" w:hAnsi="Times New Roman"/>
          <w:sz w:val="24"/>
          <w:szCs w:val="24"/>
        </w:rPr>
        <w:softHyphen/>
        <w:t>но</w:t>
      </w:r>
      <w:r w:rsidRPr="00CC6729">
        <w:rPr>
          <w:rFonts w:ascii="Times New Roman" w:hAnsi="Times New Roman"/>
          <w:sz w:val="24"/>
          <w:szCs w:val="24"/>
        </w:rPr>
        <w:softHyphen/>
        <w:t>вой оценки служит анализ изменений поведения обучающегося в по</w:t>
      </w:r>
      <w:r w:rsidRPr="00CC6729">
        <w:rPr>
          <w:rFonts w:ascii="Times New Roman" w:hAnsi="Times New Roman"/>
          <w:sz w:val="24"/>
          <w:szCs w:val="24"/>
        </w:rPr>
        <w:softHyphen/>
        <w:t>в</w:t>
      </w:r>
      <w:r w:rsidRPr="00CC6729">
        <w:rPr>
          <w:rFonts w:ascii="Times New Roman" w:hAnsi="Times New Roman"/>
          <w:sz w:val="24"/>
          <w:szCs w:val="24"/>
        </w:rPr>
        <w:softHyphen/>
        <w:t>се</w:t>
      </w:r>
      <w:r w:rsidRPr="00CC6729">
        <w:rPr>
          <w:rFonts w:ascii="Times New Roman" w:hAnsi="Times New Roman"/>
          <w:sz w:val="24"/>
          <w:szCs w:val="24"/>
        </w:rPr>
        <w:softHyphen/>
        <w:t>д</w:t>
      </w:r>
      <w:r w:rsidRPr="00CC6729">
        <w:rPr>
          <w:rFonts w:ascii="Times New Roman" w:hAnsi="Times New Roman"/>
          <w:sz w:val="24"/>
          <w:szCs w:val="24"/>
        </w:rPr>
        <w:softHyphen/>
        <w:t>нев</w:t>
      </w:r>
      <w:r w:rsidRPr="00CC6729">
        <w:rPr>
          <w:rFonts w:ascii="Times New Roman" w:hAnsi="Times New Roman"/>
          <w:sz w:val="24"/>
          <w:szCs w:val="24"/>
        </w:rPr>
        <w:softHyphen/>
        <w:t>ной жизни в различных социальных средах (школьной и семейной).</w:t>
      </w:r>
      <w:r w:rsidRPr="00CC6729">
        <w:rPr>
          <w:rFonts w:ascii="Times New Roman" w:hAnsi="Times New Roman"/>
          <w:bCs/>
          <w:sz w:val="24"/>
          <w:szCs w:val="24"/>
        </w:rPr>
        <w:t xml:space="preserve">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Основной формой работы участников экспертной группы является психолого-медико-педагогический консилиум</w:t>
      </w:r>
      <w:r w:rsidR="00480494">
        <w:rPr>
          <w:rFonts w:ascii="Times New Roman" w:hAnsi="Times New Roman"/>
          <w:sz w:val="24"/>
          <w:szCs w:val="24"/>
        </w:rPr>
        <w:t xml:space="preserve"> (ПМПк)</w:t>
      </w:r>
      <w:r w:rsidRPr="00CC6729">
        <w:rPr>
          <w:rFonts w:ascii="Times New Roman" w:hAnsi="Times New Roman"/>
          <w:sz w:val="24"/>
          <w:szCs w:val="24"/>
        </w:rPr>
        <w:t>.</w:t>
      </w:r>
    </w:p>
    <w:p w:rsidR="00DD4AB8" w:rsidRPr="00DD4AB8" w:rsidRDefault="00DD4AB8" w:rsidP="00DD4AB8">
      <w:pPr>
        <w:pStyle w:val="afe"/>
        <w:jc w:val="center"/>
        <w:rPr>
          <w:rFonts w:ascii="Times New Roman" w:hAnsi="Times New Roman"/>
          <w:b/>
          <w:sz w:val="24"/>
          <w:szCs w:val="24"/>
        </w:rPr>
      </w:pPr>
      <w:r w:rsidRPr="00DD4AB8">
        <w:rPr>
          <w:rFonts w:ascii="Times New Roman" w:hAnsi="Times New Roman"/>
          <w:b/>
          <w:sz w:val="24"/>
          <w:szCs w:val="24"/>
        </w:rPr>
        <w:t>ПРОГРАММА</w:t>
      </w:r>
    </w:p>
    <w:p w:rsidR="00DD4AB8" w:rsidRPr="00DD4AB8" w:rsidRDefault="00DD4AB8" w:rsidP="00DD4AB8">
      <w:pPr>
        <w:pStyle w:val="afe"/>
        <w:jc w:val="center"/>
        <w:rPr>
          <w:rFonts w:ascii="Times New Roman" w:hAnsi="Times New Roman"/>
          <w:b/>
          <w:sz w:val="24"/>
          <w:szCs w:val="24"/>
        </w:rPr>
      </w:pPr>
      <w:r w:rsidRPr="00DD4AB8">
        <w:rPr>
          <w:rFonts w:ascii="Times New Roman" w:hAnsi="Times New Roman"/>
          <w:b/>
          <w:sz w:val="24"/>
          <w:szCs w:val="24"/>
        </w:rPr>
        <w:t>ОЦЕНКИ ЛИЧНОСТНЫХ РЕЗУЛЬТАТОВ</w:t>
      </w:r>
    </w:p>
    <w:p w:rsidR="006D16FC" w:rsidRPr="00DD4AB8" w:rsidRDefault="00DD4AB8" w:rsidP="00DD4AB8">
      <w:pPr>
        <w:pStyle w:val="afe"/>
        <w:jc w:val="center"/>
        <w:rPr>
          <w:rFonts w:ascii="Times New Roman" w:hAnsi="Times New Roman"/>
          <w:b/>
          <w:sz w:val="24"/>
          <w:szCs w:val="24"/>
        </w:rPr>
      </w:pPr>
      <w:r w:rsidRPr="00DD4AB8">
        <w:rPr>
          <w:rFonts w:ascii="Times New Roman" w:hAnsi="Times New Roman"/>
          <w:b/>
          <w:sz w:val="24"/>
          <w:szCs w:val="24"/>
        </w:rPr>
        <w:t>ОБУЧАЮЩИХСЯ С ЛЕГКОЙ УМСТВЕННОЙ ОТ</w:t>
      </w:r>
      <w:r w:rsidRPr="00DD4AB8">
        <w:rPr>
          <w:rFonts w:ascii="Times New Roman" w:hAnsi="Times New Roman"/>
          <w:b/>
          <w:sz w:val="24"/>
          <w:szCs w:val="24"/>
        </w:rPr>
        <w:softHyphen/>
        <w:t>СТАЛОСТЬЮ (ИНТЕЛЛЕКТУАЛЬНЫМИ НАРУШЕНИЯМИ)</w:t>
      </w:r>
    </w:p>
    <w:p w:rsidR="006D16FC" w:rsidRDefault="006D16FC" w:rsidP="00CC6729">
      <w:pPr>
        <w:pStyle w:val="afe"/>
        <w:jc w:val="both"/>
        <w:rPr>
          <w:rFonts w:ascii="Times New Roman" w:hAnsi="Times New Roman"/>
          <w:sz w:val="24"/>
          <w:szCs w:val="24"/>
        </w:rPr>
      </w:pPr>
    </w:p>
    <w:p w:rsidR="005B5BE4" w:rsidRPr="00CC6729" w:rsidRDefault="002C2894" w:rsidP="00CC6729">
      <w:pPr>
        <w:pStyle w:val="afe"/>
        <w:jc w:val="both"/>
        <w:rPr>
          <w:rFonts w:ascii="Times New Roman" w:hAnsi="Times New Roman"/>
          <w:sz w:val="24"/>
          <w:szCs w:val="24"/>
        </w:rPr>
      </w:pPr>
      <w:r>
        <w:rPr>
          <w:rFonts w:ascii="Times New Roman" w:hAnsi="Times New Roman"/>
          <w:sz w:val="24"/>
          <w:szCs w:val="24"/>
        </w:rPr>
        <w:t>Программа</w:t>
      </w:r>
      <w:r w:rsidRPr="00CC6729">
        <w:rPr>
          <w:rFonts w:ascii="Times New Roman" w:hAnsi="Times New Roman"/>
          <w:sz w:val="24"/>
          <w:szCs w:val="24"/>
        </w:rPr>
        <w:t xml:space="preserve"> оценки личностных результатов</w:t>
      </w:r>
      <w:r>
        <w:rPr>
          <w:rFonts w:ascii="Times New Roman" w:hAnsi="Times New Roman"/>
          <w:sz w:val="24"/>
          <w:szCs w:val="24"/>
        </w:rPr>
        <w:t xml:space="preserve"> разработана н</w:t>
      </w:r>
      <w:r w:rsidR="005B5BE4" w:rsidRPr="00CC6729">
        <w:rPr>
          <w:rFonts w:ascii="Times New Roman" w:hAnsi="Times New Roman"/>
          <w:sz w:val="24"/>
          <w:szCs w:val="24"/>
        </w:rPr>
        <w:t>а основе требований, сформулированных в Стандарт</w:t>
      </w:r>
      <w:r>
        <w:rPr>
          <w:rFonts w:ascii="Times New Roman" w:hAnsi="Times New Roman"/>
          <w:sz w:val="24"/>
          <w:szCs w:val="24"/>
        </w:rPr>
        <w:t xml:space="preserve">е, </w:t>
      </w:r>
      <w:r w:rsidR="005B5BE4" w:rsidRPr="00CC6729">
        <w:rPr>
          <w:rFonts w:ascii="Times New Roman" w:hAnsi="Times New Roman"/>
          <w:sz w:val="24"/>
          <w:szCs w:val="24"/>
        </w:rPr>
        <w:t>с учетом типологических и ин</w:t>
      </w:r>
      <w:r w:rsidR="005B5BE4" w:rsidRPr="00CC6729">
        <w:rPr>
          <w:rFonts w:ascii="Times New Roman" w:hAnsi="Times New Roman"/>
          <w:sz w:val="24"/>
          <w:szCs w:val="24"/>
        </w:rPr>
        <w:softHyphen/>
        <w:t>ди</w:t>
      </w:r>
      <w:r w:rsidR="005B5BE4" w:rsidRPr="00CC6729">
        <w:rPr>
          <w:rFonts w:ascii="Times New Roman" w:hAnsi="Times New Roman"/>
          <w:sz w:val="24"/>
          <w:szCs w:val="24"/>
        </w:rPr>
        <w:softHyphen/>
        <w:t>ви</w:t>
      </w:r>
      <w:r w:rsidR="005B5BE4" w:rsidRPr="00CC6729">
        <w:rPr>
          <w:rFonts w:ascii="Times New Roman" w:hAnsi="Times New Roman"/>
          <w:sz w:val="24"/>
          <w:szCs w:val="24"/>
        </w:rPr>
        <w:softHyphen/>
        <w:t>ду</w:t>
      </w:r>
      <w:r w:rsidR="005B5BE4" w:rsidRPr="00CC6729">
        <w:rPr>
          <w:rFonts w:ascii="Times New Roman" w:hAnsi="Times New Roman"/>
          <w:sz w:val="24"/>
          <w:szCs w:val="24"/>
        </w:rPr>
        <w:softHyphen/>
        <w:t>ал</w:t>
      </w:r>
      <w:r>
        <w:rPr>
          <w:rFonts w:ascii="Times New Roman" w:hAnsi="Times New Roman"/>
          <w:sz w:val="24"/>
          <w:szCs w:val="24"/>
        </w:rPr>
        <w:t>ь</w:t>
      </w:r>
      <w:r>
        <w:rPr>
          <w:rFonts w:ascii="Times New Roman" w:hAnsi="Times New Roman"/>
          <w:sz w:val="24"/>
          <w:szCs w:val="24"/>
        </w:rPr>
        <w:softHyphen/>
        <w:t xml:space="preserve">ных особенностей обучающихся. </w:t>
      </w:r>
    </w:p>
    <w:p w:rsidR="00DD4AB8" w:rsidRPr="00136069" w:rsidRDefault="00DD4AB8" w:rsidP="004448B6">
      <w:pPr>
        <w:pStyle w:val="afe"/>
        <w:numPr>
          <w:ilvl w:val="0"/>
          <w:numId w:val="78"/>
        </w:numPr>
        <w:jc w:val="both"/>
        <w:rPr>
          <w:rFonts w:ascii="Times New Roman" w:hAnsi="Times New Roman"/>
          <w:b/>
          <w:sz w:val="24"/>
          <w:szCs w:val="24"/>
        </w:rPr>
      </w:pPr>
      <w:r w:rsidRPr="00DD4AB8">
        <w:rPr>
          <w:rFonts w:ascii="Times New Roman" w:hAnsi="Times New Roman"/>
          <w:b/>
          <w:sz w:val="24"/>
          <w:szCs w:val="24"/>
        </w:rPr>
        <w:t>П</w:t>
      </w:r>
      <w:r w:rsidR="005B5BE4" w:rsidRPr="00DD4AB8">
        <w:rPr>
          <w:rFonts w:ascii="Times New Roman" w:hAnsi="Times New Roman"/>
          <w:b/>
          <w:sz w:val="24"/>
          <w:szCs w:val="24"/>
        </w:rPr>
        <w:t>еречень личностных ре</w:t>
      </w:r>
      <w:r w:rsidRPr="00DD4AB8">
        <w:rPr>
          <w:rFonts w:ascii="Times New Roman" w:hAnsi="Times New Roman"/>
          <w:b/>
          <w:sz w:val="24"/>
          <w:szCs w:val="24"/>
        </w:rPr>
        <w:t xml:space="preserve">зультатов (согласно </w:t>
      </w:r>
      <w:r w:rsidR="005B5BE4" w:rsidRPr="00DD4AB8">
        <w:rPr>
          <w:rFonts w:ascii="Times New Roman" w:hAnsi="Times New Roman"/>
          <w:b/>
          <w:sz w:val="24"/>
          <w:szCs w:val="24"/>
        </w:rPr>
        <w:t>ФГОС</w:t>
      </w:r>
      <w:r w:rsidRPr="00DD4AB8">
        <w:rPr>
          <w:rFonts w:ascii="Times New Roman" w:hAnsi="Times New Roman"/>
          <w:b/>
          <w:sz w:val="24"/>
          <w:szCs w:val="24"/>
        </w:rPr>
        <w:t xml:space="preserve"> УО)</w:t>
      </w:r>
      <w:r w:rsidR="005B5BE4" w:rsidRPr="00DD4AB8">
        <w:rPr>
          <w:rFonts w:ascii="Times New Roman" w:hAnsi="Times New Roman"/>
          <w:b/>
          <w:sz w:val="24"/>
          <w:szCs w:val="24"/>
        </w:rPr>
        <w:t>, которые выступают в качестве критериев оценки социальной (ж</w:t>
      </w:r>
      <w:r w:rsidR="00136069">
        <w:rPr>
          <w:rFonts w:ascii="Times New Roman" w:hAnsi="Times New Roman"/>
          <w:b/>
          <w:sz w:val="24"/>
          <w:szCs w:val="24"/>
        </w:rPr>
        <w:t>изненной) компетенции учащихся:</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осознание себя как гражданина России; формирование чувства гордости за свою Родину;</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овладение социально-бытовыми умениями, используемыми в повседневной жизни;</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владение навыками коммуникации и принятыми нормами социального взаимодействия;</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lastRenderedPageBreak/>
        <w:t>принятие и освоение социальной роли обучающегося, формирование и развитие социально значимых мотивов учебной деятельности;</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развитие навыков сотрудничества с взрослыми и сверстниками в разных социальных ситуациях;</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формирование эстетических потребностей, ценностей и чувств;</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D4AB8" w:rsidRPr="00136069"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D4AB8" w:rsidRDefault="00DD4AB8" w:rsidP="004448B6">
      <w:pPr>
        <w:pStyle w:val="ConsPlusNormal"/>
        <w:numPr>
          <w:ilvl w:val="0"/>
          <w:numId w:val="79"/>
        </w:numPr>
        <w:jc w:val="both"/>
        <w:rPr>
          <w:rFonts w:ascii="Times New Roman" w:hAnsi="Times New Roman" w:cs="Times New Roman"/>
          <w:sz w:val="24"/>
          <w:szCs w:val="24"/>
        </w:rPr>
      </w:pPr>
      <w:r w:rsidRPr="00136069">
        <w:rPr>
          <w:rFonts w:ascii="Times New Roman" w:hAnsi="Times New Roman" w:cs="Times New Roman"/>
          <w:sz w:val="24"/>
          <w:szCs w:val="24"/>
        </w:rPr>
        <w:t>формирование готовности к самостоятельной жизни.</w:t>
      </w:r>
    </w:p>
    <w:p w:rsidR="00136069" w:rsidRPr="00136069" w:rsidRDefault="00136069" w:rsidP="00136069">
      <w:pPr>
        <w:pStyle w:val="ConsPlusNormal"/>
        <w:ind w:left="720"/>
        <w:jc w:val="both"/>
        <w:rPr>
          <w:rFonts w:ascii="Times New Roman" w:hAnsi="Times New Roman" w:cs="Times New Roman"/>
          <w:sz w:val="24"/>
          <w:szCs w:val="24"/>
        </w:rPr>
      </w:pPr>
    </w:p>
    <w:p w:rsidR="005B5BE4" w:rsidRDefault="00136069" w:rsidP="004448B6">
      <w:pPr>
        <w:pStyle w:val="afe"/>
        <w:numPr>
          <w:ilvl w:val="0"/>
          <w:numId w:val="78"/>
        </w:numPr>
        <w:jc w:val="both"/>
        <w:rPr>
          <w:rFonts w:ascii="Times New Roman" w:hAnsi="Times New Roman"/>
          <w:b/>
          <w:sz w:val="24"/>
          <w:szCs w:val="24"/>
        </w:rPr>
      </w:pPr>
      <w:r w:rsidRPr="00136069">
        <w:rPr>
          <w:rFonts w:ascii="Times New Roman" w:hAnsi="Times New Roman"/>
          <w:b/>
          <w:sz w:val="24"/>
          <w:szCs w:val="24"/>
        </w:rPr>
        <w:t>П</w:t>
      </w:r>
      <w:r w:rsidR="005B5BE4" w:rsidRPr="00136069">
        <w:rPr>
          <w:rFonts w:ascii="Times New Roman" w:hAnsi="Times New Roman"/>
          <w:b/>
          <w:sz w:val="24"/>
          <w:szCs w:val="24"/>
        </w:rPr>
        <w:t>еречень парамет</w:t>
      </w:r>
      <w:r w:rsidRPr="00136069">
        <w:rPr>
          <w:rFonts w:ascii="Times New Roman" w:hAnsi="Times New Roman"/>
          <w:b/>
          <w:sz w:val="24"/>
          <w:szCs w:val="24"/>
        </w:rPr>
        <w:t>ров и индикаторов оценки личностных</w:t>
      </w:r>
      <w:r w:rsidR="005B5BE4" w:rsidRPr="00136069">
        <w:rPr>
          <w:rFonts w:ascii="Times New Roman" w:hAnsi="Times New Roman"/>
          <w:b/>
          <w:sz w:val="24"/>
          <w:szCs w:val="24"/>
        </w:rPr>
        <w:t xml:space="preserve"> результат</w:t>
      </w:r>
      <w:r w:rsidRPr="00136069">
        <w:rPr>
          <w:rFonts w:ascii="Times New Roman" w:hAnsi="Times New Roman"/>
          <w:b/>
          <w:sz w:val="24"/>
          <w:szCs w:val="24"/>
        </w:rPr>
        <w:t>ов</w:t>
      </w:r>
      <w:r w:rsidR="005B5BE4" w:rsidRPr="00136069">
        <w:rPr>
          <w:rFonts w:ascii="Times New Roman" w:hAnsi="Times New Roman"/>
          <w:b/>
          <w:sz w:val="24"/>
          <w:szCs w:val="24"/>
        </w:rPr>
        <w:t>.</w:t>
      </w:r>
      <w:r>
        <w:rPr>
          <w:rFonts w:ascii="Times New Roman" w:hAnsi="Times New Roman"/>
          <w:b/>
          <w:sz w:val="24"/>
          <w:szCs w:val="24"/>
        </w:rPr>
        <w:t xml:space="preserve"> </w:t>
      </w:r>
    </w:p>
    <w:p w:rsidR="00136069" w:rsidRDefault="00D80527" w:rsidP="00D80527">
      <w:pPr>
        <w:pStyle w:val="afe"/>
        <w:ind w:left="720"/>
        <w:jc w:val="center"/>
        <w:rPr>
          <w:rFonts w:ascii="Times New Roman" w:hAnsi="Times New Roman"/>
          <w:b/>
          <w:sz w:val="24"/>
          <w:szCs w:val="24"/>
        </w:rPr>
      </w:pPr>
      <w:r>
        <w:rPr>
          <w:rFonts w:ascii="Times New Roman" w:hAnsi="Times New Roman"/>
          <w:b/>
          <w:sz w:val="24"/>
          <w:szCs w:val="24"/>
        </w:rPr>
        <w:t>1-4 класс</w:t>
      </w:r>
    </w:p>
    <w:p w:rsidR="00D80527" w:rsidRPr="00136069" w:rsidRDefault="00D80527" w:rsidP="00D80527">
      <w:pPr>
        <w:pStyle w:val="afe"/>
        <w:ind w:left="720"/>
        <w:jc w:val="center"/>
        <w:rPr>
          <w:rFonts w:ascii="Times New Roman" w:hAnsi="Times New Roman"/>
          <w:b/>
          <w:sz w:val="24"/>
          <w:szCs w:val="24"/>
        </w:rPr>
      </w:pPr>
    </w:p>
    <w:tbl>
      <w:tblPr>
        <w:tblW w:w="9775" w:type="dxa"/>
        <w:tblInd w:w="-34" w:type="dxa"/>
        <w:tblLayout w:type="fixed"/>
        <w:tblLook w:val="0000"/>
      </w:tblPr>
      <w:tblGrid>
        <w:gridCol w:w="2410"/>
        <w:gridCol w:w="3261"/>
        <w:gridCol w:w="4104"/>
      </w:tblGrid>
      <w:tr w:rsidR="005B5BE4" w:rsidRPr="002E3A2D" w:rsidTr="006C2EBF">
        <w:tc>
          <w:tcPr>
            <w:tcW w:w="2410" w:type="dxa"/>
            <w:tcBorders>
              <w:top w:val="single" w:sz="4" w:space="0" w:color="000000"/>
              <w:left w:val="single" w:sz="4" w:space="0" w:color="000000"/>
              <w:bottom w:val="single" w:sz="4" w:space="0" w:color="000000"/>
            </w:tcBorders>
          </w:tcPr>
          <w:p w:rsidR="005B5BE4" w:rsidRPr="002E3A2D" w:rsidRDefault="005B5BE4" w:rsidP="0048253D">
            <w:pPr>
              <w:pStyle w:val="afe"/>
              <w:jc w:val="center"/>
              <w:rPr>
                <w:rFonts w:ascii="Times New Roman" w:hAnsi="Times New Roman"/>
                <w:b/>
                <w:sz w:val="24"/>
                <w:szCs w:val="24"/>
              </w:rPr>
            </w:pPr>
            <w:r w:rsidRPr="002E3A2D">
              <w:rPr>
                <w:rFonts w:ascii="Times New Roman" w:hAnsi="Times New Roman"/>
                <w:b/>
                <w:sz w:val="24"/>
                <w:szCs w:val="24"/>
              </w:rPr>
              <w:t>Критерий</w:t>
            </w:r>
          </w:p>
        </w:tc>
        <w:tc>
          <w:tcPr>
            <w:tcW w:w="3261" w:type="dxa"/>
            <w:tcBorders>
              <w:top w:val="single" w:sz="4" w:space="0" w:color="000000"/>
              <w:left w:val="single" w:sz="4" w:space="0" w:color="000000"/>
              <w:bottom w:val="single" w:sz="4" w:space="0" w:color="000000"/>
            </w:tcBorders>
          </w:tcPr>
          <w:p w:rsidR="005B5BE4" w:rsidRPr="002E3A2D" w:rsidRDefault="005B5BE4" w:rsidP="0048253D">
            <w:pPr>
              <w:pStyle w:val="afe"/>
              <w:jc w:val="center"/>
              <w:rPr>
                <w:rFonts w:ascii="Times New Roman" w:hAnsi="Times New Roman"/>
                <w:b/>
                <w:sz w:val="24"/>
                <w:szCs w:val="24"/>
              </w:rPr>
            </w:pPr>
            <w:r w:rsidRPr="002E3A2D">
              <w:rPr>
                <w:rFonts w:ascii="Times New Roman" w:hAnsi="Times New Roman"/>
                <w:b/>
                <w:sz w:val="24"/>
                <w:szCs w:val="24"/>
              </w:rPr>
              <w:t>Параметры оценки</w:t>
            </w:r>
          </w:p>
        </w:tc>
        <w:tc>
          <w:tcPr>
            <w:tcW w:w="4104" w:type="dxa"/>
            <w:tcBorders>
              <w:top w:val="single" w:sz="4" w:space="0" w:color="000000"/>
              <w:left w:val="single" w:sz="4" w:space="0" w:color="000000"/>
              <w:bottom w:val="single" w:sz="4" w:space="0" w:color="000000"/>
              <w:right w:val="single" w:sz="4" w:space="0" w:color="000000"/>
            </w:tcBorders>
          </w:tcPr>
          <w:p w:rsidR="005B5BE4" w:rsidRPr="002E3A2D" w:rsidRDefault="005B5BE4" w:rsidP="0048253D">
            <w:pPr>
              <w:pStyle w:val="afe"/>
              <w:jc w:val="center"/>
              <w:rPr>
                <w:rFonts w:ascii="Times New Roman" w:hAnsi="Times New Roman"/>
                <w:b/>
                <w:sz w:val="24"/>
                <w:szCs w:val="24"/>
              </w:rPr>
            </w:pPr>
            <w:r w:rsidRPr="002E3A2D">
              <w:rPr>
                <w:rFonts w:ascii="Times New Roman" w:hAnsi="Times New Roman"/>
                <w:b/>
                <w:sz w:val="24"/>
                <w:szCs w:val="24"/>
              </w:rPr>
              <w:t>Индикаторы</w:t>
            </w:r>
          </w:p>
        </w:tc>
      </w:tr>
      <w:tr w:rsidR="00EC2882" w:rsidRPr="002E3A2D" w:rsidTr="006C2EBF">
        <w:tc>
          <w:tcPr>
            <w:tcW w:w="2410" w:type="dxa"/>
            <w:vMerge w:val="restart"/>
            <w:tcBorders>
              <w:top w:val="single" w:sz="4" w:space="0" w:color="000000"/>
              <w:left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Осознание себя как гражданина России; формирование чувства гордости за свою Родину.</w:t>
            </w:r>
          </w:p>
        </w:tc>
        <w:tc>
          <w:tcPr>
            <w:tcW w:w="3261" w:type="dxa"/>
            <w:tcBorders>
              <w:top w:val="single" w:sz="4" w:space="0" w:color="000000"/>
              <w:left w:val="single" w:sz="4" w:space="0" w:color="000000"/>
              <w:bottom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Осведомленность о названии родного города, области, страны, столицы.</w:t>
            </w:r>
          </w:p>
        </w:tc>
        <w:tc>
          <w:tcPr>
            <w:tcW w:w="4104" w:type="dxa"/>
            <w:tcBorders>
              <w:top w:val="single" w:sz="4" w:space="0" w:color="000000"/>
              <w:left w:val="single" w:sz="4" w:space="0" w:color="000000"/>
              <w:bottom w:val="single" w:sz="4" w:space="0" w:color="000000"/>
              <w:right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Знает название родного города, области, страны, столицы.</w:t>
            </w:r>
          </w:p>
        </w:tc>
      </w:tr>
      <w:tr w:rsidR="00EC2882" w:rsidRPr="002E3A2D" w:rsidTr="006C2EBF">
        <w:tc>
          <w:tcPr>
            <w:tcW w:w="2410" w:type="dxa"/>
            <w:vMerge/>
            <w:tcBorders>
              <w:left w:val="single" w:sz="4" w:space="0" w:color="000000"/>
            </w:tcBorders>
          </w:tcPr>
          <w:p w:rsidR="00EC2882" w:rsidRPr="00FF0CD7" w:rsidRDefault="00EC2882" w:rsidP="00FF0CD7">
            <w:pPr>
              <w:pStyle w:val="afe"/>
              <w:rPr>
                <w:rFonts w:ascii="Times New Roman" w:hAnsi="Times New Roman"/>
                <w:sz w:val="24"/>
                <w:szCs w:val="24"/>
              </w:rPr>
            </w:pPr>
          </w:p>
        </w:tc>
        <w:tc>
          <w:tcPr>
            <w:tcW w:w="3261" w:type="dxa"/>
            <w:vMerge w:val="restart"/>
            <w:tcBorders>
              <w:top w:val="single" w:sz="4" w:space="0" w:color="000000"/>
              <w:left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Сформированность чувства гордости за свою Родину, историю России</w:t>
            </w:r>
          </w:p>
        </w:tc>
        <w:tc>
          <w:tcPr>
            <w:tcW w:w="4104" w:type="dxa"/>
            <w:tcBorders>
              <w:top w:val="single" w:sz="4" w:space="0" w:color="000000"/>
              <w:left w:val="single" w:sz="4" w:space="0" w:color="000000"/>
              <w:bottom w:val="single" w:sz="4" w:space="0" w:color="000000"/>
              <w:right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 xml:space="preserve">имеет представление о территории и границах России, ее географических особенностях; </w:t>
            </w:r>
          </w:p>
        </w:tc>
      </w:tr>
      <w:tr w:rsidR="00EC2882" w:rsidRPr="002E3A2D" w:rsidTr="006C2EBF">
        <w:tc>
          <w:tcPr>
            <w:tcW w:w="2410" w:type="dxa"/>
            <w:vMerge/>
            <w:tcBorders>
              <w:left w:val="single" w:sz="4" w:space="0" w:color="000000"/>
            </w:tcBorders>
          </w:tcPr>
          <w:p w:rsidR="00EC2882" w:rsidRPr="00FF0CD7" w:rsidRDefault="00EC2882" w:rsidP="00FF0CD7">
            <w:pPr>
              <w:pStyle w:val="afe"/>
              <w:rPr>
                <w:rFonts w:ascii="Times New Roman" w:hAnsi="Times New Roman"/>
                <w:sz w:val="24"/>
                <w:szCs w:val="24"/>
              </w:rPr>
            </w:pPr>
          </w:p>
        </w:tc>
        <w:tc>
          <w:tcPr>
            <w:tcW w:w="3261" w:type="dxa"/>
            <w:vMerge/>
            <w:tcBorders>
              <w:left w:val="single" w:sz="4" w:space="0" w:color="000000"/>
            </w:tcBorders>
          </w:tcPr>
          <w:p w:rsidR="00EC2882" w:rsidRPr="00FF0CD7" w:rsidRDefault="00EC2882"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знает символику Российского государства: герб, флаг, гимн</w:t>
            </w:r>
          </w:p>
        </w:tc>
      </w:tr>
      <w:tr w:rsidR="00EC2882" w:rsidRPr="002E3A2D" w:rsidTr="006C2EBF">
        <w:tc>
          <w:tcPr>
            <w:tcW w:w="2410" w:type="dxa"/>
            <w:vMerge/>
            <w:tcBorders>
              <w:left w:val="single" w:sz="4" w:space="0" w:color="000000"/>
            </w:tcBorders>
          </w:tcPr>
          <w:p w:rsidR="00EC2882" w:rsidRPr="00FF0CD7" w:rsidRDefault="00EC2882" w:rsidP="00FF0CD7">
            <w:pPr>
              <w:pStyle w:val="afe"/>
              <w:rPr>
                <w:rFonts w:ascii="Times New Roman" w:hAnsi="Times New Roman"/>
                <w:sz w:val="24"/>
                <w:szCs w:val="24"/>
              </w:rPr>
            </w:pPr>
          </w:p>
        </w:tc>
        <w:tc>
          <w:tcPr>
            <w:tcW w:w="3261" w:type="dxa"/>
            <w:vMerge/>
            <w:tcBorders>
              <w:left w:val="single" w:sz="4" w:space="0" w:color="000000"/>
              <w:bottom w:val="single" w:sz="4" w:space="0" w:color="000000"/>
            </w:tcBorders>
          </w:tcPr>
          <w:p w:rsidR="00EC2882" w:rsidRPr="00FF0CD7" w:rsidRDefault="00EC2882"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способен применять знания по истории России и ее символике с партнерами по общению </w:t>
            </w:r>
          </w:p>
        </w:tc>
      </w:tr>
      <w:tr w:rsidR="00EC2882" w:rsidRPr="002E3A2D" w:rsidTr="006C2EBF">
        <w:tc>
          <w:tcPr>
            <w:tcW w:w="2410" w:type="dxa"/>
            <w:vMerge/>
            <w:tcBorders>
              <w:left w:val="single" w:sz="4" w:space="0" w:color="000000"/>
              <w:bottom w:val="single" w:sz="4" w:space="0" w:color="000000"/>
            </w:tcBorders>
          </w:tcPr>
          <w:p w:rsidR="00EC2882" w:rsidRPr="00FF0CD7" w:rsidRDefault="00EC2882" w:rsidP="00FF0CD7">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Осознание своей этнической и национальной принадлежности</w:t>
            </w:r>
          </w:p>
        </w:tc>
        <w:tc>
          <w:tcPr>
            <w:tcW w:w="4104" w:type="dxa"/>
            <w:tcBorders>
              <w:top w:val="single" w:sz="4" w:space="0" w:color="000000"/>
              <w:left w:val="single" w:sz="4" w:space="0" w:color="000000"/>
              <w:bottom w:val="single" w:sz="4" w:space="0" w:color="000000"/>
              <w:right w:val="single" w:sz="4" w:space="0" w:color="000000"/>
            </w:tcBorders>
          </w:tcPr>
          <w:p w:rsidR="00EC2882" w:rsidRPr="00FF0CD7" w:rsidRDefault="00EC2882" w:rsidP="00FF0CD7">
            <w:pPr>
              <w:pStyle w:val="afe"/>
              <w:rPr>
                <w:rFonts w:ascii="Times New Roman" w:hAnsi="Times New Roman"/>
                <w:sz w:val="24"/>
                <w:szCs w:val="24"/>
              </w:rPr>
            </w:pPr>
            <w:r w:rsidRPr="00FF0CD7">
              <w:rPr>
                <w:rFonts w:ascii="Times New Roman" w:hAnsi="Times New Roman"/>
                <w:sz w:val="24"/>
                <w:szCs w:val="24"/>
              </w:rPr>
              <w:t>знает свою этническую и национальную принадлежность </w:t>
            </w:r>
          </w:p>
        </w:tc>
      </w:tr>
      <w:tr w:rsidR="0076567D" w:rsidRPr="002E3A2D" w:rsidTr="006C2EBF">
        <w:tc>
          <w:tcPr>
            <w:tcW w:w="2410" w:type="dxa"/>
            <w:vMerge w:val="restart"/>
            <w:tcBorders>
              <w:top w:val="single" w:sz="4" w:space="0" w:color="000000"/>
              <w:left w:val="single" w:sz="4" w:space="0" w:color="000000"/>
            </w:tcBorders>
          </w:tcPr>
          <w:p w:rsidR="0076567D" w:rsidRPr="00FF0CD7" w:rsidRDefault="0076567D" w:rsidP="00FF0CD7">
            <w:pPr>
              <w:pStyle w:val="afe"/>
              <w:rPr>
                <w:rFonts w:ascii="Times New Roman" w:hAnsi="Times New Roman"/>
                <w:sz w:val="24"/>
                <w:szCs w:val="24"/>
              </w:rPr>
            </w:pPr>
            <w:r w:rsidRPr="00FF0CD7">
              <w:rPr>
                <w:rFonts w:ascii="Times New Roman" w:hAnsi="Times New Roman"/>
                <w:sz w:val="24"/>
                <w:szCs w:val="24"/>
              </w:rPr>
              <w:t>Формирование уважительного отношения к иному мнению, истории и культуре других народов.</w:t>
            </w:r>
          </w:p>
        </w:tc>
        <w:tc>
          <w:tcPr>
            <w:tcW w:w="3261" w:type="dxa"/>
            <w:vMerge w:val="restart"/>
            <w:tcBorders>
              <w:top w:val="single" w:sz="4" w:space="0" w:color="000000"/>
              <w:left w:val="single" w:sz="4" w:space="0" w:color="000000"/>
            </w:tcBorders>
          </w:tcPr>
          <w:p w:rsidR="0076567D" w:rsidRPr="00FF0CD7" w:rsidRDefault="0076567D" w:rsidP="00FF0CD7">
            <w:pPr>
              <w:pStyle w:val="afe"/>
              <w:rPr>
                <w:rFonts w:ascii="Times New Roman" w:hAnsi="Times New Roman"/>
                <w:sz w:val="24"/>
                <w:szCs w:val="24"/>
              </w:rPr>
            </w:pPr>
            <w:r w:rsidRPr="00FF0CD7">
              <w:rPr>
                <w:rFonts w:ascii="Times New Roman" w:hAnsi="Times New Roman"/>
                <w:sz w:val="24"/>
                <w:szCs w:val="24"/>
              </w:rPr>
              <w:t>Сформированность уважительного отношения к истории и культуре других народов</w:t>
            </w:r>
          </w:p>
        </w:tc>
        <w:tc>
          <w:tcPr>
            <w:tcW w:w="4104" w:type="dxa"/>
            <w:tcBorders>
              <w:top w:val="single" w:sz="4" w:space="0" w:color="000000"/>
              <w:left w:val="single" w:sz="4" w:space="0" w:color="000000"/>
              <w:bottom w:val="single" w:sz="4" w:space="0" w:color="000000"/>
              <w:right w:val="single" w:sz="4" w:space="0" w:color="000000"/>
            </w:tcBorders>
          </w:tcPr>
          <w:p w:rsidR="0076567D" w:rsidRPr="00FF0CD7" w:rsidRDefault="0076567D" w:rsidP="00FF0CD7">
            <w:pPr>
              <w:pStyle w:val="afe"/>
              <w:rPr>
                <w:rFonts w:ascii="Times New Roman" w:hAnsi="Times New Roman"/>
                <w:sz w:val="24"/>
                <w:szCs w:val="24"/>
              </w:rPr>
            </w:pPr>
            <w:r w:rsidRPr="00FF0CD7">
              <w:rPr>
                <w:rFonts w:ascii="Times New Roman" w:hAnsi="Times New Roman"/>
                <w:sz w:val="24"/>
                <w:szCs w:val="24"/>
              </w:rPr>
              <w:t>знает о федеративном устройстве РФ (о народах и этнических группах, проживающих в России)</w:t>
            </w:r>
          </w:p>
        </w:tc>
      </w:tr>
      <w:tr w:rsidR="0076567D" w:rsidRPr="002E3A2D" w:rsidTr="006C2EBF">
        <w:tc>
          <w:tcPr>
            <w:tcW w:w="2410" w:type="dxa"/>
            <w:vMerge/>
            <w:tcBorders>
              <w:left w:val="single" w:sz="4" w:space="0" w:color="000000"/>
              <w:bottom w:val="single" w:sz="4" w:space="0" w:color="000000"/>
            </w:tcBorders>
          </w:tcPr>
          <w:p w:rsidR="0076567D" w:rsidRPr="00FF0CD7" w:rsidRDefault="0076567D" w:rsidP="00FF0CD7">
            <w:pPr>
              <w:pStyle w:val="afe"/>
              <w:rPr>
                <w:rFonts w:ascii="Times New Roman" w:hAnsi="Times New Roman"/>
                <w:sz w:val="24"/>
                <w:szCs w:val="24"/>
              </w:rPr>
            </w:pPr>
          </w:p>
        </w:tc>
        <w:tc>
          <w:tcPr>
            <w:tcW w:w="3261" w:type="dxa"/>
            <w:vMerge/>
            <w:tcBorders>
              <w:left w:val="single" w:sz="4" w:space="0" w:color="000000"/>
              <w:bottom w:val="single" w:sz="4" w:space="0" w:color="000000"/>
            </w:tcBorders>
          </w:tcPr>
          <w:p w:rsidR="0076567D" w:rsidRPr="00FF0CD7" w:rsidRDefault="0076567D"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76567D" w:rsidRPr="00FF0CD7" w:rsidRDefault="0076567D" w:rsidP="00FF0CD7">
            <w:pPr>
              <w:pStyle w:val="afe"/>
              <w:rPr>
                <w:rFonts w:ascii="Times New Roman" w:hAnsi="Times New Roman"/>
                <w:sz w:val="24"/>
                <w:szCs w:val="24"/>
              </w:rPr>
            </w:pPr>
            <w:r w:rsidRPr="00FF0CD7">
              <w:rPr>
                <w:rFonts w:ascii="Times New Roman" w:hAnsi="Times New Roman"/>
                <w:sz w:val="24"/>
                <w:szCs w:val="24"/>
              </w:rPr>
              <w:t>демонстрирует межэтническую толерантность, готовность к равноправному сотрудничеству с  представителями других этносов </w:t>
            </w:r>
          </w:p>
        </w:tc>
      </w:tr>
      <w:tr w:rsidR="00FA0340" w:rsidRPr="002E3A2D" w:rsidTr="006C2EBF">
        <w:tc>
          <w:tcPr>
            <w:tcW w:w="2410" w:type="dxa"/>
            <w:vMerge w:val="restart"/>
            <w:tcBorders>
              <w:top w:val="single" w:sz="4" w:space="0" w:color="000000"/>
              <w:left w:val="single" w:sz="4" w:space="0" w:color="000000"/>
            </w:tcBorders>
          </w:tcPr>
          <w:p w:rsidR="00FA0340" w:rsidRPr="00FF0CD7" w:rsidRDefault="00FA0340" w:rsidP="00FF0CD7">
            <w:pPr>
              <w:pStyle w:val="afe"/>
              <w:rPr>
                <w:rFonts w:ascii="Times New Roman" w:hAnsi="Times New Roman"/>
                <w:sz w:val="24"/>
                <w:szCs w:val="24"/>
              </w:rPr>
            </w:pPr>
            <w:r w:rsidRPr="00FF0CD7">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p>
        </w:tc>
        <w:tc>
          <w:tcPr>
            <w:tcW w:w="3261" w:type="dxa"/>
            <w:tcBorders>
              <w:top w:val="single" w:sz="4" w:space="0" w:color="000000"/>
              <w:left w:val="single" w:sz="4" w:space="0" w:color="000000"/>
              <w:bottom w:val="single" w:sz="4" w:space="0" w:color="000000"/>
            </w:tcBorders>
          </w:tcPr>
          <w:p w:rsidR="00FA0340" w:rsidRPr="00FF0CD7" w:rsidRDefault="00FA0340" w:rsidP="00FF0CD7">
            <w:pPr>
              <w:pStyle w:val="afe"/>
              <w:rPr>
                <w:rFonts w:ascii="Times New Roman" w:hAnsi="Times New Roman"/>
                <w:sz w:val="24"/>
                <w:szCs w:val="24"/>
              </w:rPr>
            </w:pPr>
            <w:r w:rsidRPr="00FF0CD7">
              <w:rPr>
                <w:rFonts w:ascii="Times New Roman" w:hAnsi="Times New Roman"/>
                <w:sz w:val="24"/>
                <w:szCs w:val="24"/>
              </w:rPr>
              <w:t>Осведомленность о собственном имени, отчестве, фамилии, именах родителей,  домашнем адресе.</w:t>
            </w:r>
          </w:p>
        </w:tc>
        <w:tc>
          <w:tcPr>
            <w:tcW w:w="4104" w:type="dxa"/>
            <w:tcBorders>
              <w:top w:val="single" w:sz="4" w:space="0" w:color="000000"/>
              <w:left w:val="single" w:sz="4" w:space="0" w:color="000000"/>
              <w:bottom w:val="single" w:sz="4" w:space="0" w:color="000000"/>
              <w:right w:val="single" w:sz="4" w:space="0" w:color="000000"/>
            </w:tcBorders>
          </w:tcPr>
          <w:p w:rsidR="00FA0340" w:rsidRPr="00FF0CD7" w:rsidRDefault="00FA0340" w:rsidP="00FF0CD7">
            <w:pPr>
              <w:pStyle w:val="afe"/>
              <w:rPr>
                <w:rFonts w:ascii="Times New Roman" w:hAnsi="Times New Roman"/>
                <w:sz w:val="24"/>
                <w:szCs w:val="24"/>
              </w:rPr>
            </w:pPr>
            <w:r w:rsidRPr="00FF0CD7">
              <w:rPr>
                <w:rFonts w:ascii="Times New Roman" w:hAnsi="Times New Roman"/>
                <w:sz w:val="24"/>
                <w:szCs w:val="24"/>
              </w:rPr>
              <w:t>Может рассказать о себе (ФИО, имена родителей, адрес дома).</w:t>
            </w:r>
          </w:p>
        </w:tc>
      </w:tr>
      <w:tr w:rsidR="00FA0340" w:rsidRPr="002E3A2D" w:rsidTr="006C2EBF">
        <w:tc>
          <w:tcPr>
            <w:tcW w:w="2410" w:type="dxa"/>
            <w:vMerge/>
            <w:tcBorders>
              <w:left w:val="single" w:sz="4" w:space="0" w:color="000000"/>
              <w:bottom w:val="single" w:sz="4" w:space="0" w:color="000000"/>
            </w:tcBorders>
          </w:tcPr>
          <w:p w:rsidR="00FA0340" w:rsidRPr="00FF0CD7" w:rsidRDefault="00FA0340" w:rsidP="00FF0CD7">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FA0340" w:rsidRPr="00FF0CD7" w:rsidRDefault="00FA0340"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ориентироваться в квартире, магазине, в поселке и т.д.).</w:t>
            </w:r>
          </w:p>
        </w:tc>
        <w:tc>
          <w:tcPr>
            <w:tcW w:w="4104" w:type="dxa"/>
            <w:tcBorders>
              <w:top w:val="single" w:sz="4" w:space="0" w:color="000000"/>
              <w:left w:val="single" w:sz="4" w:space="0" w:color="000000"/>
              <w:bottom w:val="single" w:sz="4" w:space="0" w:color="000000"/>
              <w:right w:val="single" w:sz="4" w:space="0" w:color="000000"/>
            </w:tcBorders>
          </w:tcPr>
          <w:p w:rsidR="00FA0340" w:rsidRPr="00FF0CD7" w:rsidRDefault="00FA0340" w:rsidP="00FF0CD7">
            <w:pPr>
              <w:pStyle w:val="afe"/>
              <w:rPr>
                <w:rFonts w:ascii="Times New Roman" w:hAnsi="Times New Roman"/>
                <w:sz w:val="24"/>
                <w:szCs w:val="24"/>
              </w:rPr>
            </w:pPr>
            <w:r w:rsidRPr="00FF0CD7">
              <w:rPr>
                <w:rFonts w:ascii="Times New Roman" w:hAnsi="Times New Roman"/>
                <w:sz w:val="24"/>
                <w:szCs w:val="24"/>
              </w:rPr>
              <w:t>Ориентируется в квартире, поселке школе, магазине, поселке.</w:t>
            </w:r>
          </w:p>
        </w:tc>
      </w:tr>
      <w:tr w:rsidR="00CB513D" w:rsidRPr="002E3A2D" w:rsidTr="006C2EBF">
        <w:tc>
          <w:tcPr>
            <w:tcW w:w="2410" w:type="dxa"/>
            <w:vMerge w:val="restart"/>
            <w:tcBorders>
              <w:top w:val="single" w:sz="4" w:space="0" w:color="000000"/>
              <w:lef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Овладение начальными навыками адаптации в динамично изменяющемся и развивающемся мире.</w:t>
            </w:r>
          </w:p>
        </w:tc>
        <w:tc>
          <w:tcPr>
            <w:tcW w:w="3261" w:type="dxa"/>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обратиться с просьбой (например, о помощи) или сформулировать просьбу о своих потребностях.</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Умеет обратиться с просьбой (например, о помощи) или сформулировать просьбу о своих потребностях.</w:t>
            </w:r>
          </w:p>
        </w:tc>
      </w:tr>
      <w:tr w:rsidR="00CB513D" w:rsidRPr="002E3A2D" w:rsidTr="006C2EBF">
        <w:tc>
          <w:tcPr>
            <w:tcW w:w="2410" w:type="dxa"/>
            <w:vMerge/>
            <w:tcBorders>
              <w:left w:val="single" w:sz="4" w:space="0" w:color="000000"/>
            </w:tcBorders>
          </w:tcPr>
          <w:p w:rsidR="00CB513D" w:rsidRPr="00FF0CD7" w:rsidRDefault="00CB513D" w:rsidP="00FF0CD7">
            <w:pPr>
              <w:pStyle w:val="afe"/>
              <w:rPr>
                <w:rFonts w:ascii="Times New Roman" w:hAnsi="Times New Roman"/>
                <w:sz w:val="24"/>
                <w:szCs w:val="24"/>
              </w:rPr>
            </w:pPr>
          </w:p>
        </w:tc>
        <w:tc>
          <w:tcPr>
            <w:tcW w:w="3261" w:type="dxa"/>
            <w:vMerge w:val="restart"/>
            <w:tcBorders>
              <w:top w:val="single" w:sz="4" w:space="0" w:color="000000"/>
              <w:lef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Осведомленность о нормах и правилах  и сформированность умения  соблюдать нормы и правила поведения в общественных местах.</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Знает и соблюдает нормы и правила поведения дома, в семье.</w:t>
            </w:r>
          </w:p>
        </w:tc>
      </w:tr>
      <w:tr w:rsidR="00CB513D" w:rsidRPr="002E3A2D" w:rsidTr="006C2EBF">
        <w:tc>
          <w:tcPr>
            <w:tcW w:w="2410" w:type="dxa"/>
            <w:vMerge/>
            <w:tcBorders>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3261" w:type="dxa"/>
            <w:vMerge/>
            <w:tcBorders>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Знает и соблюдает нормы и правила поведения в общественных местах.</w:t>
            </w:r>
          </w:p>
        </w:tc>
      </w:tr>
      <w:tr w:rsidR="00CB513D" w:rsidRPr="002E3A2D" w:rsidTr="006C2EBF">
        <w:tc>
          <w:tcPr>
            <w:tcW w:w="2410" w:type="dxa"/>
            <w:vMerge w:val="restart"/>
            <w:tcBorders>
              <w:top w:val="single" w:sz="4" w:space="0" w:color="000000"/>
              <w:lef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lastRenderedPageBreak/>
              <w:t>Овладение социально-бытовыми умениями, используемыми в повседневной жизни.</w:t>
            </w:r>
          </w:p>
        </w:tc>
        <w:tc>
          <w:tcPr>
            <w:tcW w:w="3261" w:type="dxa"/>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выполнять поручения в семье («заправить кровать, помыть посуду, выполнить уборку  и т.д.»).</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Выполняет поручения в семье, в школе («заправить кровать, помыть посуду, выполнить уборку, провести дежурство и т.д.»).</w:t>
            </w:r>
          </w:p>
        </w:tc>
      </w:tr>
      <w:tr w:rsidR="00CB513D" w:rsidRPr="002E3A2D" w:rsidTr="006C2EBF">
        <w:tc>
          <w:tcPr>
            <w:tcW w:w="2410" w:type="dxa"/>
            <w:vMerge/>
            <w:tcBorders>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выполнять насущно необходимые действия (бытовые навыки: самостоятельно поесть, одеться, и т.д.).</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Выполняет насущно необходимые действия (бытовые навыки: самостоятельно поесть, одеться, и т.д.).</w:t>
            </w:r>
          </w:p>
        </w:tc>
      </w:tr>
      <w:tr w:rsidR="00CB513D" w:rsidRPr="002E3A2D" w:rsidTr="006C2EBF">
        <w:trPr>
          <w:trHeight w:val="854"/>
        </w:trPr>
        <w:tc>
          <w:tcPr>
            <w:tcW w:w="2410" w:type="dxa"/>
            <w:vMerge w:val="restart"/>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261" w:type="dxa"/>
            <w:vMerge w:val="restart"/>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сформированность навыков коммуникации со взрос</w:t>
            </w:r>
            <w:r w:rsidRPr="00FF0CD7">
              <w:rPr>
                <w:rFonts w:ascii="Times New Roman" w:hAnsi="Times New Roman"/>
                <w:sz w:val="24"/>
                <w:szCs w:val="24"/>
              </w:rPr>
              <w:softHyphen/>
              <w:t>лы</w:t>
            </w:r>
            <w:r w:rsidRPr="00FF0CD7">
              <w:rPr>
                <w:rFonts w:ascii="Times New Roman" w:hAnsi="Times New Roman"/>
                <w:sz w:val="24"/>
                <w:szCs w:val="24"/>
              </w:rPr>
              <w:softHyphen/>
              <w:t>ми</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способность инициировать и поддерживать ком</w:t>
            </w:r>
            <w:r w:rsidRPr="00FF0CD7">
              <w:rPr>
                <w:rFonts w:ascii="Times New Roman" w:hAnsi="Times New Roman"/>
                <w:sz w:val="24"/>
                <w:szCs w:val="24"/>
              </w:rPr>
              <w:softHyphen/>
              <w:t>му</w:t>
            </w:r>
            <w:r w:rsidRPr="00FF0CD7">
              <w:rPr>
                <w:rFonts w:ascii="Times New Roman" w:hAnsi="Times New Roman"/>
                <w:sz w:val="24"/>
                <w:szCs w:val="24"/>
              </w:rPr>
              <w:softHyphen/>
              <w:t>ни</w:t>
            </w:r>
            <w:r w:rsidRPr="00FF0CD7">
              <w:rPr>
                <w:rFonts w:ascii="Times New Roman" w:hAnsi="Times New Roman"/>
                <w:sz w:val="24"/>
                <w:szCs w:val="24"/>
              </w:rPr>
              <w:softHyphen/>
              <w:t>ка</w:t>
            </w:r>
            <w:r w:rsidRPr="00FF0CD7">
              <w:rPr>
                <w:rFonts w:ascii="Times New Roman" w:hAnsi="Times New Roman"/>
                <w:sz w:val="24"/>
                <w:szCs w:val="24"/>
              </w:rPr>
              <w:softHyphen/>
              <w:t>цию с взрослыми</w:t>
            </w:r>
          </w:p>
        </w:tc>
      </w:tr>
      <w:tr w:rsidR="00CB513D" w:rsidRPr="002E3A2D" w:rsidTr="006C2EBF">
        <w:trPr>
          <w:trHeight w:val="839"/>
        </w:trPr>
        <w:tc>
          <w:tcPr>
            <w:tcW w:w="2410" w:type="dxa"/>
            <w:vMerge/>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3261" w:type="dxa"/>
            <w:vMerge/>
            <w:tcBorders>
              <w:top w:val="single" w:sz="4" w:space="0" w:color="000000"/>
              <w:left w:val="single" w:sz="4" w:space="0" w:color="000000"/>
            </w:tcBorders>
          </w:tcPr>
          <w:p w:rsidR="00CB513D" w:rsidRPr="00FF0CD7" w:rsidRDefault="00CB513D"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способность применять аде</w:t>
            </w:r>
            <w:r w:rsidRPr="00FF0CD7">
              <w:rPr>
                <w:rFonts w:ascii="Times New Roman" w:hAnsi="Times New Roman"/>
                <w:sz w:val="24"/>
                <w:szCs w:val="24"/>
              </w:rPr>
              <w:softHyphen/>
              <w:t>к</w:t>
            </w:r>
            <w:r w:rsidRPr="00FF0CD7">
              <w:rPr>
                <w:rFonts w:ascii="Times New Roman" w:hAnsi="Times New Roman"/>
                <w:sz w:val="24"/>
                <w:szCs w:val="24"/>
              </w:rPr>
              <w:softHyphen/>
              <w:t>ватные способы поведения в разных ситуациях</w:t>
            </w:r>
          </w:p>
        </w:tc>
      </w:tr>
      <w:tr w:rsidR="00CB513D" w:rsidRPr="002E3A2D" w:rsidTr="006C2EBF">
        <w:trPr>
          <w:trHeight w:val="281"/>
        </w:trPr>
        <w:tc>
          <w:tcPr>
            <w:tcW w:w="2410" w:type="dxa"/>
            <w:vMerge/>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3261" w:type="dxa"/>
            <w:tcBorders>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407831" w:rsidP="00FF0CD7">
            <w:pPr>
              <w:pStyle w:val="afe"/>
              <w:rPr>
                <w:rFonts w:ascii="Times New Roman" w:hAnsi="Times New Roman"/>
                <w:sz w:val="24"/>
                <w:szCs w:val="24"/>
              </w:rPr>
            </w:pPr>
            <w:r w:rsidRPr="00FF0CD7">
              <w:rPr>
                <w:rFonts w:ascii="Times New Roman" w:hAnsi="Times New Roman"/>
                <w:sz w:val="24"/>
                <w:szCs w:val="24"/>
              </w:rPr>
              <w:t>способен</w:t>
            </w:r>
            <w:r w:rsidR="00CB513D" w:rsidRPr="00FF0CD7">
              <w:rPr>
                <w:rFonts w:ascii="Times New Roman" w:hAnsi="Times New Roman"/>
                <w:sz w:val="24"/>
                <w:szCs w:val="24"/>
              </w:rPr>
              <w:t xml:space="preserve"> обращаться за помощью </w:t>
            </w:r>
          </w:p>
        </w:tc>
      </w:tr>
      <w:tr w:rsidR="00CB513D" w:rsidRPr="002E3A2D" w:rsidTr="006C2EBF">
        <w:trPr>
          <w:trHeight w:val="538"/>
        </w:trPr>
        <w:tc>
          <w:tcPr>
            <w:tcW w:w="2410" w:type="dxa"/>
            <w:vMerge/>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3261" w:type="dxa"/>
            <w:vMerge w:val="restart"/>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сформированность навыков коммуникации со сверстниками</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407831" w:rsidP="00FF0CD7">
            <w:pPr>
              <w:pStyle w:val="afe"/>
              <w:rPr>
                <w:rFonts w:ascii="Times New Roman" w:hAnsi="Times New Roman"/>
                <w:sz w:val="24"/>
                <w:szCs w:val="24"/>
              </w:rPr>
            </w:pPr>
            <w:r w:rsidRPr="00FF0CD7">
              <w:rPr>
                <w:rFonts w:ascii="Times New Roman" w:hAnsi="Times New Roman"/>
                <w:sz w:val="24"/>
                <w:szCs w:val="24"/>
              </w:rPr>
              <w:t>способен</w:t>
            </w:r>
            <w:r w:rsidR="00CB513D" w:rsidRPr="00FF0CD7">
              <w:rPr>
                <w:rFonts w:ascii="Times New Roman" w:hAnsi="Times New Roman"/>
                <w:sz w:val="24"/>
                <w:szCs w:val="24"/>
              </w:rPr>
              <w:t xml:space="preserve"> инициировать и поддерживать коммуникацию со сверс</w:t>
            </w:r>
            <w:r w:rsidR="00CB513D" w:rsidRPr="00FF0CD7">
              <w:rPr>
                <w:rFonts w:ascii="Times New Roman" w:hAnsi="Times New Roman"/>
                <w:sz w:val="24"/>
                <w:szCs w:val="24"/>
              </w:rPr>
              <w:softHyphen/>
              <w:t>т</w:t>
            </w:r>
            <w:r w:rsidR="00CB513D" w:rsidRPr="00FF0CD7">
              <w:rPr>
                <w:rFonts w:ascii="Times New Roman" w:hAnsi="Times New Roman"/>
                <w:sz w:val="24"/>
                <w:szCs w:val="24"/>
              </w:rPr>
              <w:softHyphen/>
              <w:t>ни</w:t>
            </w:r>
            <w:r w:rsidR="00CB513D" w:rsidRPr="00FF0CD7">
              <w:rPr>
                <w:rFonts w:ascii="Times New Roman" w:hAnsi="Times New Roman"/>
                <w:sz w:val="24"/>
                <w:szCs w:val="24"/>
              </w:rPr>
              <w:softHyphen/>
              <w:t>ками</w:t>
            </w:r>
          </w:p>
        </w:tc>
      </w:tr>
      <w:tr w:rsidR="00CB513D" w:rsidRPr="002E3A2D" w:rsidTr="006C2EBF">
        <w:trPr>
          <w:trHeight w:val="536"/>
        </w:trPr>
        <w:tc>
          <w:tcPr>
            <w:tcW w:w="2410" w:type="dxa"/>
            <w:vMerge/>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сп</w:t>
            </w:r>
            <w:r w:rsidR="00407831" w:rsidRPr="00FF0CD7">
              <w:rPr>
                <w:rFonts w:ascii="Times New Roman" w:hAnsi="Times New Roman"/>
                <w:sz w:val="24"/>
                <w:szCs w:val="24"/>
              </w:rPr>
              <w:t>особен</w:t>
            </w:r>
            <w:r w:rsidRPr="00FF0CD7">
              <w:rPr>
                <w:rFonts w:ascii="Times New Roman" w:hAnsi="Times New Roman"/>
                <w:sz w:val="24"/>
                <w:szCs w:val="24"/>
              </w:rPr>
              <w:t xml:space="preserve"> применять аде</w:t>
            </w:r>
            <w:r w:rsidRPr="00FF0CD7">
              <w:rPr>
                <w:rFonts w:ascii="Times New Roman" w:hAnsi="Times New Roman"/>
                <w:sz w:val="24"/>
                <w:szCs w:val="24"/>
              </w:rPr>
              <w:softHyphen/>
              <w:t>к</w:t>
            </w:r>
            <w:r w:rsidRPr="00FF0CD7">
              <w:rPr>
                <w:rFonts w:ascii="Times New Roman" w:hAnsi="Times New Roman"/>
                <w:sz w:val="24"/>
                <w:szCs w:val="24"/>
              </w:rPr>
              <w:softHyphen/>
              <w:t>ватные способы поведения в разных ситуациях</w:t>
            </w:r>
          </w:p>
        </w:tc>
      </w:tr>
      <w:tr w:rsidR="00CB513D" w:rsidRPr="002E3A2D" w:rsidTr="006C2EBF">
        <w:trPr>
          <w:trHeight w:val="536"/>
        </w:trPr>
        <w:tc>
          <w:tcPr>
            <w:tcW w:w="2410" w:type="dxa"/>
            <w:vMerge/>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407831" w:rsidP="00FF0CD7">
            <w:pPr>
              <w:pStyle w:val="afe"/>
              <w:rPr>
                <w:rFonts w:ascii="Times New Roman" w:hAnsi="Times New Roman"/>
                <w:sz w:val="24"/>
                <w:szCs w:val="24"/>
              </w:rPr>
            </w:pPr>
            <w:r w:rsidRPr="00FF0CD7">
              <w:rPr>
                <w:rFonts w:ascii="Times New Roman" w:hAnsi="Times New Roman"/>
                <w:sz w:val="24"/>
                <w:szCs w:val="24"/>
              </w:rPr>
              <w:t>способен</w:t>
            </w:r>
            <w:r w:rsidR="00CB513D" w:rsidRPr="00FF0CD7">
              <w:rPr>
                <w:rFonts w:ascii="Times New Roman" w:hAnsi="Times New Roman"/>
                <w:sz w:val="24"/>
                <w:szCs w:val="24"/>
              </w:rPr>
              <w:t xml:space="preserve"> обращаться за помощью </w:t>
            </w:r>
          </w:p>
        </w:tc>
      </w:tr>
      <w:tr w:rsidR="00CB513D" w:rsidRPr="002E3A2D" w:rsidTr="00FF0CD7">
        <w:trPr>
          <w:trHeight w:val="931"/>
        </w:trPr>
        <w:tc>
          <w:tcPr>
            <w:tcW w:w="2410" w:type="dxa"/>
            <w:vMerge/>
            <w:tcBorders>
              <w:top w:val="single" w:sz="4" w:space="0" w:color="000000"/>
              <w:left w:val="single" w:sz="4" w:space="0" w:color="000000"/>
            </w:tcBorders>
          </w:tcPr>
          <w:p w:rsidR="00CB513D" w:rsidRPr="00FF0CD7" w:rsidRDefault="00CB513D" w:rsidP="00FF0CD7">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владение средствами коммуникации</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407831" w:rsidP="00FF0CD7">
            <w:pPr>
              <w:pStyle w:val="afe"/>
              <w:rPr>
                <w:rFonts w:ascii="Times New Roman" w:hAnsi="Times New Roman"/>
                <w:sz w:val="24"/>
                <w:szCs w:val="24"/>
              </w:rPr>
            </w:pPr>
            <w:r w:rsidRPr="00FF0CD7">
              <w:rPr>
                <w:rFonts w:ascii="Times New Roman" w:hAnsi="Times New Roman"/>
                <w:sz w:val="24"/>
                <w:szCs w:val="24"/>
              </w:rPr>
              <w:t>способен</w:t>
            </w:r>
            <w:r w:rsidR="00CB513D" w:rsidRPr="00FF0CD7">
              <w:rPr>
                <w:rFonts w:ascii="Times New Roman" w:hAnsi="Times New Roman"/>
                <w:sz w:val="24"/>
                <w:szCs w:val="24"/>
              </w:rPr>
              <w:t xml:space="preserve"> использовать разнообразные средства ко</w:t>
            </w:r>
            <w:r w:rsidR="00CB513D" w:rsidRPr="00FF0CD7">
              <w:rPr>
                <w:rFonts w:ascii="Times New Roman" w:hAnsi="Times New Roman"/>
                <w:sz w:val="24"/>
                <w:szCs w:val="24"/>
              </w:rPr>
              <w:softHyphen/>
              <w:t>м</w:t>
            </w:r>
            <w:r w:rsidR="00CB513D" w:rsidRPr="00FF0CD7">
              <w:rPr>
                <w:rFonts w:ascii="Times New Roman" w:hAnsi="Times New Roman"/>
                <w:sz w:val="24"/>
                <w:szCs w:val="24"/>
              </w:rPr>
              <w:softHyphen/>
              <w:t>муникации согласно ситу</w:t>
            </w:r>
            <w:r w:rsidR="00CB513D" w:rsidRPr="00FF0CD7">
              <w:rPr>
                <w:rFonts w:ascii="Times New Roman" w:hAnsi="Times New Roman"/>
                <w:sz w:val="24"/>
                <w:szCs w:val="24"/>
              </w:rPr>
              <w:softHyphen/>
              <w:t>ации</w:t>
            </w:r>
          </w:p>
        </w:tc>
      </w:tr>
      <w:tr w:rsidR="00CB513D" w:rsidRPr="002E3A2D" w:rsidTr="00FF0CD7">
        <w:trPr>
          <w:trHeight w:val="973"/>
        </w:trPr>
        <w:tc>
          <w:tcPr>
            <w:tcW w:w="2410" w:type="dxa"/>
            <w:tcBorders>
              <w:left w:val="single" w:sz="4" w:space="0" w:color="000000"/>
            </w:tcBorders>
          </w:tcPr>
          <w:p w:rsidR="00CB513D" w:rsidRPr="00FF0CD7" w:rsidRDefault="00CB513D" w:rsidP="00FF0CD7">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CB513D" w:rsidRPr="00FF0CD7" w:rsidRDefault="00CB513D" w:rsidP="00FF0CD7">
            <w:pPr>
              <w:pStyle w:val="afe"/>
              <w:rPr>
                <w:rFonts w:ascii="Times New Roman" w:hAnsi="Times New Roman"/>
                <w:sz w:val="24"/>
                <w:szCs w:val="24"/>
              </w:rPr>
            </w:pPr>
            <w:r w:rsidRPr="00FF0CD7">
              <w:rPr>
                <w:rFonts w:ascii="Times New Roman" w:hAnsi="Times New Roman"/>
                <w:sz w:val="24"/>
                <w:szCs w:val="24"/>
              </w:rPr>
              <w:t>адекватность применения ритуалов социального взаимодействия</w:t>
            </w:r>
          </w:p>
        </w:tc>
        <w:tc>
          <w:tcPr>
            <w:tcW w:w="4104" w:type="dxa"/>
            <w:tcBorders>
              <w:top w:val="single" w:sz="4" w:space="0" w:color="000000"/>
              <w:left w:val="single" w:sz="4" w:space="0" w:color="000000"/>
              <w:bottom w:val="single" w:sz="4" w:space="0" w:color="000000"/>
              <w:right w:val="single" w:sz="4" w:space="0" w:color="000000"/>
            </w:tcBorders>
          </w:tcPr>
          <w:p w:rsidR="00CB513D" w:rsidRPr="00FF0CD7" w:rsidRDefault="00407831" w:rsidP="00FF0CD7">
            <w:pPr>
              <w:pStyle w:val="afe"/>
              <w:rPr>
                <w:rFonts w:ascii="Times New Roman" w:hAnsi="Times New Roman"/>
                <w:sz w:val="24"/>
                <w:szCs w:val="24"/>
              </w:rPr>
            </w:pPr>
            <w:r w:rsidRPr="00FF0CD7">
              <w:rPr>
                <w:rFonts w:ascii="Times New Roman" w:hAnsi="Times New Roman"/>
                <w:sz w:val="24"/>
                <w:szCs w:val="24"/>
              </w:rPr>
              <w:t>способен</w:t>
            </w:r>
            <w:r w:rsidR="00CB513D" w:rsidRPr="00FF0CD7">
              <w:rPr>
                <w:rFonts w:ascii="Times New Roman" w:hAnsi="Times New Roman"/>
                <w:sz w:val="24"/>
                <w:szCs w:val="24"/>
              </w:rPr>
              <w:t xml:space="preserve"> правильно при</w:t>
            </w:r>
            <w:r w:rsidR="00CB513D" w:rsidRPr="00FF0CD7">
              <w:rPr>
                <w:rFonts w:ascii="Times New Roman" w:hAnsi="Times New Roman"/>
                <w:sz w:val="24"/>
                <w:szCs w:val="24"/>
              </w:rPr>
              <w:softHyphen/>
              <w:t>менить ритуалы социаль</w:t>
            </w:r>
            <w:r w:rsidR="00CB513D" w:rsidRPr="00FF0CD7">
              <w:rPr>
                <w:rFonts w:ascii="Times New Roman" w:hAnsi="Times New Roman"/>
                <w:sz w:val="24"/>
                <w:szCs w:val="24"/>
              </w:rPr>
              <w:softHyphen/>
              <w:t>но</w:t>
            </w:r>
            <w:r w:rsidR="00CB513D" w:rsidRPr="00FF0CD7">
              <w:rPr>
                <w:rFonts w:ascii="Times New Roman" w:hAnsi="Times New Roman"/>
                <w:sz w:val="24"/>
                <w:szCs w:val="24"/>
              </w:rPr>
              <w:softHyphen/>
              <w:t>го взаимодействия согласно ситуации</w:t>
            </w:r>
          </w:p>
        </w:tc>
      </w:tr>
    </w:tbl>
    <w:tbl>
      <w:tblPr>
        <w:tblStyle w:val="afffc"/>
        <w:tblW w:w="9781" w:type="dxa"/>
        <w:tblInd w:w="-34" w:type="dxa"/>
        <w:tblLook w:val="04A0"/>
      </w:tblPr>
      <w:tblGrid>
        <w:gridCol w:w="2410"/>
        <w:gridCol w:w="3261"/>
        <w:gridCol w:w="4110"/>
      </w:tblGrid>
      <w:tr w:rsidR="00210952" w:rsidTr="006C2EBF">
        <w:tc>
          <w:tcPr>
            <w:tcW w:w="2410" w:type="dxa"/>
            <w:vMerge w:val="restart"/>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261"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вступить в контакт и общаться в соответствии с возрастом и социальным статусом собеседника.</w:t>
            </w:r>
          </w:p>
        </w:tc>
        <w:tc>
          <w:tcPr>
            <w:tcW w:w="4110"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Умеет вступить в контакт и общаться в соответствии с возрастом и социальным статусом собеседника.</w:t>
            </w:r>
          </w:p>
        </w:tc>
      </w:tr>
      <w:tr w:rsidR="00210952" w:rsidTr="006C2EBF">
        <w:tc>
          <w:tcPr>
            <w:tcW w:w="2410" w:type="dxa"/>
            <w:vMerge/>
          </w:tcPr>
          <w:p w:rsidR="00210952" w:rsidRPr="00FF0CD7" w:rsidRDefault="00210952" w:rsidP="00FF0CD7">
            <w:pPr>
              <w:pStyle w:val="afe"/>
              <w:rPr>
                <w:rFonts w:ascii="Times New Roman" w:hAnsi="Times New Roman"/>
                <w:sz w:val="24"/>
                <w:szCs w:val="24"/>
              </w:rPr>
            </w:pPr>
          </w:p>
        </w:tc>
        <w:tc>
          <w:tcPr>
            <w:tcW w:w="3261"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корректно привлечь к себе внимание.</w:t>
            </w:r>
          </w:p>
        </w:tc>
        <w:tc>
          <w:tcPr>
            <w:tcW w:w="4110"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Умеет корректно привлечь к себе внимание.</w:t>
            </w:r>
          </w:p>
        </w:tc>
      </w:tr>
      <w:tr w:rsidR="00210952" w:rsidTr="006C2EBF">
        <w:tc>
          <w:tcPr>
            <w:tcW w:w="2410" w:type="dxa"/>
            <w:vMerge/>
          </w:tcPr>
          <w:p w:rsidR="00210952" w:rsidRPr="00FF0CD7" w:rsidRDefault="00210952" w:rsidP="00FF0CD7">
            <w:pPr>
              <w:pStyle w:val="afe"/>
              <w:rPr>
                <w:rFonts w:ascii="Times New Roman" w:hAnsi="Times New Roman"/>
                <w:sz w:val="24"/>
                <w:szCs w:val="24"/>
              </w:rPr>
            </w:pPr>
          </w:p>
        </w:tc>
        <w:tc>
          <w:tcPr>
            <w:tcW w:w="3261"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отстраниться от нежелательного контакта.</w:t>
            </w:r>
          </w:p>
        </w:tc>
        <w:tc>
          <w:tcPr>
            <w:tcW w:w="4110"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Умеет отстраниться от нежелательного контакта.</w:t>
            </w:r>
          </w:p>
        </w:tc>
      </w:tr>
      <w:tr w:rsidR="00210952" w:rsidTr="006C2EBF">
        <w:tc>
          <w:tcPr>
            <w:tcW w:w="2410" w:type="dxa"/>
            <w:vMerge/>
          </w:tcPr>
          <w:p w:rsidR="00210952" w:rsidRPr="00FF0CD7" w:rsidRDefault="00210952" w:rsidP="00FF0CD7">
            <w:pPr>
              <w:pStyle w:val="afe"/>
              <w:rPr>
                <w:rFonts w:ascii="Times New Roman" w:hAnsi="Times New Roman"/>
                <w:sz w:val="24"/>
                <w:szCs w:val="24"/>
              </w:rPr>
            </w:pPr>
          </w:p>
        </w:tc>
        <w:tc>
          <w:tcPr>
            <w:tcW w:w="3261"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Сформированн</w:t>
            </w:r>
            <w:r w:rsidR="0034418B" w:rsidRPr="00FF0CD7">
              <w:rPr>
                <w:rFonts w:ascii="Times New Roman" w:hAnsi="Times New Roman"/>
                <w:sz w:val="24"/>
                <w:szCs w:val="24"/>
              </w:rPr>
              <w:t>о</w:t>
            </w:r>
            <w:r w:rsidRPr="00FF0CD7">
              <w:rPr>
                <w:rFonts w:ascii="Times New Roman" w:hAnsi="Times New Roman"/>
                <w:sz w:val="24"/>
                <w:szCs w:val="24"/>
              </w:rPr>
              <w:t>сть умения выразить свои чувства: отказ, недовольство, благодарность, сочувствие, просьбу.</w:t>
            </w:r>
          </w:p>
        </w:tc>
        <w:tc>
          <w:tcPr>
            <w:tcW w:w="4110" w:type="dxa"/>
          </w:tcPr>
          <w:p w:rsidR="00210952" w:rsidRPr="00FF0CD7" w:rsidRDefault="00210952" w:rsidP="00FF0CD7">
            <w:pPr>
              <w:pStyle w:val="afe"/>
              <w:rPr>
                <w:rFonts w:ascii="Times New Roman" w:hAnsi="Times New Roman"/>
                <w:sz w:val="24"/>
                <w:szCs w:val="24"/>
              </w:rPr>
            </w:pPr>
            <w:r w:rsidRPr="00FF0CD7">
              <w:rPr>
                <w:rFonts w:ascii="Times New Roman" w:hAnsi="Times New Roman"/>
                <w:sz w:val="24"/>
                <w:szCs w:val="24"/>
              </w:rPr>
              <w:t>Способность  выразить свои чувства: отказ, недовольство, благодарность, сочувствие, просьбу.</w:t>
            </w:r>
          </w:p>
        </w:tc>
      </w:tr>
      <w:tr w:rsidR="0034418B" w:rsidTr="006C2EBF">
        <w:tc>
          <w:tcPr>
            <w:tcW w:w="2410" w:type="dxa"/>
            <w:vMerge w:val="restart"/>
          </w:tcPr>
          <w:p w:rsidR="0034418B" w:rsidRPr="00FF0CD7" w:rsidRDefault="0034418B" w:rsidP="00FF0CD7">
            <w:pPr>
              <w:pStyle w:val="afe"/>
              <w:rPr>
                <w:rFonts w:ascii="Times New Roman" w:hAnsi="Times New Roman"/>
                <w:sz w:val="24"/>
                <w:szCs w:val="24"/>
              </w:rPr>
            </w:pPr>
            <w:r w:rsidRPr="00FF0CD7">
              <w:rPr>
                <w:rFonts w:ascii="Times New Roman" w:hAnsi="Times New Roman"/>
                <w:sz w:val="24"/>
                <w:szCs w:val="24"/>
              </w:rPr>
              <w:t xml:space="preserve">Принятие и освоение социальной роли обучающегося, формирование и развитие социально значимых мотивов учебной </w:t>
            </w:r>
            <w:r w:rsidRPr="00FF0CD7">
              <w:rPr>
                <w:rFonts w:ascii="Times New Roman" w:hAnsi="Times New Roman"/>
                <w:sz w:val="24"/>
                <w:szCs w:val="24"/>
              </w:rPr>
              <w:lastRenderedPageBreak/>
              <w:t>деятельности.</w:t>
            </w:r>
          </w:p>
        </w:tc>
        <w:tc>
          <w:tcPr>
            <w:tcW w:w="3261" w:type="dxa"/>
          </w:tcPr>
          <w:p w:rsidR="0034418B" w:rsidRPr="00FF0CD7" w:rsidRDefault="0034418B" w:rsidP="00FF0CD7">
            <w:pPr>
              <w:pStyle w:val="afe"/>
              <w:rPr>
                <w:rFonts w:ascii="Times New Roman" w:hAnsi="Times New Roman"/>
                <w:sz w:val="24"/>
                <w:szCs w:val="24"/>
              </w:rPr>
            </w:pPr>
            <w:r w:rsidRPr="00FF0CD7">
              <w:rPr>
                <w:rFonts w:ascii="Times New Roman" w:hAnsi="Times New Roman"/>
                <w:sz w:val="24"/>
                <w:szCs w:val="24"/>
              </w:rPr>
              <w:lastRenderedPageBreak/>
              <w:t>Сформированность навыка участия в процессе обучения в соответствии со своими возможностями.</w:t>
            </w:r>
          </w:p>
        </w:tc>
        <w:tc>
          <w:tcPr>
            <w:tcW w:w="4110" w:type="dxa"/>
          </w:tcPr>
          <w:p w:rsidR="0034418B" w:rsidRPr="00FF0CD7" w:rsidRDefault="0034418B" w:rsidP="00FF0CD7">
            <w:pPr>
              <w:pStyle w:val="afe"/>
              <w:rPr>
                <w:rFonts w:ascii="Times New Roman" w:hAnsi="Times New Roman"/>
                <w:sz w:val="24"/>
                <w:szCs w:val="24"/>
              </w:rPr>
            </w:pPr>
            <w:r w:rsidRPr="00FF0CD7">
              <w:rPr>
                <w:rFonts w:ascii="Times New Roman" w:hAnsi="Times New Roman"/>
                <w:sz w:val="24"/>
                <w:szCs w:val="24"/>
              </w:rPr>
              <w:t>Участвует в процессе обучения в соответствии со своими возможностями.</w:t>
            </w:r>
          </w:p>
        </w:tc>
      </w:tr>
      <w:tr w:rsidR="0034418B" w:rsidTr="006C2EBF">
        <w:tc>
          <w:tcPr>
            <w:tcW w:w="2410" w:type="dxa"/>
            <w:vMerge/>
          </w:tcPr>
          <w:p w:rsidR="0034418B" w:rsidRPr="00FF0CD7" w:rsidRDefault="0034418B" w:rsidP="00FF0CD7">
            <w:pPr>
              <w:pStyle w:val="afe"/>
              <w:rPr>
                <w:rFonts w:ascii="Times New Roman" w:hAnsi="Times New Roman"/>
                <w:sz w:val="24"/>
                <w:szCs w:val="24"/>
              </w:rPr>
            </w:pPr>
          </w:p>
        </w:tc>
        <w:tc>
          <w:tcPr>
            <w:tcW w:w="3261" w:type="dxa"/>
          </w:tcPr>
          <w:p w:rsidR="0034418B" w:rsidRPr="00FF0CD7" w:rsidRDefault="0034418B" w:rsidP="00FF0CD7">
            <w:pPr>
              <w:pStyle w:val="afe"/>
              <w:rPr>
                <w:rFonts w:ascii="Times New Roman" w:hAnsi="Times New Roman"/>
                <w:sz w:val="24"/>
                <w:szCs w:val="24"/>
              </w:rPr>
            </w:pPr>
            <w:r w:rsidRPr="00FF0CD7">
              <w:rPr>
                <w:rFonts w:ascii="Times New Roman" w:hAnsi="Times New Roman"/>
                <w:sz w:val="24"/>
                <w:szCs w:val="24"/>
              </w:rPr>
              <w:t>сформированность мотивации к обучению.</w:t>
            </w:r>
          </w:p>
        </w:tc>
        <w:tc>
          <w:tcPr>
            <w:tcW w:w="4110" w:type="dxa"/>
          </w:tcPr>
          <w:p w:rsidR="0034418B" w:rsidRPr="00FF0CD7" w:rsidRDefault="0034418B" w:rsidP="00FF0CD7">
            <w:pPr>
              <w:pStyle w:val="afe"/>
              <w:rPr>
                <w:rFonts w:ascii="Times New Roman" w:hAnsi="Times New Roman"/>
                <w:sz w:val="24"/>
                <w:szCs w:val="24"/>
              </w:rPr>
            </w:pPr>
            <w:r w:rsidRPr="00FF0CD7">
              <w:rPr>
                <w:rFonts w:ascii="Times New Roman" w:hAnsi="Times New Roman"/>
                <w:sz w:val="24"/>
                <w:szCs w:val="24"/>
              </w:rPr>
              <w:t>Сформирована мотивация к обучению.</w:t>
            </w:r>
          </w:p>
        </w:tc>
      </w:tr>
      <w:tr w:rsidR="0034418B" w:rsidTr="006C2EBF">
        <w:tc>
          <w:tcPr>
            <w:tcW w:w="2410" w:type="dxa"/>
            <w:vMerge/>
          </w:tcPr>
          <w:p w:rsidR="0034418B" w:rsidRPr="00FF0CD7" w:rsidRDefault="0034418B" w:rsidP="00FF0CD7">
            <w:pPr>
              <w:pStyle w:val="afe"/>
              <w:rPr>
                <w:rFonts w:ascii="Times New Roman" w:hAnsi="Times New Roman"/>
                <w:sz w:val="24"/>
                <w:szCs w:val="24"/>
              </w:rPr>
            </w:pPr>
          </w:p>
        </w:tc>
        <w:tc>
          <w:tcPr>
            <w:tcW w:w="3261" w:type="dxa"/>
          </w:tcPr>
          <w:p w:rsidR="0034418B" w:rsidRPr="00FF0CD7" w:rsidRDefault="00B11C78" w:rsidP="00FF0CD7">
            <w:pPr>
              <w:pStyle w:val="afe"/>
              <w:rPr>
                <w:rFonts w:ascii="Times New Roman" w:hAnsi="Times New Roman"/>
                <w:sz w:val="24"/>
                <w:szCs w:val="24"/>
              </w:rPr>
            </w:pPr>
            <w:r w:rsidRPr="00FF0CD7">
              <w:rPr>
                <w:rFonts w:ascii="Times New Roman" w:hAnsi="Times New Roman"/>
                <w:sz w:val="24"/>
                <w:szCs w:val="24"/>
              </w:rPr>
              <w:t xml:space="preserve">Осведомленность о правилах </w:t>
            </w:r>
            <w:r w:rsidRPr="00FF0CD7">
              <w:rPr>
                <w:rFonts w:ascii="Times New Roman" w:hAnsi="Times New Roman"/>
                <w:sz w:val="24"/>
                <w:szCs w:val="24"/>
              </w:rPr>
              <w:lastRenderedPageBreak/>
              <w:t xml:space="preserve">поведения </w:t>
            </w:r>
            <w:r w:rsidR="0034418B" w:rsidRPr="00FF0CD7">
              <w:rPr>
                <w:rFonts w:ascii="Times New Roman" w:hAnsi="Times New Roman"/>
                <w:sz w:val="24"/>
                <w:szCs w:val="24"/>
              </w:rPr>
              <w:t xml:space="preserve">и </w:t>
            </w:r>
            <w:r w:rsidRPr="00FF0CD7">
              <w:rPr>
                <w:rFonts w:ascii="Times New Roman" w:hAnsi="Times New Roman"/>
                <w:sz w:val="24"/>
                <w:szCs w:val="24"/>
              </w:rPr>
              <w:t xml:space="preserve">сформированность умения </w:t>
            </w:r>
            <w:r w:rsidR="0034418B" w:rsidRPr="00FF0CD7">
              <w:rPr>
                <w:rFonts w:ascii="Times New Roman" w:hAnsi="Times New Roman"/>
                <w:sz w:val="24"/>
                <w:szCs w:val="24"/>
              </w:rPr>
              <w:t>выполнять правила учебного поведения.</w:t>
            </w:r>
          </w:p>
        </w:tc>
        <w:tc>
          <w:tcPr>
            <w:tcW w:w="4110" w:type="dxa"/>
          </w:tcPr>
          <w:p w:rsidR="0034418B" w:rsidRPr="00FF0CD7" w:rsidRDefault="0034418B" w:rsidP="00FF0CD7">
            <w:pPr>
              <w:pStyle w:val="afe"/>
              <w:rPr>
                <w:rFonts w:ascii="Times New Roman" w:hAnsi="Times New Roman"/>
                <w:sz w:val="24"/>
                <w:szCs w:val="24"/>
              </w:rPr>
            </w:pPr>
            <w:r w:rsidRPr="00FF0CD7">
              <w:rPr>
                <w:rFonts w:ascii="Times New Roman" w:hAnsi="Times New Roman"/>
                <w:sz w:val="24"/>
                <w:szCs w:val="24"/>
              </w:rPr>
              <w:lastRenderedPageBreak/>
              <w:t xml:space="preserve">Знает и выполняет правила учебного </w:t>
            </w:r>
            <w:r w:rsidRPr="00FF0CD7">
              <w:rPr>
                <w:rFonts w:ascii="Times New Roman" w:hAnsi="Times New Roman"/>
                <w:sz w:val="24"/>
                <w:szCs w:val="24"/>
              </w:rPr>
              <w:lastRenderedPageBreak/>
              <w:t>поведения.</w:t>
            </w:r>
          </w:p>
        </w:tc>
      </w:tr>
      <w:tr w:rsidR="00720E42" w:rsidTr="006C2EBF">
        <w:tc>
          <w:tcPr>
            <w:tcW w:w="2410" w:type="dxa"/>
            <w:vMerge w:val="restart"/>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lastRenderedPageBreak/>
              <w:t>Развитие навыков сотрудничества с взрослыми и сверстниками в разных социальных ситуациях.</w:t>
            </w:r>
          </w:p>
        </w:tc>
        <w:tc>
          <w:tcPr>
            <w:tcW w:w="3261"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работать в группе сверстников: принимать и оказывать помощь, адекватно высказывать свое мнение и выслушивать чужое. Адекватно оценивать свою работу и работу других.</w:t>
            </w:r>
          </w:p>
        </w:tc>
        <w:tc>
          <w:tcPr>
            <w:tcW w:w="4110"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Умеет работать в группе сверстников: принимает и оказывает помощь, адекватно высказывает свое мнение и выслушивает чужое. Адекватно оценивает свою работу и работу других.</w:t>
            </w:r>
          </w:p>
        </w:tc>
      </w:tr>
      <w:tr w:rsidR="00720E42" w:rsidTr="006C2EBF">
        <w:tc>
          <w:tcPr>
            <w:tcW w:w="2410" w:type="dxa"/>
            <w:vMerge/>
          </w:tcPr>
          <w:p w:rsidR="00720E42" w:rsidRPr="00FF0CD7" w:rsidRDefault="00720E42" w:rsidP="00FF0CD7">
            <w:pPr>
              <w:pStyle w:val="afe"/>
              <w:rPr>
                <w:rFonts w:ascii="Times New Roman" w:hAnsi="Times New Roman"/>
                <w:sz w:val="24"/>
                <w:szCs w:val="24"/>
              </w:rPr>
            </w:pPr>
          </w:p>
        </w:tc>
        <w:tc>
          <w:tcPr>
            <w:tcW w:w="3261" w:type="dxa"/>
          </w:tcPr>
          <w:p w:rsidR="00720E42" w:rsidRPr="00FF0CD7" w:rsidRDefault="00523851" w:rsidP="00FF0CD7">
            <w:pPr>
              <w:pStyle w:val="afe"/>
              <w:rPr>
                <w:rFonts w:ascii="Times New Roman" w:hAnsi="Times New Roman"/>
                <w:sz w:val="24"/>
                <w:szCs w:val="24"/>
              </w:rPr>
            </w:pPr>
            <w:r w:rsidRPr="00FF0CD7">
              <w:rPr>
                <w:rFonts w:ascii="Times New Roman" w:hAnsi="Times New Roman"/>
                <w:sz w:val="24"/>
                <w:szCs w:val="24"/>
              </w:rPr>
              <w:t>Сформированность у</w:t>
            </w:r>
            <w:r w:rsidR="00720E42" w:rsidRPr="00FF0CD7">
              <w:rPr>
                <w:rFonts w:ascii="Times New Roman" w:hAnsi="Times New Roman"/>
                <w:sz w:val="24"/>
                <w:szCs w:val="24"/>
              </w:rPr>
              <w:t>ме</w:t>
            </w:r>
            <w:r w:rsidRPr="00FF0CD7">
              <w:rPr>
                <w:rFonts w:ascii="Times New Roman" w:hAnsi="Times New Roman"/>
                <w:sz w:val="24"/>
                <w:szCs w:val="24"/>
              </w:rPr>
              <w:t>ния</w:t>
            </w:r>
            <w:r w:rsidR="00720E42" w:rsidRPr="00FF0CD7">
              <w:rPr>
                <w:rFonts w:ascii="Times New Roman" w:hAnsi="Times New Roman"/>
                <w:sz w:val="24"/>
                <w:szCs w:val="24"/>
              </w:rPr>
              <w:t xml:space="preserve"> сотрудничать со взрослыми: принимать помощь, адекватно общаться и реагировать на замечания.</w:t>
            </w:r>
          </w:p>
        </w:tc>
        <w:tc>
          <w:tcPr>
            <w:tcW w:w="4110"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Умеет сотрудничать со взрослыми: принимает помощь, адекватно общается и реагирует на замечания.</w:t>
            </w:r>
          </w:p>
        </w:tc>
      </w:tr>
      <w:tr w:rsidR="00720E42" w:rsidTr="006C2EBF">
        <w:tc>
          <w:tcPr>
            <w:tcW w:w="2410" w:type="dxa"/>
            <w:vMerge w:val="restart"/>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Формирование эстетических потребностей, ценностей и чувств.</w:t>
            </w:r>
          </w:p>
        </w:tc>
        <w:tc>
          <w:tcPr>
            <w:tcW w:w="3261"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 xml:space="preserve">Сформированность эстетических потребностей, ценностей </w:t>
            </w:r>
            <w:r w:rsidRPr="00FF0CD7">
              <w:rPr>
                <w:rFonts w:ascii="Times New Roman" w:hAnsi="Times New Roman"/>
                <w:sz w:val="24"/>
                <w:szCs w:val="24"/>
              </w:rPr>
              <w:br/>
            </w:r>
          </w:p>
        </w:tc>
        <w:tc>
          <w:tcPr>
            <w:tcW w:w="4110"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демонстрирует понимание прекрасного, способен переживать эстетическое отношение к явлениям действительности </w:t>
            </w:r>
          </w:p>
        </w:tc>
      </w:tr>
      <w:tr w:rsidR="00720E42" w:rsidTr="006C2EBF">
        <w:tc>
          <w:tcPr>
            <w:tcW w:w="2410" w:type="dxa"/>
            <w:vMerge/>
          </w:tcPr>
          <w:p w:rsidR="00720E42" w:rsidRPr="00FF0CD7" w:rsidRDefault="00720E42" w:rsidP="00FF0CD7">
            <w:pPr>
              <w:pStyle w:val="afe"/>
              <w:rPr>
                <w:rFonts w:ascii="Times New Roman" w:hAnsi="Times New Roman"/>
                <w:sz w:val="24"/>
                <w:szCs w:val="24"/>
              </w:rPr>
            </w:pPr>
          </w:p>
        </w:tc>
        <w:tc>
          <w:tcPr>
            <w:tcW w:w="3261"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Сформированность эстетических чувств</w:t>
            </w:r>
          </w:p>
        </w:tc>
        <w:tc>
          <w:tcPr>
            <w:tcW w:w="4110"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проявляет культуру, «эстетику поведения» </w:t>
            </w:r>
          </w:p>
        </w:tc>
      </w:tr>
      <w:tr w:rsidR="00720E42" w:rsidTr="006C2EBF">
        <w:tc>
          <w:tcPr>
            <w:tcW w:w="2410" w:type="dxa"/>
            <w:vMerge w:val="restart"/>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261"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 xml:space="preserve">Сформированность этических представлений </w:t>
            </w:r>
            <w:r w:rsidRPr="00FF0CD7">
              <w:rPr>
                <w:rFonts w:ascii="Times New Roman" w:hAnsi="Times New Roman"/>
                <w:sz w:val="24"/>
                <w:szCs w:val="24"/>
              </w:rPr>
              <w:br/>
            </w:r>
          </w:p>
        </w:tc>
        <w:tc>
          <w:tcPr>
            <w:tcW w:w="4110"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демонстрирует знание и понимание этических норм и правил </w:t>
            </w:r>
          </w:p>
        </w:tc>
      </w:tr>
      <w:tr w:rsidR="00720E42" w:rsidTr="006C2EBF">
        <w:tc>
          <w:tcPr>
            <w:tcW w:w="2410" w:type="dxa"/>
            <w:vMerge/>
          </w:tcPr>
          <w:p w:rsidR="00720E42" w:rsidRPr="00FF0CD7" w:rsidRDefault="00720E42" w:rsidP="00FF0CD7">
            <w:pPr>
              <w:pStyle w:val="afe"/>
              <w:rPr>
                <w:rFonts w:ascii="Times New Roman" w:hAnsi="Times New Roman"/>
                <w:sz w:val="24"/>
                <w:szCs w:val="24"/>
              </w:rPr>
            </w:pPr>
          </w:p>
        </w:tc>
        <w:tc>
          <w:tcPr>
            <w:tcW w:w="3261"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 xml:space="preserve">Сформированность этического поведения  </w:t>
            </w:r>
            <w:r w:rsidRPr="00FF0CD7">
              <w:rPr>
                <w:rFonts w:ascii="Times New Roman" w:hAnsi="Times New Roman"/>
                <w:sz w:val="24"/>
                <w:szCs w:val="24"/>
              </w:rPr>
              <w:br/>
            </w:r>
          </w:p>
        </w:tc>
        <w:tc>
          <w:tcPr>
            <w:tcW w:w="4110" w:type="dxa"/>
          </w:tcPr>
          <w:p w:rsidR="00720E42" w:rsidRPr="00FF0CD7" w:rsidRDefault="00720E42" w:rsidP="00FF0CD7">
            <w:pPr>
              <w:pStyle w:val="afe"/>
              <w:rPr>
                <w:rFonts w:ascii="Times New Roman" w:hAnsi="Times New Roman"/>
                <w:sz w:val="24"/>
                <w:szCs w:val="24"/>
              </w:rPr>
            </w:pPr>
            <w:r w:rsidRPr="00FF0CD7">
              <w:rPr>
                <w:rFonts w:ascii="Times New Roman" w:hAnsi="Times New Roman"/>
                <w:sz w:val="24"/>
                <w:szCs w:val="24"/>
              </w:rPr>
              <w:t>способен действовать на основе усвоенных этических норм </w:t>
            </w:r>
          </w:p>
        </w:tc>
      </w:tr>
      <w:tr w:rsidR="00523851" w:rsidTr="006C2EBF">
        <w:tc>
          <w:tcPr>
            <w:tcW w:w="2410" w:type="dxa"/>
            <w:vMerge w:val="restart"/>
          </w:tcPr>
          <w:p w:rsidR="00523851" w:rsidRPr="00FF0CD7" w:rsidRDefault="00523851" w:rsidP="00FF0CD7">
            <w:pPr>
              <w:pStyle w:val="afe"/>
              <w:rPr>
                <w:rFonts w:ascii="Times New Roman" w:hAnsi="Times New Roman"/>
                <w:sz w:val="24"/>
                <w:szCs w:val="24"/>
              </w:rPr>
            </w:pPr>
            <w:r w:rsidRPr="00FF0CD7">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261" w:type="dxa"/>
          </w:tcPr>
          <w:p w:rsidR="00523851" w:rsidRPr="00FF0CD7" w:rsidRDefault="006C2EBF" w:rsidP="00FF0CD7">
            <w:pPr>
              <w:pStyle w:val="afe"/>
              <w:rPr>
                <w:rFonts w:ascii="Times New Roman" w:hAnsi="Times New Roman"/>
                <w:sz w:val="24"/>
                <w:szCs w:val="24"/>
              </w:rPr>
            </w:pPr>
            <w:r w:rsidRPr="00FF0CD7">
              <w:rPr>
                <w:rFonts w:ascii="Times New Roman" w:hAnsi="Times New Roman"/>
                <w:sz w:val="24"/>
                <w:szCs w:val="24"/>
              </w:rPr>
              <w:t>Соблюдение</w:t>
            </w:r>
            <w:r w:rsidR="00523851" w:rsidRPr="00FF0CD7">
              <w:rPr>
                <w:rFonts w:ascii="Times New Roman" w:hAnsi="Times New Roman"/>
                <w:sz w:val="24"/>
                <w:szCs w:val="24"/>
              </w:rPr>
              <w:t xml:space="preserve"> режим</w:t>
            </w:r>
            <w:r w:rsidRPr="00FF0CD7">
              <w:rPr>
                <w:rFonts w:ascii="Times New Roman" w:hAnsi="Times New Roman"/>
                <w:sz w:val="24"/>
                <w:szCs w:val="24"/>
              </w:rPr>
              <w:t>а дня, ведение</w:t>
            </w:r>
            <w:r w:rsidR="00523851" w:rsidRPr="00FF0CD7">
              <w:rPr>
                <w:rFonts w:ascii="Times New Roman" w:hAnsi="Times New Roman"/>
                <w:sz w:val="24"/>
                <w:szCs w:val="24"/>
              </w:rPr>
              <w:t xml:space="preserve"> здоров</w:t>
            </w:r>
            <w:r w:rsidRPr="00FF0CD7">
              <w:rPr>
                <w:rFonts w:ascii="Times New Roman" w:hAnsi="Times New Roman"/>
                <w:sz w:val="24"/>
                <w:szCs w:val="24"/>
              </w:rPr>
              <w:t>ого</w:t>
            </w:r>
            <w:r w:rsidR="00523851" w:rsidRPr="00FF0CD7">
              <w:rPr>
                <w:rFonts w:ascii="Times New Roman" w:hAnsi="Times New Roman"/>
                <w:sz w:val="24"/>
                <w:szCs w:val="24"/>
              </w:rPr>
              <w:t xml:space="preserve"> образ</w:t>
            </w:r>
            <w:r w:rsidRPr="00FF0CD7">
              <w:rPr>
                <w:rFonts w:ascii="Times New Roman" w:hAnsi="Times New Roman"/>
                <w:sz w:val="24"/>
                <w:szCs w:val="24"/>
              </w:rPr>
              <w:t>а</w:t>
            </w:r>
            <w:r w:rsidR="00523851" w:rsidRPr="00FF0CD7">
              <w:rPr>
                <w:rFonts w:ascii="Times New Roman" w:hAnsi="Times New Roman"/>
                <w:sz w:val="24"/>
                <w:szCs w:val="24"/>
              </w:rPr>
              <w:t xml:space="preserve"> жизни.</w:t>
            </w:r>
          </w:p>
        </w:tc>
        <w:tc>
          <w:tcPr>
            <w:tcW w:w="4110" w:type="dxa"/>
          </w:tcPr>
          <w:p w:rsidR="00523851" w:rsidRPr="00FF0CD7" w:rsidRDefault="00523851" w:rsidP="00FF0CD7">
            <w:pPr>
              <w:pStyle w:val="afe"/>
              <w:rPr>
                <w:rFonts w:ascii="Times New Roman" w:hAnsi="Times New Roman"/>
                <w:sz w:val="24"/>
                <w:szCs w:val="24"/>
              </w:rPr>
            </w:pPr>
            <w:r w:rsidRPr="00FF0CD7">
              <w:rPr>
                <w:rFonts w:ascii="Times New Roman" w:hAnsi="Times New Roman"/>
                <w:sz w:val="24"/>
                <w:szCs w:val="24"/>
              </w:rPr>
              <w:t>Соблюдает режим дня, ведет здоровый образ жизни.</w:t>
            </w:r>
          </w:p>
        </w:tc>
      </w:tr>
      <w:tr w:rsidR="00523851" w:rsidTr="006C2EBF">
        <w:tc>
          <w:tcPr>
            <w:tcW w:w="2410" w:type="dxa"/>
            <w:vMerge/>
          </w:tcPr>
          <w:p w:rsidR="00523851" w:rsidRPr="00FF0CD7" w:rsidRDefault="00523851" w:rsidP="00FF0CD7">
            <w:pPr>
              <w:pStyle w:val="afe"/>
              <w:rPr>
                <w:rFonts w:ascii="Times New Roman" w:hAnsi="Times New Roman"/>
                <w:sz w:val="24"/>
                <w:szCs w:val="24"/>
              </w:rPr>
            </w:pPr>
          </w:p>
        </w:tc>
        <w:tc>
          <w:tcPr>
            <w:tcW w:w="3261" w:type="dxa"/>
          </w:tcPr>
          <w:p w:rsidR="00523851" w:rsidRPr="00FF0CD7" w:rsidRDefault="00523851" w:rsidP="00FF0CD7">
            <w:pPr>
              <w:pStyle w:val="afe"/>
              <w:rPr>
                <w:rFonts w:ascii="Times New Roman" w:hAnsi="Times New Roman"/>
                <w:sz w:val="24"/>
                <w:szCs w:val="24"/>
              </w:rPr>
            </w:pPr>
            <w:r w:rsidRPr="00FF0CD7">
              <w:rPr>
                <w:rFonts w:ascii="Times New Roman" w:hAnsi="Times New Roman"/>
                <w:sz w:val="24"/>
                <w:szCs w:val="24"/>
              </w:rPr>
              <w:t>Участие в спортивно-оздоровительных мероприятиях, занимается творчеством.</w:t>
            </w:r>
          </w:p>
        </w:tc>
        <w:tc>
          <w:tcPr>
            <w:tcW w:w="4110" w:type="dxa"/>
          </w:tcPr>
          <w:p w:rsidR="00523851" w:rsidRPr="00FF0CD7" w:rsidRDefault="00523851" w:rsidP="00FF0CD7">
            <w:pPr>
              <w:pStyle w:val="afe"/>
              <w:rPr>
                <w:rFonts w:ascii="Times New Roman" w:hAnsi="Times New Roman"/>
                <w:sz w:val="24"/>
                <w:szCs w:val="24"/>
              </w:rPr>
            </w:pPr>
            <w:r w:rsidRPr="00FF0CD7">
              <w:rPr>
                <w:rFonts w:ascii="Times New Roman" w:hAnsi="Times New Roman"/>
                <w:sz w:val="24"/>
                <w:szCs w:val="24"/>
              </w:rPr>
              <w:t>Участвует в спортивно-</w:t>
            </w:r>
            <w:r w:rsidRPr="00FF0CD7">
              <w:rPr>
                <w:rFonts w:ascii="Times New Roman" w:hAnsi="Times New Roman"/>
                <w:sz w:val="24"/>
                <w:szCs w:val="24"/>
              </w:rPr>
              <w:softHyphen/>
              <w:t>оздоровительных мероприятиях, занимается творчеством.</w:t>
            </w:r>
          </w:p>
        </w:tc>
      </w:tr>
      <w:tr w:rsidR="00523851" w:rsidTr="006C2EBF">
        <w:trPr>
          <w:trHeight w:val="799"/>
        </w:trPr>
        <w:tc>
          <w:tcPr>
            <w:tcW w:w="2410" w:type="dxa"/>
            <w:vMerge/>
          </w:tcPr>
          <w:p w:rsidR="00523851" w:rsidRPr="00FF0CD7" w:rsidRDefault="00523851" w:rsidP="00FF0CD7">
            <w:pPr>
              <w:pStyle w:val="afe"/>
              <w:rPr>
                <w:rFonts w:ascii="Times New Roman" w:hAnsi="Times New Roman"/>
                <w:sz w:val="24"/>
                <w:szCs w:val="24"/>
              </w:rPr>
            </w:pPr>
          </w:p>
        </w:tc>
        <w:tc>
          <w:tcPr>
            <w:tcW w:w="3261" w:type="dxa"/>
          </w:tcPr>
          <w:p w:rsidR="00523851" w:rsidRPr="00FF0CD7" w:rsidRDefault="00523851" w:rsidP="00FF0CD7">
            <w:pPr>
              <w:pStyle w:val="afe"/>
              <w:rPr>
                <w:rFonts w:ascii="Times New Roman" w:hAnsi="Times New Roman"/>
                <w:sz w:val="24"/>
                <w:szCs w:val="24"/>
              </w:rPr>
            </w:pPr>
            <w:r w:rsidRPr="00FF0CD7">
              <w:rPr>
                <w:rFonts w:ascii="Times New Roman" w:hAnsi="Times New Roman"/>
                <w:sz w:val="24"/>
                <w:szCs w:val="24"/>
              </w:rPr>
              <w:t>Бережное отношение к результатам своего и чужого труда, школьному и личному имуществу.</w:t>
            </w:r>
          </w:p>
        </w:tc>
        <w:tc>
          <w:tcPr>
            <w:tcW w:w="4110" w:type="dxa"/>
          </w:tcPr>
          <w:p w:rsidR="00523851" w:rsidRPr="00FF0CD7" w:rsidRDefault="00523851" w:rsidP="00FF0CD7">
            <w:pPr>
              <w:pStyle w:val="afe"/>
              <w:rPr>
                <w:rFonts w:ascii="Times New Roman" w:hAnsi="Times New Roman"/>
                <w:sz w:val="24"/>
                <w:szCs w:val="24"/>
              </w:rPr>
            </w:pPr>
            <w:r w:rsidRPr="00FF0CD7">
              <w:rPr>
                <w:rFonts w:ascii="Times New Roman" w:hAnsi="Times New Roman"/>
                <w:sz w:val="24"/>
                <w:szCs w:val="24"/>
              </w:rPr>
              <w:t>Бережно относится к результатам своего и чужого труда, школьному и личному имуществу.</w:t>
            </w:r>
          </w:p>
        </w:tc>
      </w:tr>
      <w:tr w:rsidR="00523851" w:rsidTr="006C2EBF">
        <w:tc>
          <w:tcPr>
            <w:tcW w:w="2410" w:type="dxa"/>
            <w:vMerge/>
          </w:tcPr>
          <w:p w:rsidR="00523851" w:rsidRPr="00FF0CD7" w:rsidRDefault="00523851" w:rsidP="00FF0CD7">
            <w:pPr>
              <w:pStyle w:val="afe"/>
              <w:rPr>
                <w:rFonts w:ascii="Times New Roman" w:hAnsi="Times New Roman"/>
                <w:sz w:val="24"/>
                <w:szCs w:val="24"/>
              </w:rPr>
            </w:pPr>
          </w:p>
        </w:tc>
        <w:tc>
          <w:tcPr>
            <w:tcW w:w="3261" w:type="dxa"/>
          </w:tcPr>
          <w:p w:rsidR="00523851" w:rsidRPr="00FF0CD7" w:rsidRDefault="006C2EBF" w:rsidP="00FF0CD7">
            <w:pPr>
              <w:pStyle w:val="afe"/>
              <w:rPr>
                <w:rFonts w:ascii="Times New Roman" w:hAnsi="Times New Roman"/>
                <w:sz w:val="24"/>
                <w:szCs w:val="24"/>
              </w:rPr>
            </w:pPr>
            <w:r w:rsidRPr="00FF0CD7">
              <w:rPr>
                <w:rFonts w:ascii="Times New Roman" w:hAnsi="Times New Roman"/>
                <w:sz w:val="24"/>
                <w:szCs w:val="24"/>
              </w:rPr>
              <w:t xml:space="preserve">Знание </w:t>
            </w:r>
            <w:r w:rsidR="00523851" w:rsidRPr="00FF0CD7">
              <w:rPr>
                <w:rFonts w:ascii="Times New Roman" w:hAnsi="Times New Roman"/>
                <w:sz w:val="24"/>
                <w:szCs w:val="24"/>
              </w:rPr>
              <w:t xml:space="preserve"> и соблюд</w:t>
            </w:r>
            <w:r w:rsidRPr="00FF0CD7">
              <w:rPr>
                <w:rFonts w:ascii="Times New Roman" w:hAnsi="Times New Roman"/>
                <w:sz w:val="24"/>
                <w:szCs w:val="24"/>
              </w:rPr>
              <w:t>ение</w:t>
            </w:r>
            <w:r w:rsidR="00523851" w:rsidRPr="00FF0CD7">
              <w:rPr>
                <w:rFonts w:ascii="Times New Roman" w:hAnsi="Times New Roman"/>
                <w:sz w:val="24"/>
                <w:szCs w:val="24"/>
              </w:rPr>
              <w:t xml:space="preserve"> правил дорожного движения и пожарной безопасности, личной безопасности.</w:t>
            </w:r>
          </w:p>
        </w:tc>
        <w:tc>
          <w:tcPr>
            <w:tcW w:w="4110" w:type="dxa"/>
          </w:tcPr>
          <w:p w:rsidR="00523851" w:rsidRPr="00FF0CD7" w:rsidRDefault="00523851" w:rsidP="00FF0CD7">
            <w:pPr>
              <w:pStyle w:val="afe"/>
              <w:rPr>
                <w:rFonts w:ascii="Times New Roman" w:hAnsi="Times New Roman"/>
                <w:sz w:val="24"/>
                <w:szCs w:val="24"/>
              </w:rPr>
            </w:pPr>
            <w:r w:rsidRPr="00FF0CD7">
              <w:rPr>
                <w:rFonts w:ascii="Times New Roman" w:hAnsi="Times New Roman"/>
                <w:sz w:val="24"/>
                <w:szCs w:val="24"/>
              </w:rPr>
              <w:t>Знает и соблюдает правила дорожного движения и пожарной безопасности, личной безопасности.</w:t>
            </w:r>
          </w:p>
        </w:tc>
      </w:tr>
      <w:tr w:rsidR="006C2EBF" w:rsidTr="006C2EBF">
        <w:tc>
          <w:tcPr>
            <w:tcW w:w="2410" w:type="dxa"/>
            <w:vMerge w:val="restart"/>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Формирование готовности к самостоятельной жизни.</w:t>
            </w:r>
          </w:p>
        </w:tc>
        <w:tc>
          <w:tcPr>
            <w:tcW w:w="3261" w:type="dxa"/>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Реальный и конкретный характер жизненных планов</w:t>
            </w:r>
          </w:p>
        </w:tc>
        <w:tc>
          <w:tcPr>
            <w:tcW w:w="4110" w:type="dxa"/>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Имеет четкое представление о том, кем хочет стать</w:t>
            </w:r>
          </w:p>
        </w:tc>
      </w:tr>
      <w:tr w:rsidR="006C2EBF" w:rsidTr="006C2EBF">
        <w:tc>
          <w:tcPr>
            <w:tcW w:w="2410" w:type="dxa"/>
            <w:vMerge/>
          </w:tcPr>
          <w:p w:rsidR="006C2EBF" w:rsidRPr="00FF0CD7" w:rsidRDefault="006C2EBF" w:rsidP="00FF0CD7">
            <w:pPr>
              <w:pStyle w:val="afe"/>
              <w:rPr>
                <w:rFonts w:ascii="Times New Roman" w:hAnsi="Times New Roman"/>
                <w:sz w:val="24"/>
                <w:szCs w:val="24"/>
              </w:rPr>
            </w:pPr>
          </w:p>
        </w:tc>
        <w:tc>
          <w:tcPr>
            <w:tcW w:w="3261" w:type="dxa"/>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Адекватное профессиональное самоопределение</w:t>
            </w:r>
          </w:p>
        </w:tc>
        <w:tc>
          <w:tcPr>
            <w:tcW w:w="4110" w:type="dxa"/>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Имеющиеся представления о будущей профессии соответствуют его возможностям</w:t>
            </w:r>
          </w:p>
        </w:tc>
      </w:tr>
      <w:tr w:rsidR="006C2EBF" w:rsidTr="006C2EBF">
        <w:tc>
          <w:tcPr>
            <w:tcW w:w="2410" w:type="dxa"/>
            <w:vMerge/>
          </w:tcPr>
          <w:p w:rsidR="006C2EBF" w:rsidRPr="00FF0CD7" w:rsidRDefault="006C2EBF" w:rsidP="00FF0CD7">
            <w:pPr>
              <w:pStyle w:val="afe"/>
              <w:rPr>
                <w:rFonts w:ascii="Times New Roman" w:hAnsi="Times New Roman"/>
                <w:sz w:val="24"/>
                <w:szCs w:val="24"/>
              </w:rPr>
            </w:pPr>
          </w:p>
        </w:tc>
        <w:tc>
          <w:tcPr>
            <w:tcW w:w="3261" w:type="dxa"/>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 xml:space="preserve">Готовность и умение устанавливать продуктивные социальные контакты для </w:t>
            </w:r>
            <w:r w:rsidRPr="00FF0CD7">
              <w:rPr>
                <w:rFonts w:ascii="Times New Roman" w:hAnsi="Times New Roman"/>
                <w:sz w:val="24"/>
                <w:szCs w:val="24"/>
              </w:rPr>
              <w:lastRenderedPageBreak/>
              <w:t>получения помощи</w:t>
            </w:r>
          </w:p>
        </w:tc>
        <w:tc>
          <w:tcPr>
            <w:tcW w:w="4110" w:type="dxa"/>
          </w:tcPr>
          <w:p w:rsidR="006C2EBF" w:rsidRPr="00FF0CD7" w:rsidRDefault="00407831" w:rsidP="00FF0CD7">
            <w:pPr>
              <w:pStyle w:val="afe"/>
              <w:rPr>
                <w:rFonts w:ascii="Times New Roman" w:hAnsi="Times New Roman"/>
                <w:sz w:val="24"/>
                <w:szCs w:val="24"/>
              </w:rPr>
            </w:pPr>
            <w:r w:rsidRPr="00FF0CD7">
              <w:rPr>
                <w:rFonts w:ascii="Times New Roman" w:hAnsi="Times New Roman"/>
                <w:sz w:val="24"/>
                <w:szCs w:val="24"/>
              </w:rPr>
              <w:lastRenderedPageBreak/>
              <w:t>Умеет сформулировать просьбу</w:t>
            </w:r>
          </w:p>
        </w:tc>
      </w:tr>
      <w:tr w:rsidR="006C2EBF" w:rsidTr="006C2EBF">
        <w:tc>
          <w:tcPr>
            <w:tcW w:w="2410" w:type="dxa"/>
            <w:vMerge/>
          </w:tcPr>
          <w:p w:rsidR="006C2EBF" w:rsidRPr="00FF0CD7" w:rsidRDefault="006C2EBF" w:rsidP="00FF0CD7">
            <w:pPr>
              <w:pStyle w:val="afe"/>
              <w:rPr>
                <w:rFonts w:ascii="Times New Roman" w:hAnsi="Times New Roman"/>
                <w:sz w:val="24"/>
                <w:szCs w:val="24"/>
              </w:rPr>
            </w:pPr>
          </w:p>
        </w:tc>
        <w:tc>
          <w:tcPr>
            <w:tcW w:w="3261" w:type="dxa"/>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Сформированность социально-нормативного поведени</w:t>
            </w:r>
            <w:r w:rsidR="00407831" w:rsidRPr="00FF0CD7">
              <w:rPr>
                <w:rFonts w:ascii="Times New Roman" w:hAnsi="Times New Roman"/>
                <w:sz w:val="24"/>
                <w:szCs w:val="24"/>
              </w:rPr>
              <w:t>я</w:t>
            </w:r>
          </w:p>
        </w:tc>
        <w:tc>
          <w:tcPr>
            <w:tcW w:w="4110" w:type="dxa"/>
          </w:tcPr>
          <w:p w:rsidR="006C2EBF" w:rsidRPr="00FF0CD7" w:rsidRDefault="00407831" w:rsidP="00FF0CD7">
            <w:pPr>
              <w:pStyle w:val="afe"/>
              <w:rPr>
                <w:rFonts w:ascii="Times New Roman" w:hAnsi="Times New Roman"/>
                <w:sz w:val="24"/>
                <w:szCs w:val="24"/>
              </w:rPr>
            </w:pPr>
            <w:r w:rsidRPr="00FF0CD7">
              <w:rPr>
                <w:rFonts w:ascii="Times New Roman" w:hAnsi="Times New Roman"/>
                <w:sz w:val="24"/>
                <w:szCs w:val="24"/>
              </w:rPr>
              <w:t>Ведет себя согласно принятым в обществе нормативам</w:t>
            </w:r>
          </w:p>
        </w:tc>
      </w:tr>
      <w:tr w:rsidR="006C2EBF" w:rsidTr="006C2EBF">
        <w:tc>
          <w:tcPr>
            <w:tcW w:w="2410" w:type="dxa"/>
            <w:vMerge/>
          </w:tcPr>
          <w:p w:rsidR="006C2EBF" w:rsidRPr="00FF0CD7" w:rsidRDefault="006C2EBF" w:rsidP="00FF0CD7">
            <w:pPr>
              <w:pStyle w:val="afe"/>
              <w:rPr>
                <w:rFonts w:ascii="Times New Roman" w:hAnsi="Times New Roman"/>
                <w:sz w:val="24"/>
                <w:szCs w:val="24"/>
              </w:rPr>
            </w:pPr>
          </w:p>
        </w:tc>
        <w:tc>
          <w:tcPr>
            <w:tcW w:w="3261" w:type="dxa"/>
          </w:tcPr>
          <w:p w:rsidR="006C2EBF" w:rsidRPr="00FF0CD7" w:rsidRDefault="006C2EBF" w:rsidP="00FF0CD7">
            <w:pPr>
              <w:pStyle w:val="afe"/>
              <w:rPr>
                <w:rFonts w:ascii="Times New Roman" w:hAnsi="Times New Roman"/>
                <w:sz w:val="24"/>
                <w:szCs w:val="24"/>
              </w:rPr>
            </w:pPr>
            <w:r w:rsidRPr="00FF0CD7">
              <w:rPr>
                <w:rFonts w:ascii="Times New Roman" w:hAnsi="Times New Roman"/>
                <w:sz w:val="24"/>
                <w:szCs w:val="24"/>
              </w:rPr>
              <w:t>Сформированность умения использовать личный опыт в изменяющихся условиях</w:t>
            </w:r>
          </w:p>
        </w:tc>
        <w:tc>
          <w:tcPr>
            <w:tcW w:w="4110" w:type="dxa"/>
          </w:tcPr>
          <w:p w:rsidR="006C2EBF" w:rsidRPr="00FF0CD7" w:rsidRDefault="00407831" w:rsidP="00FF0CD7">
            <w:pPr>
              <w:pStyle w:val="afe"/>
              <w:rPr>
                <w:rFonts w:ascii="Times New Roman" w:hAnsi="Times New Roman"/>
                <w:sz w:val="24"/>
                <w:szCs w:val="24"/>
              </w:rPr>
            </w:pPr>
            <w:r w:rsidRPr="00FF0CD7">
              <w:rPr>
                <w:rFonts w:ascii="Times New Roman" w:hAnsi="Times New Roman"/>
                <w:sz w:val="24"/>
                <w:szCs w:val="24"/>
              </w:rPr>
              <w:t>Умеет применить имеющийся личный опыт в новой ситуации</w:t>
            </w:r>
          </w:p>
        </w:tc>
      </w:tr>
    </w:tbl>
    <w:p w:rsidR="00136069" w:rsidRDefault="00136069" w:rsidP="00CC6729">
      <w:pPr>
        <w:pStyle w:val="afe"/>
        <w:jc w:val="both"/>
        <w:rPr>
          <w:rFonts w:ascii="Times New Roman" w:hAnsi="Times New Roman"/>
          <w:color w:val="FF0000"/>
          <w:sz w:val="24"/>
          <w:szCs w:val="24"/>
        </w:rPr>
      </w:pPr>
    </w:p>
    <w:p w:rsidR="005C65FE" w:rsidRDefault="005C65FE" w:rsidP="005C65FE">
      <w:pPr>
        <w:pStyle w:val="afe"/>
        <w:jc w:val="center"/>
        <w:rPr>
          <w:rFonts w:ascii="Times New Roman" w:hAnsi="Times New Roman"/>
          <w:b/>
          <w:sz w:val="24"/>
          <w:szCs w:val="24"/>
        </w:rPr>
      </w:pPr>
      <w:r w:rsidRPr="005C65FE">
        <w:rPr>
          <w:rFonts w:ascii="Times New Roman" w:hAnsi="Times New Roman"/>
          <w:b/>
          <w:sz w:val="24"/>
          <w:szCs w:val="24"/>
        </w:rPr>
        <w:t>5-11 класс</w:t>
      </w:r>
    </w:p>
    <w:p w:rsidR="005C65FE" w:rsidRPr="005C65FE" w:rsidRDefault="005C65FE" w:rsidP="005C65FE">
      <w:pPr>
        <w:pStyle w:val="afe"/>
        <w:jc w:val="center"/>
        <w:rPr>
          <w:rFonts w:ascii="Times New Roman" w:hAnsi="Times New Roman"/>
          <w:b/>
          <w:sz w:val="24"/>
          <w:szCs w:val="24"/>
        </w:rPr>
      </w:pPr>
    </w:p>
    <w:tbl>
      <w:tblPr>
        <w:tblW w:w="9781" w:type="dxa"/>
        <w:tblInd w:w="-34" w:type="dxa"/>
        <w:tblLayout w:type="fixed"/>
        <w:tblLook w:val="0000"/>
      </w:tblPr>
      <w:tblGrid>
        <w:gridCol w:w="2410"/>
        <w:gridCol w:w="3261"/>
        <w:gridCol w:w="4110"/>
      </w:tblGrid>
      <w:tr w:rsidR="005C65FE" w:rsidRPr="002E3A2D" w:rsidTr="00161B70">
        <w:tc>
          <w:tcPr>
            <w:tcW w:w="2410" w:type="dxa"/>
            <w:tcBorders>
              <w:top w:val="single" w:sz="4" w:space="0" w:color="000000"/>
              <w:left w:val="single" w:sz="4" w:space="0" w:color="000000"/>
              <w:bottom w:val="single" w:sz="4" w:space="0" w:color="000000"/>
            </w:tcBorders>
          </w:tcPr>
          <w:p w:rsidR="005C65FE" w:rsidRPr="002E3A2D" w:rsidRDefault="005C65FE" w:rsidP="00161B70">
            <w:pPr>
              <w:pStyle w:val="afe"/>
              <w:jc w:val="center"/>
              <w:rPr>
                <w:rFonts w:ascii="Times New Roman" w:hAnsi="Times New Roman"/>
                <w:b/>
                <w:sz w:val="24"/>
                <w:szCs w:val="24"/>
              </w:rPr>
            </w:pPr>
            <w:r w:rsidRPr="002E3A2D">
              <w:rPr>
                <w:rFonts w:ascii="Times New Roman" w:hAnsi="Times New Roman"/>
                <w:b/>
                <w:sz w:val="24"/>
                <w:szCs w:val="24"/>
              </w:rPr>
              <w:t>Критерий</w:t>
            </w:r>
          </w:p>
        </w:tc>
        <w:tc>
          <w:tcPr>
            <w:tcW w:w="3261" w:type="dxa"/>
            <w:tcBorders>
              <w:top w:val="single" w:sz="4" w:space="0" w:color="000000"/>
              <w:left w:val="single" w:sz="4" w:space="0" w:color="000000"/>
              <w:bottom w:val="single" w:sz="4" w:space="0" w:color="000000"/>
            </w:tcBorders>
          </w:tcPr>
          <w:p w:rsidR="005C65FE" w:rsidRPr="002E3A2D" w:rsidRDefault="005C65FE" w:rsidP="00161B70">
            <w:pPr>
              <w:pStyle w:val="afe"/>
              <w:jc w:val="center"/>
              <w:rPr>
                <w:rFonts w:ascii="Times New Roman" w:hAnsi="Times New Roman"/>
                <w:b/>
                <w:sz w:val="24"/>
                <w:szCs w:val="24"/>
              </w:rPr>
            </w:pPr>
            <w:r w:rsidRPr="002E3A2D">
              <w:rPr>
                <w:rFonts w:ascii="Times New Roman" w:hAnsi="Times New Roman"/>
                <w:b/>
                <w:sz w:val="24"/>
                <w:szCs w:val="24"/>
              </w:rPr>
              <w:t>Параметры оценки</w:t>
            </w:r>
          </w:p>
        </w:tc>
        <w:tc>
          <w:tcPr>
            <w:tcW w:w="4110" w:type="dxa"/>
            <w:tcBorders>
              <w:top w:val="single" w:sz="4" w:space="0" w:color="000000"/>
              <w:left w:val="single" w:sz="4" w:space="0" w:color="000000"/>
              <w:bottom w:val="single" w:sz="4" w:space="0" w:color="000000"/>
              <w:right w:val="single" w:sz="4" w:space="0" w:color="000000"/>
            </w:tcBorders>
          </w:tcPr>
          <w:p w:rsidR="005C65FE" w:rsidRPr="002E3A2D" w:rsidRDefault="005C65FE" w:rsidP="00161B70">
            <w:pPr>
              <w:pStyle w:val="afe"/>
              <w:jc w:val="center"/>
              <w:rPr>
                <w:rFonts w:ascii="Times New Roman" w:hAnsi="Times New Roman"/>
                <w:b/>
                <w:sz w:val="24"/>
                <w:szCs w:val="24"/>
              </w:rPr>
            </w:pPr>
            <w:r w:rsidRPr="002E3A2D">
              <w:rPr>
                <w:rFonts w:ascii="Times New Roman" w:hAnsi="Times New Roman"/>
                <w:b/>
                <w:sz w:val="24"/>
                <w:szCs w:val="24"/>
              </w:rPr>
              <w:t>Индикаторы</w:t>
            </w:r>
          </w:p>
        </w:tc>
      </w:tr>
      <w:tr w:rsidR="00AC2385" w:rsidRPr="002E3A2D" w:rsidTr="00161B70">
        <w:tc>
          <w:tcPr>
            <w:tcW w:w="2410" w:type="dxa"/>
            <w:vMerge w:val="restart"/>
            <w:tcBorders>
              <w:top w:val="single" w:sz="4" w:space="0" w:color="000000"/>
              <w:lef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Осознание себя как гражданина России; формирование чувства гордости за свою Родину.</w:t>
            </w:r>
          </w:p>
        </w:tc>
        <w:tc>
          <w:tcPr>
            <w:tcW w:w="3261" w:type="dxa"/>
            <w:tcBorders>
              <w:top w:val="single" w:sz="4" w:space="0" w:color="000000"/>
              <w:left w:val="single" w:sz="4" w:space="0" w:color="000000"/>
              <w:bottom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Понимание и использование в речи положительных качеств, характеризующих гражданскую направленность (трудолюбие, справедливость, честность, смелость, и др. социальные компетенции).</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Понимает и использует в речи положительные качества, характеризующие гражданскую направленность (трудолюбие, справедливость, честность, смелость, и др. социальные компетенции).</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Сформированность навыка выполнения поручения учителя, членов семьи.</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Выполняет поручения учителя, членов семьи.</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Сформированность навыка бережного отношения к окружающему миру (через трудовое и экологическое воспитание).</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Бережно относится к окружающему миру (через трудовое и экологическое воспитание).</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Знание символики поселка, области, страны.</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Знает символику школы, города, области, страны.</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Сформированность навыка уважительного отношения к другим людям, соблюдение норм этикета.</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Уважительно относится к другим людям, соблюдает нормы этикета.</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Знание знаменательных для Отечества исторических событий и дат.</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Знает знаменательные для Отечества исторические события и даты.</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Знание элементов культуры (пословицы, поговорки, традиции, костюмы и т.д.) своего народа (национальности).</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Знает элементы культуры (пословицы, поговорки, традиции, костюмы и т.д.) своего народа (национальности).</w:t>
            </w:r>
          </w:p>
        </w:tc>
      </w:tr>
      <w:tr w:rsidR="00AC2385" w:rsidRPr="002E3A2D" w:rsidTr="00161B70">
        <w:tc>
          <w:tcPr>
            <w:tcW w:w="2410" w:type="dxa"/>
            <w:vMerge w:val="restart"/>
            <w:tcBorders>
              <w:top w:val="single" w:sz="4" w:space="0" w:color="000000"/>
              <w:lef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Формирование уважительного отношения к иному мнению, истории и культуре других народов.</w:t>
            </w:r>
          </w:p>
        </w:tc>
        <w:tc>
          <w:tcPr>
            <w:tcW w:w="3261" w:type="dxa"/>
            <w:tcBorders>
              <w:top w:val="single" w:sz="4" w:space="0" w:color="000000"/>
              <w:lef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 xml:space="preserve"> Сформиррованность умения выслушать иное мнение.</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Умеет выслушать иное мнение.</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Уважительное отношение к иному мнению.</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Уважительно относится к иному мнению.</w:t>
            </w:r>
          </w:p>
        </w:tc>
      </w:tr>
      <w:tr w:rsidR="00AC2385" w:rsidRPr="002E3A2D" w:rsidTr="00161B70">
        <w:tc>
          <w:tcPr>
            <w:tcW w:w="2410" w:type="dxa"/>
            <w:vMerge/>
            <w:tcBorders>
              <w:left w:val="single" w:sz="4" w:space="0" w:color="000000"/>
            </w:tcBorders>
          </w:tcPr>
          <w:p w:rsidR="00AC2385" w:rsidRPr="00275CD8" w:rsidRDefault="00AC2385" w:rsidP="00275CD8">
            <w:pPr>
              <w:pStyle w:val="afe"/>
              <w:rPr>
                <w:rFonts w:ascii="Times New Roman" w:hAnsi="Times New Roman"/>
                <w:sz w:val="24"/>
                <w:szCs w:val="24"/>
              </w:rPr>
            </w:pPr>
          </w:p>
        </w:tc>
        <w:tc>
          <w:tcPr>
            <w:tcW w:w="3261" w:type="dxa"/>
            <w:tcBorders>
              <w:top w:val="single" w:sz="4" w:space="0" w:color="000000"/>
              <w:lef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Сформированность навыка не допускать оскорблений и высмеивания культурных традиций других народностей.</w:t>
            </w:r>
          </w:p>
        </w:tc>
        <w:tc>
          <w:tcPr>
            <w:tcW w:w="4110" w:type="dxa"/>
            <w:tcBorders>
              <w:top w:val="single" w:sz="4" w:space="0" w:color="000000"/>
              <w:left w:val="single" w:sz="4" w:space="0" w:color="000000"/>
              <w:bottom w:val="single" w:sz="4" w:space="0" w:color="000000"/>
              <w:right w:val="single" w:sz="4" w:space="0" w:color="000000"/>
            </w:tcBorders>
          </w:tcPr>
          <w:p w:rsidR="00AC2385" w:rsidRPr="00275CD8" w:rsidRDefault="00AC2385" w:rsidP="00275CD8">
            <w:pPr>
              <w:pStyle w:val="afe"/>
              <w:rPr>
                <w:rFonts w:ascii="Times New Roman" w:hAnsi="Times New Roman"/>
                <w:sz w:val="24"/>
                <w:szCs w:val="24"/>
              </w:rPr>
            </w:pPr>
            <w:r w:rsidRPr="00275CD8">
              <w:rPr>
                <w:rFonts w:ascii="Times New Roman" w:hAnsi="Times New Roman"/>
                <w:sz w:val="24"/>
                <w:szCs w:val="24"/>
              </w:rPr>
              <w:t>Не допускает оскорблений и высмеивания культурных традиций других народностей.</w:t>
            </w:r>
          </w:p>
        </w:tc>
      </w:tr>
      <w:tr w:rsidR="006A351F" w:rsidRPr="002E3A2D" w:rsidTr="00161B70">
        <w:tc>
          <w:tcPr>
            <w:tcW w:w="2410" w:type="dxa"/>
            <w:vMerge w:val="restart"/>
            <w:tcBorders>
              <w:top w:val="single" w:sz="4" w:space="0" w:color="000000"/>
              <w:left w:val="single" w:sz="4" w:space="0" w:color="000000"/>
            </w:tcBorders>
          </w:tcPr>
          <w:p w:rsidR="006A351F" w:rsidRPr="00275CD8" w:rsidRDefault="006A351F" w:rsidP="00275CD8">
            <w:pPr>
              <w:pStyle w:val="afe"/>
              <w:rPr>
                <w:rFonts w:ascii="Times New Roman" w:hAnsi="Times New Roman"/>
                <w:sz w:val="24"/>
                <w:szCs w:val="24"/>
              </w:rPr>
            </w:pPr>
            <w:r w:rsidRPr="00275CD8">
              <w:rPr>
                <w:rFonts w:ascii="Times New Roman" w:hAnsi="Times New Roman"/>
                <w:sz w:val="24"/>
                <w:szCs w:val="24"/>
              </w:rPr>
              <w:t xml:space="preserve">Развитие адекватных представлений о собственных возможностях, о насущно </w:t>
            </w:r>
            <w:r w:rsidRPr="00275CD8">
              <w:rPr>
                <w:rFonts w:ascii="Times New Roman" w:hAnsi="Times New Roman"/>
                <w:sz w:val="24"/>
                <w:szCs w:val="24"/>
              </w:rPr>
              <w:lastRenderedPageBreak/>
              <w:t>необходимом жизнеобеспечении.</w:t>
            </w:r>
          </w:p>
        </w:tc>
        <w:tc>
          <w:tcPr>
            <w:tcW w:w="3261" w:type="dxa"/>
            <w:tcBorders>
              <w:top w:val="single" w:sz="4" w:space="0" w:color="000000"/>
              <w:left w:val="single" w:sz="4" w:space="0" w:color="000000"/>
              <w:bottom w:val="single" w:sz="4" w:space="0" w:color="000000"/>
            </w:tcBorders>
          </w:tcPr>
          <w:p w:rsidR="006A351F" w:rsidRPr="00275CD8" w:rsidRDefault="00161B70" w:rsidP="00275CD8">
            <w:pPr>
              <w:pStyle w:val="afe"/>
              <w:rPr>
                <w:rFonts w:ascii="Times New Roman" w:hAnsi="Times New Roman"/>
                <w:sz w:val="24"/>
                <w:szCs w:val="24"/>
              </w:rPr>
            </w:pPr>
            <w:r>
              <w:rPr>
                <w:rFonts w:ascii="Times New Roman" w:hAnsi="Times New Roman"/>
                <w:sz w:val="24"/>
                <w:szCs w:val="24"/>
              </w:rPr>
              <w:lastRenderedPageBreak/>
              <w:t>Сформированность навыка р</w:t>
            </w:r>
            <w:r w:rsidR="006A351F" w:rsidRPr="00275CD8">
              <w:rPr>
                <w:rFonts w:ascii="Times New Roman" w:hAnsi="Times New Roman"/>
                <w:sz w:val="24"/>
                <w:szCs w:val="24"/>
              </w:rPr>
              <w:t>ассказывать о себе (ФИО, имена родителей, адрес дома и школы, каким маршрутом добраться и т.д.).</w:t>
            </w:r>
          </w:p>
        </w:tc>
        <w:tc>
          <w:tcPr>
            <w:tcW w:w="4110" w:type="dxa"/>
            <w:tcBorders>
              <w:top w:val="single" w:sz="4" w:space="0" w:color="000000"/>
              <w:left w:val="single" w:sz="4" w:space="0" w:color="000000"/>
              <w:bottom w:val="single" w:sz="4" w:space="0" w:color="000000"/>
              <w:right w:val="single" w:sz="4" w:space="0" w:color="000000"/>
            </w:tcBorders>
          </w:tcPr>
          <w:p w:rsidR="006A351F" w:rsidRPr="00275CD8" w:rsidRDefault="006A351F" w:rsidP="00275CD8">
            <w:pPr>
              <w:pStyle w:val="afe"/>
              <w:rPr>
                <w:rFonts w:ascii="Times New Roman" w:hAnsi="Times New Roman"/>
                <w:sz w:val="24"/>
                <w:szCs w:val="24"/>
              </w:rPr>
            </w:pPr>
            <w:r w:rsidRPr="00275CD8">
              <w:rPr>
                <w:rFonts w:ascii="Times New Roman" w:hAnsi="Times New Roman"/>
                <w:sz w:val="24"/>
                <w:szCs w:val="24"/>
              </w:rPr>
              <w:t>Рассказывает о себе (ФИО, имена родителей, адрес дома и школы, каким маршрутом добраться и т.д.).</w:t>
            </w:r>
          </w:p>
        </w:tc>
      </w:tr>
      <w:tr w:rsidR="006A351F" w:rsidRPr="002E3A2D" w:rsidTr="00161B70">
        <w:tc>
          <w:tcPr>
            <w:tcW w:w="2410" w:type="dxa"/>
            <w:vMerge/>
            <w:tcBorders>
              <w:left w:val="single" w:sz="4" w:space="0" w:color="000000"/>
            </w:tcBorders>
          </w:tcPr>
          <w:p w:rsidR="006A351F" w:rsidRPr="00275CD8" w:rsidRDefault="006A351F"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6A351F" w:rsidRPr="00275CD8" w:rsidRDefault="00161B70" w:rsidP="00161B70">
            <w:pPr>
              <w:pStyle w:val="afe"/>
              <w:rPr>
                <w:rFonts w:ascii="Times New Roman" w:hAnsi="Times New Roman"/>
                <w:sz w:val="24"/>
                <w:szCs w:val="24"/>
              </w:rPr>
            </w:pPr>
            <w:r>
              <w:rPr>
                <w:rFonts w:ascii="Times New Roman" w:hAnsi="Times New Roman"/>
                <w:sz w:val="24"/>
                <w:szCs w:val="24"/>
              </w:rPr>
              <w:t>Выполнение</w:t>
            </w:r>
            <w:r w:rsidR="006A351F" w:rsidRPr="00275CD8">
              <w:rPr>
                <w:rFonts w:ascii="Times New Roman" w:hAnsi="Times New Roman"/>
                <w:sz w:val="24"/>
                <w:szCs w:val="24"/>
              </w:rPr>
              <w:t xml:space="preserve"> поручени</w:t>
            </w:r>
            <w:r>
              <w:rPr>
                <w:rFonts w:ascii="Times New Roman" w:hAnsi="Times New Roman"/>
                <w:sz w:val="24"/>
                <w:szCs w:val="24"/>
              </w:rPr>
              <w:t>й</w:t>
            </w:r>
            <w:r w:rsidR="006A351F" w:rsidRPr="00275CD8">
              <w:rPr>
                <w:rFonts w:ascii="Times New Roman" w:hAnsi="Times New Roman"/>
                <w:sz w:val="24"/>
                <w:szCs w:val="24"/>
              </w:rPr>
              <w:t xml:space="preserve"> в семье,</w:t>
            </w:r>
            <w:r>
              <w:rPr>
                <w:rFonts w:ascii="Times New Roman" w:hAnsi="Times New Roman"/>
                <w:sz w:val="24"/>
                <w:szCs w:val="24"/>
              </w:rPr>
              <w:t xml:space="preserve"> во время занятий</w:t>
            </w:r>
            <w:r w:rsidR="006A351F" w:rsidRPr="00275CD8">
              <w:rPr>
                <w:rFonts w:ascii="Times New Roman" w:hAnsi="Times New Roman"/>
                <w:sz w:val="24"/>
                <w:szCs w:val="24"/>
              </w:rPr>
              <w:t xml:space="preserve"> («заправить кровать, помыть посуду, выполнить уборку, провести дежурство и т.д.»)</w:t>
            </w:r>
          </w:p>
        </w:tc>
        <w:tc>
          <w:tcPr>
            <w:tcW w:w="4110" w:type="dxa"/>
            <w:tcBorders>
              <w:top w:val="single" w:sz="4" w:space="0" w:color="000000"/>
              <w:left w:val="single" w:sz="4" w:space="0" w:color="000000"/>
              <w:bottom w:val="single" w:sz="4" w:space="0" w:color="000000"/>
              <w:right w:val="single" w:sz="4" w:space="0" w:color="000000"/>
            </w:tcBorders>
          </w:tcPr>
          <w:p w:rsidR="006A351F" w:rsidRPr="00275CD8" w:rsidRDefault="006A351F" w:rsidP="00275CD8">
            <w:pPr>
              <w:pStyle w:val="afe"/>
              <w:rPr>
                <w:rFonts w:ascii="Times New Roman" w:hAnsi="Times New Roman"/>
                <w:sz w:val="24"/>
                <w:szCs w:val="24"/>
              </w:rPr>
            </w:pPr>
            <w:r w:rsidRPr="00275CD8">
              <w:rPr>
                <w:rFonts w:ascii="Times New Roman" w:hAnsi="Times New Roman"/>
                <w:sz w:val="24"/>
                <w:szCs w:val="24"/>
              </w:rPr>
              <w:t>Выпо</w:t>
            </w:r>
            <w:r w:rsidR="00161B70">
              <w:rPr>
                <w:rFonts w:ascii="Times New Roman" w:hAnsi="Times New Roman"/>
                <w:sz w:val="24"/>
                <w:szCs w:val="24"/>
              </w:rPr>
              <w:t>лняет поручения в семье, во время занятий</w:t>
            </w:r>
            <w:r w:rsidRPr="00275CD8">
              <w:rPr>
                <w:rFonts w:ascii="Times New Roman" w:hAnsi="Times New Roman"/>
                <w:sz w:val="24"/>
                <w:szCs w:val="24"/>
              </w:rPr>
              <w:t xml:space="preserve"> («заправить кровать, помыть посуду, выполнить уборку, провести дежурство и т.д.»).</w:t>
            </w:r>
          </w:p>
        </w:tc>
      </w:tr>
      <w:tr w:rsidR="006A351F" w:rsidRPr="002E3A2D" w:rsidTr="00161B70">
        <w:tc>
          <w:tcPr>
            <w:tcW w:w="2410" w:type="dxa"/>
            <w:vMerge/>
            <w:tcBorders>
              <w:left w:val="single" w:sz="4" w:space="0" w:color="000000"/>
            </w:tcBorders>
          </w:tcPr>
          <w:p w:rsidR="006A351F" w:rsidRPr="00275CD8" w:rsidRDefault="006A351F"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6A351F" w:rsidRPr="00275CD8" w:rsidRDefault="00161B70" w:rsidP="00161B70">
            <w:pPr>
              <w:pStyle w:val="afe"/>
              <w:rPr>
                <w:rFonts w:ascii="Times New Roman" w:hAnsi="Times New Roman"/>
                <w:sz w:val="24"/>
                <w:szCs w:val="24"/>
              </w:rPr>
            </w:pPr>
            <w:r>
              <w:rPr>
                <w:rFonts w:ascii="Times New Roman" w:hAnsi="Times New Roman"/>
                <w:sz w:val="24"/>
                <w:szCs w:val="24"/>
              </w:rPr>
              <w:t>Сформированность у</w:t>
            </w:r>
            <w:r w:rsidR="006A351F" w:rsidRPr="00275CD8">
              <w:rPr>
                <w:rFonts w:ascii="Times New Roman" w:hAnsi="Times New Roman"/>
                <w:sz w:val="24"/>
                <w:szCs w:val="24"/>
              </w:rPr>
              <w:t>ме</w:t>
            </w:r>
            <w:r>
              <w:rPr>
                <w:rFonts w:ascii="Times New Roman" w:hAnsi="Times New Roman"/>
                <w:sz w:val="24"/>
                <w:szCs w:val="24"/>
              </w:rPr>
              <w:t>ния</w:t>
            </w:r>
            <w:r w:rsidR="006A351F" w:rsidRPr="00275CD8">
              <w:rPr>
                <w:rFonts w:ascii="Times New Roman" w:hAnsi="Times New Roman"/>
                <w:sz w:val="24"/>
                <w:szCs w:val="24"/>
              </w:rPr>
              <w:t xml:space="preserve"> обратиться с просьбой (например, о помощи) или сформулировать про</w:t>
            </w:r>
            <w:r>
              <w:rPr>
                <w:rFonts w:ascii="Times New Roman" w:hAnsi="Times New Roman"/>
                <w:sz w:val="24"/>
                <w:szCs w:val="24"/>
              </w:rPr>
              <w:t>сьбу о своих потребностях, наличие достаточного</w:t>
            </w:r>
            <w:r w:rsidR="006A351F" w:rsidRPr="00275CD8">
              <w:rPr>
                <w:rFonts w:ascii="Times New Roman" w:hAnsi="Times New Roman"/>
                <w:sz w:val="24"/>
                <w:szCs w:val="24"/>
              </w:rPr>
              <w:t xml:space="preserve"> запас</w:t>
            </w:r>
            <w:r>
              <w:rPr>
                <w:rFonts w:ascii="Times New Roman" w:hAnsi="Times New Roman"/>
                <w:sz w:val="24"/>
                <w:szCs w:val="24"/>
              </w:rPr>
              <w:t>а</w:t>
            </w:r>
            <w:r w:rsidR="006A351F" w:rsidRPr="00275CD8">
              <w:rPr>
                <w:rFonts w:ascii="Times New Roman" w:hAnsi="Times New Roman"/>
                <w:sz w:val="24"/>
                <w:szCs w:val="24"/>
              </w:rPr>
              <w:t xml:space="preserve"> фраз и определений</w:t>
            </w:r>
            <w:r>
              <w:rPr>
                <w:rFonts w:ascii="Times New Roman" w:hAnsi="Times New Roman"/>
                <w:sz w:val="24"/>
                <w:szCs w:val="24"/>
              </w:rPr>
              <w:t>.</w:t>
            </w:r>
          </w:p>
        </w:tc>
        <w:tc>
          <w:tcPr>
            <w:tcW w:w="4110" w:type="dxa"/>
            <w:tcBorders>
              <w:top w:val="single" w:sz="4" w:space="0" w:color="000000"/>
              <w:left w:val="single" w:sz="4" w:space="0" w:color="000000"/>
              <w:bottom w:val="single" w:sz="4" w:space="0" w:color="000000"/>
              <w:right w:val="single" w:sz="4" w:space="0" w:color="000000"/>
            </w:tcBorders>
          </w:tcPr>
          <w:p w:rsidR="006A351F" w:rsidRPr="00275CD8" w:rsidRDefault="006A351F" w:rsidP="00275CD8">
            <w:pPr>
              <w:pStyle w:val="afe"/>
              <w:rPr>
                <w:rFonts w:ascii="Times New Roman" w:hAnsi="Times New Roman"/>
                <w:sz w:val="24"/>
                <w:szCs w:val="24"/>
              </w:rPr>
            </w:pPr>
            <w:r w:rsidRPr="00275CD8">
              <w:rPr>
                <w:rFonts w:ascii="Times New Roman" w:hAnsi="Times New Roman"/>
                <w:sz w:val="24"/>
                <w:szCs w:val="24"/>
              </w:rPr>
              <w:t>Умеет обратиться с просьбой (например, о помощи) или сформулировать про</w:t>
            </w:r>
            <w:r w:rsidR="00161B70">
              <w:rPr>
                <w:rFonts w:ascii="Times New Roman" w:hAnsi="Times New Roman"/>
                <w:sz w:val="24"/>
                <w:szCs w:val="24"/>
              </w:rPr>
              <w:t>сьбу о своих потребностях, имеет</w:t>
            </w:r>
            <w:r w:rsidRPr="00275CD8">
              <w:rPr>
                <w:rFonts w:ascii="Times New Roman" w:hAnsi="Times New Roman"/>
                <w:sz w:val="24"/>
                <w:szCs w:val="24"/>
              </w:rPr>
              <w:t xml:space="preserve"> достаточный запас фраз и определений («извините, эту прививку мне делать нельзя»; «повторите, пожалуйста, я не услышал; я не совсем понял, что ты имеешь в виду»).</w:t>
            </w:r>
          </w:p>
        </w:tc>
      </w:tr>
      <w:tr w:rsidR="006A351F" w:rsidRPr="002E3A2D" w:rsidTr="00161B70">
        <w:tc>
          <w:tcPr>
            <w:tcW w:w="2410" w:type="dxa"/>
            <w:vMerge/>
            <w:tcBorders>
              <w:left w:val="single" w:sz="4" w:space="0" w:color="000000"/>
            </w:tcBorders>
          </w:tcPr>
          <w:p w:rsidR="006A351F" w:rsidRPr="00275CD8" w:rsidRDefault="006A351F"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6A351F" w:rsidRPr="00275CD8" w:rsidRDefault="00161B70" w:rsidP="00161B70">
            <w:pPr>
              <w:pStyle w:val="afe"/>
              <w:rPr>
                <w:rFonts w:ascii="Times New Roman" w:hAnsi="Times New Roman"/>
                <w:sz w:val="24"/>
                <w:szCs w:val="24"/>
              </w:rPr>
            </w:pPr>
            <w:r>
              <w:rPr>
                <w:rFonts w:ascii="Times New Roman" w:hAnsi="Times New Roman"/>
                <w:sz w:val="24"/>
                <w:szCs w:val="24"/>
              </w:rPr>
              <w:t>Сформированность навыка в</w:t>
            </w:r>
            <w:r w:rsidR="006A351F" w:rsidRPr="00275CD8">
              <w:rPr>
                <w:rFonts w:ascii="Times New Roman" w:hAnsi="Times New Roman"/>
                <w:sz w:val="24"/>
                <w:szCs w:val="24"/>
              </w:rPr>
              <w:t>ыполнять насущно необходимые действия (бытовые навыки: самостоятельно организовать свое питание, одеться по сезону и ситуации, и т.д.).</w:t>
            </w:r>
          </w:p>
        </w:tc>
        <w:tc>
          <w:tcPr>
            <w:tcW w:w="4110" w:type="dxa"/>
            <w:tcBorders>
              <w:top w:val="single" w:sz="4" w:space="0" w:color="000000"/>
              <w:left w:val="single" w:sz="4" w:space="0" w:color="000000"/>
              <w:bottom w:val="single" w:sz="4" w:space="0" w:color="000000"/>
              <w:right w:val="single" w:sz="4" w:space="0" w:color="000000"/>
            </w:tcBorders>
          </w:tcPr>
          <w:p w:rsidR="006A351F" w:rsidRPr="00275CD8" w:rsidRDefault="006A351F" w:rsidP="00275CD8">
            <w:pPr>
              <w:pStyle w:val="afe"/>
              <w:rPr>
                <w:rFonts w:ascii="Times New Roman" w:hAnsi="Times New Roman"/>
                <w:sz w:val="24"/>
                <w:szCs w:val="24"/>
              </w:rPr>
            </w:pPr>
            <w:r w:rsidRPr="00275CD8">
              <w:rPr>
                <w:rFonts w:ascii="Times New Roman" w:hAnsi="Times New Roman"/>
                <w:sz w:val="24"/>
                <w:szCs w:val="24"/>
              </w:rPr>
              <w:t>Выполняет насущно необходимые действия (бытовые навыки: самостоятельно организовать свое питание, одеться по сезону и ситуации, и т.д.).</w:t>
            </w:r>
          </w:p>
        </w:tc>
      </w:tr>
      <w:tr w:rsidR="006A351F" w:rsidRPr="002E3A2D" w:rsidTr="00161B70">
        <w:tc>
          <w:tcPr>
            <w:tcW w:w="2410" w:type="dxa"/>
            <w:vMerge/>
            <w:tcBorders>
              <w:left w:val="single" w:sz="4" w:space="0" w:color="000000"/>
            </w:tcBorders>
          </w:tcPr>
          <w:p w:rsidR="006A351F" w:rsidRPr="00275CD8" w:rsidRDefault="006A351F"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6A351F" w:rsidRPr="00275CD8" w:rsidRDefault="00161B70" w:rsidP="00161B70">
            <w:pPr>
              <w:pStyle w:val="afe"/>
              <w:rPr>
                <w:rFonts w:ascii="Times New Roman" w:hAnsi="Times New Roman"/>
                <w:sz w:val="24"/>
                <w:szCs w:val="24"/>
              </w:rPr>
            </w:pPr>
            <w:r>
              <w:rPr>
                <w:rFonts w:ascii="Times New Roman" w:hAnsi="Times New Roman"/>
                <w:sz w:val="24"/>
                <w:szCs w:val="24"/>
              </w:rPr>
              <w:t>Сформированность навыка ориентироваться в доме, на улице, в поселке</w:t>
            </w:r>
            <w:r w:rsidR="006A351F" w:rsidRPr="00275CD8">
              <w:rPr>
                <w:rFonts w:ascii="Times New Roman" w:hAnsi="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6A351F" w:rsidRPr="00275CD8" w:rsidRDefault="00161B70" w:rsidP="00161B70">
            <w:pPr>
              <w:pStyle w:val="afe"/>
              <w:rPr>
                <w:rFonts w:ascii="Times New Roman" w:hAnsi="Times New Roman"/>
                <w:sz w:val="24"/>
                <w:szCs w:val="24"/>
              </w:rPr>
            </w:pPr>
            <w:r>
              <w:rPr>
                <w:rFonts w:ascii="Times New Roman" w:hAnsi="Times New Roman"/>
                <w:sz w:val="24"/>
                <w:szCs w:val="24"/>
              </w:rPr>
              <w:t>Ориентируется в доме</w:t>
            </w:r>
            <w:r w:rsidR="006A351F" w:rsidRPr="00275CD8">
              <w:rPr>
                <w:rFonts w:ascii="Times New Roman" w:hAnsi="Times New Roman"/>
                <w:sz w:val="24"/>
                <w:szCs w:val="24"/>
              </w:rPr>
              <w:t xml:space="preserve">, </w:t>
            </w:r>
            <w:r>
              <w:rPr>
                <w:rFonts w:ascii="Times New Roman" w:hAnsi="Times New Roman"/>
                <w:sz w:val="24"/>
                <w:szCs w:val="24"/>
              </w:rPr>
              <w:t xml:space="preserve">на улице, в поселке </w:t>
            </w:r>
            <w:r w:rsidR="006A351F" w:rsidRPr="00275CD8">
              <w:rPr>
                <w:rFonts w:ascii="Times New Roman" w:hAnsi="Times New Roman"/>
                <w:sz w:val="24"/>
                <w:szCs w:val="24"/>
              </w:rPr>
              <w:t xml:space="preserve"> (зна</w:t>
            </w:r>
            <w:r>
              <w:rPr>
                <w:rFonts w:ascii="Times New Roman" w:hAnsi="Times New Roman"/>
                <w:sz w:val="24"/>
                <w:szCs w:val="24"/>
              </w:rPr>
              <w:t>е</w:t>
            </w:r>
            <w:r w:rsidR="006A351F" w:rsidRPr="00275CD8">
              <w:rPr>
                <w:rFonts w:ascii="Times New Roman" w:hAnsi="Times New Roman"/>
                <w:sz w:val="24"/>
                <w:szCs w:val="24"/>
              </w:rPr>
              <w:t xml:space="preserve">т, где </w:t>
            </w:r>
            <w:r>
              <w:rPr>
                <w:rFonts w:ascii="Times New Roman" w:hAnsi="Times New Roman"/>
                <w:sz w:val="24"/>
                <w:szCs w:val="24"/>
              </w:rPr>
              <w:t>какие комнаты,</w:t>
            </w:r>
            <w:r w:rsidR="00512F63">
              <w:rPr>
                <w:rFonts w:ascii="Times New Roman" w:hAnsi="Times New Roman"/>
                <w:sz w:val="24"/>
                <w:szCs w:val="24"/>
              </w:rPr>
              <w:t xml:space="preserve"> для чего предназначены, </w:t>
            </w:r>
            <w:r>
              <w:rPr>
                <w:rFonts w:ascii="Times New Roman" w:hAnsi="Times New Roman"/>
                <w:sz w:val="24"/>
                <w:szCs w:val="24"/>
              </w:rPr>
              <w:t xml:space="preserve"> магазины </w:t>
            </w:r>
            <w:r w:rsidR="006A351F" w:rsidRPr="00275CD8">
              <w:rPr>
                <w:rFonts w:ascii="Times New Roman" w:hAnsi="Times New Roman"/>
                <w:sz w:val="24"/>
                <w:szCs w:val="24"/>
              </w:rPr>
              <w:t xml:space="preserve"> и </w:t>
            </w:r>
            <w:r w:rsidR="00512F63">
              <w:rPr>
                <w:rFonts w:ascii="Times New Roman" w:hAnsi="Times New Roman"/>
                <w:sz w:val="24"/>
                <w:szCs w:val="24"/>
              </w:rPr>
              <w:t xml:space="preserve">другие социально значимые места </w:t>
            </w:r>
            <w:r w:rsidR="006A351F" w:rsidRPr="00275CD8">
              <w:rPr>
                <w:rFonts w:ascii="Times New Roman" w:hAnsi="Times New Roman"/>
                <w:sz w:val="24"/>
                <w:szCs w:val="24"/>
              </w:rPr>
              <w:t>т.д.).</w:t>
            </w:r>
          </w:p>
        </w:tc>
      </w:tr>
      <w:tr w:rsidR="00062AD7" w:rsidRPr="002E3A2D" w:rsidTr="00161B70">
        <w:tc>
          <w:tcPr>
            <w:tcW w:w="2410" w:type="dxa"/>
            <w:vMerge w:val="restart"/>
            <w:tcBorders>
              <w:top w:val="single" w:sz="4" w:space="0" w:color="000000"/>
              <w:lef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Овладение начальными навыками адаптации в динамично изменяющемся и развивающемся мире.</w:t>
            </w:r>
          </w:p>
        </w:tc>
        <w:tc>
          <w:tcPr>
            <w:tcW w:w="3261" w:type="dxa"/>
            <w:tcBorders>
              <w:top w:val="single" w:sz="4" w:space="0" w:color="000000"/>
              <w:left w:val="single" w:sz="4" w:space="0" w:color="000000"/>
              <w:bottom w:val="single" w:sz="4" w:space="0" w:color="000000"/>
            </w:tcBorders>
          </w:tcPr>
          <w:p w:rsidR="00062AD7" w:rsidRPr="00275CD8" w:rsidRDefault="00161B70" w:rsidP="00161B70">
            <w:pPr>
              <w:pStyle w:val="afe"/>
              <w:rPr>
                <w:rFonts w:ascii="Times New Roman" w:hAnsi="Times New Roman"/>
                <w:sz w:val="24"/>
                <w:szCs w:val="24"/>
              </w:rPr>
            </w:pPr>
            <w:r>
              <w:rPr>
                <w:rFonts w:ascii="Times New Roman" w:hAnsi="Times New Roman"/>
                <w:sz w:val="24"/>
                <w:szCs w:val="24"/>
              </w:rPr>
              <w:t>Сформированность у</w:t>
            </w:r>
            <w:r w:rsidR="00062AD7" w:rsidRPr="00275CD8">
              <w:rPr>
                <w:rFonts w:ascii="Times New Roman" w:hAnsi="Times New Roman"/>
                <w:sz w:val="24"/>
                <w:szCs w:val="24"/>
              </w:rPr>
              <w:t>ме</w:t>
            </w:r>
            <w:r>
              <w:rPr>
                <w:rFonts w:ascii="Times New Roman" w:hAnsi="Times New Roman"/>
                <w:sz w:val="24"/>
                <w:szCs w:val="24"/>
              </w:rPr>
              <w:t>ния</w:t>
            </w:r>
            <w:r w:rsidR="00062AD7" w:rsidRPr="00275CD8">
              <w:rPr>
                <w:rFonts w:ascii="Times New Roman" w:hAnsi="Times New Roman"/>
                <w:sz w:val="24"/>
                <w:szCs w:val="24"/>
              </w:rPr>
              <w:t xml:space="preserve"> обратиться с просьбой (например, о помощи) или сформулировать просьбу о своих потребностях.</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обратиться с просьбой (например, о помощи) или сформулировать просьбу о своих потребностях.</w:t>
            </w:r>
          </w:p>
        </w:tc>
      </w:tr>
      <w:tr w:rsidR="00062AD7" w:rsidRPr="002E3A2D" w:rsidTr="00161B70">
        <w:tc>
          <w:tcPr>
            <w:tcW w:w="2410" w:type="dxa"/>
            <w:vMerge/>
            <w:tcBorders>
              <w:left w:val="single" w:sz="4" w:space="0" w:color="000000"/>
            </w:tcBorders>
          </w:tcPr>
          <w:p w:rsidR="00062AD7" w:rsidRPr="00275CD8" w:rsidRDefault="00062AD7"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062AD7" w:rsidRPr="00275CD8" w:rsidRDefault="00512F63" w:rsidP="00512F63">
            <w:pPr>
              <w:pStyle w:val="afe"/>
              <w:rPr>
                <w:rFonts w:ascii="Times New Roman" w:hAnsi="Times New Roman"/>
                <w:sz w:val="24"/>
                <w:szCs w:val="24"/>
              </w:rPr>
            </w:pPr>
            <w:r>
              <w:rPr>
                <w:rFonts w:ascii="Times New Roman" w:hAnsi="Times New Roman"/>
                <w:sz w:val="24"/>
                <w:szCs w:val="24"/>
              </w:rPr>
              <w:t>Знание и соблюдение</w:t>
            </w:r>
            <w:r w:rsidR="00062AD7" w:rsidRPr="00275CD8">
              <w:rPr>
                <w:rFonts w:ascii="Times New Roman" w:hAnsi="Times New Roman"/>
                <w:sz w:val="24"/>
                <w:szCs w:val="24"/>
              </w:rPr>
              <w:t xml:space="preserve"> норм</w:t>
            </w:r>
            <w:r>
              <w:rPr>
                <w:rFonts w:ascii="Times New Roman" w:hAnsi="Times New Roman"/>
                <w:sz w:val="24"/>
                <w:szCs w:val="24"/>
              </w:rPr>
              <w:t xml:space="preserve"> </w:t>
            </w:r>
            <w:r w:rsidR="00062AD7" w:rsidRPr="00275CD8">
              <w:rPr>
                <w:rFonts w:ascii="Times New Roman" w:hAnsi="Times New Roman"/>
                <w:sz w:val="24"/>
                <w:szCs w:val="24"/>
              </w:rPr>
              <w:t xml:space="preserve"> и правил</w:t>
            </w:r>
            <w:r>
              <w:rPr>
                <w:rFonts w:ascii="Times New Roman" w:hAnsi="Times New Roman"/>
                <w:sz w:val="24"/>
                <w:szCs w:val="24"/>
              </w:rPr>
              <w:t xml:space="preserve"> </w:t>
            </w:r>
            <w:r w:rsidR="00062AD7" w:rsidRPr="00275CD8">
              <w:rPr>
                <w:rFonts w:ascii="Times New Roman" w:hAnsi="Times New Roman"/>
                <w:sz w:val="24"/>
                <w:szCs w:val="24"/>
              </w:rPr>
              <w:t xml:space="preserve"> поведения в общественных местах.</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Знает и соблюдает нормы и правила поведения в общественных местах.</w:t>
            </w:r>
          </w:p>
        </w:tc>
      </w:tr>
      <w:tr w:rsidR="00062AD7" w:rsidRPr="002E3A2D" w:rsidTr="00161B70">
        <w:tc>
          <w:tcPr>
            <w:tcW w:w="2410" w:type="dxa"/>
            <w:vMerge w:val="restart"/>
            <w:tcBorders>
              <w:top w:val="single" w:sz="4" w:space="0" w:color="000000"/>
              <w:lef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Овладение социально-бытовыми умениями, используемыми в повседневной жизни.</w:t>
            </w:r>
          </w:p>
        </w:tc>
        <w:tc>
          <w:tcPr>
            <w:tcW w:w="3261" w:type="dxa"/>
            <w:tcBorders>
              <w:top w:val="single" w:sz="4" w:space="0" w:color="000000"/>
              <w:left w:val="single" w:sz="4" w:space="0" w:color="000000"/>
              <w:bottom w:val="single" w:sz="4" w:space="0" w:color="000000"/>
            </w:tcBorders>
          </w:tcPr>
          <w:p w:rsidR="00062AD7" w:rsidRPr="00275CD8" w:rsidRDefault="00062AD7" w:rsidP="00512F63">
            <w:pPr>
              <w:pStyle w:val="afe"/>
              <w:rPr>
                <w:rFonts w:ascii="Times New Roman" w:hAnsi="Times New Roman"/>
                <w:sz w:val="24"/>
                <w:szCs w:val="24"/>
              </w:rPr>
            </w:pPr>
            <w:r w:rsidRPr="00275CD8">
              <w:rPr>
                <w:rFonts w:ascii="Times New Roman" w:hAnsi="Times New Roman"/>
                <w:sz w:val="24"/>
                <w:szCs w:val="24"/>
              </w:rPr>
              <w:t>Понима</w:t>
            </w:r>
            <w:r w:rsidR="00512F63">
              <w:rPr>
                <w:rFonts w:ascii="Times New Roman" w:hAnsi="Times New Roman"/>
                <w:sz w:val="24"/>
                <w:szCs w:val="24"/>
              </w:rPr>
              <w:t>ние</w:t>
            </w:r>
            <w:r w:rsidRPr="00275CD8">
              <w:rPr>
                <w:rFonts w:ascii="Times New Roman" w:hAnsi="Times New Roman"/>
                <w:sz w:val="24"/>
                <w:szCs w:val="24"/>
              </w:rPr>
              <w:t xml:space="preserve"> предназначени</w:t>
            </w:r>
            <w:r w:rsidR="00512F63">
              <w:rPr>
                <w:rFonts w:ascii="Times New Roman" w:hAnsi="Times New Roman"/>
                <w:sz w:val="24"/>
                <w:szCs w:val="24"/>
              </w:rPr>
              <w:t>я</w:t>
            </w:r>
            <w:r w:rsidRPr="00275CD8">
              <w:rPr>
                <w:rFonts w:ascii="Times New Roman" w:hAnsi="Times New Roman"/>
                <w:sz w:val="24"/>
                <w:szCs w:val="24"/>
              </w:rPr>
              <w:t xml:space="preserve"> окружающих в быту предметов и вещей.</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Понимает предназначение окружающих в быту предметов и вещей.</w:t>
            </w:r>
          </w:p>
        </w:tc>
      </w:tr>
      <w:tr w:rsidR="00062AD7" w:rsidRPr="002E3A2D" w:rsidTr="00161B70">
        <w:tc>
          <w:tcPr>
            <w:tcW w:w="2410" w:type="dxa"/>
            <w:vMerge/>
            <w:tcBorders>
              <w:left w:val="single" w:sz="4" w:space="0" w:color="000000"/>
            </w:tcBorders>
          </w:tcPr>
          <w:p w:rsidR="00062AD7" w:rsidRPr="00275CD8" w:rsidRDefault="00062AD7"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062AD7" w:rsidRPr="00275CD8" w:rsidRDefault="00D13453" w:rsidP="00D13453">
            <w:pPr>
              <w:pStyle w:val="afe"/>
              <w:rPr>
                <w:rFonts w:ascii="Times New Roman" w:hAnsi="Times New Roman"/>
                <w:sz w:val="24"/>
                <w:szCs w:val="24"/>
              </w:rPr>
            </w:pPr>
            <w:r>
              <w:rPr>
                <w:rFonts w:ascii="Times New Roman" w:hAnsi="Times New Roman"/>
                <w:sz w:val="24"/>
                <w:szCs w:val="24"/>
              </w:rPr>
              <w:t xml:space="preserve">Сформированность </w:t>
            </w:r>
            <w:r w:rsidR="00062AD7" w:rsidRPr="00275CD8">
              <w:rPr>
                <w:rFonts w:ascii="Times New Roman" w:hAnsi="Times New Roman"/>
                <w:sz w:val="24"/>
                <w:szCs w:val="24"/>
              </w:rPr>
              <w:t xml:space="preserve"> навык</w:t>
            </w:r>
            <w:r>
              <w:rPr>
                <w:rFonts w:ascii="Times New Roman" w:hAnsi="Times New Roman"/>
                <w:sz w:val="24"/>
                <w:szCs w:val="24"/>
              </w:rPr>
              <w:t>а</w:t>
            </w:r>
            <w:r w:rsidR="00062AD7" w:rsidRPr="00275CD8">
              <w:rPr>
                <w:rFonts w:ascii="Times New Roman" w:hAnsi="Times New Roman"/>
                <w:sz w:val="24"/>
                <w:szCs w:val="24"/>
              </w:rPr>
              <w:t xml:space="preserve"> самостоятельнос</w:t>
            </w:r>
            <w:r>
              <w:rPr>
                <w:rFonts w:ascii="Times New Roman" w:hAnsi="Times New Roman"/>
                <w:sz w:val="24"/>
                <w:szCs w:val="24"/>
              </w:rPr>
              <w:t>ти и независимости в быту, умение</w:t>
            </w:r>
            <w:r w:rsidR="00062AD7" w:rsidRPr="00275CD8">
              <w:rPr>
                <w:rFonts w:ascii="Times New Roman" w:hAnsi="Times New Roman"/>
                <w:sz w:val="24"/>
                <w:szCs w:val="24"/>
              </w:rPr>
              <w:t xml:space="preserve"> обращаться с электроприборами.</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Освоил навыки самостоятельности и независимости в быту, умеет обращаться с электроприборами.</w:t>
            </w:r>
          </w:p>
        </w:tc>
      </w:tr>
      <w:tr w:rsidR="00062AD7" w:rsidRPr="002E3A2D" w:rsidTr="00161B70">
        <w:trPr>
          <w:trHeight w:val="854"/>
        </w:trPr>
        <w:tc>
          <w:tcPr>
            <w:tcW w:w="2410" w:type="dxa"/>
            <w:vMerge w:val="restart"/>
            <w:tcBorders>
              <w:top w:val="single" w:sz="4" w:space="0" w:color="000000"/>
              <w:lef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 xml:space="preserve">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w:t>
            </w:r>
            <w:r w:rsidRPr="00275CD8">
              <w:rPr>
                <w:rFonts w:ascii="Times New Roman" w:hAnsi="Times New Roman"/>
                <w:sz w:val="24"/>
                <w:szCs w:val="24"/>
              </w:rPr>
              <w:lastRenderedPageBreak/>
              <w:t>технологий</w:t>
            </w:r>
          </w:p>
        </w:tc>
        <w:tc>
          <w:tcPr>
            <w:tcW w:w="3261" w:type="dxa"/>
            <w:tcBorders>
              <w:top w:val="single" w:sz="4" w:space="0" w:color="000000"/>
              <w:left w:val="single" w:sz="4" w:space="0" w:color="000000"/>
              <w:bottom w:val="single" w:sz="4" w:space="0" w:color="000000"/>
            </w:tcBorders>
          </w:tcPr>
          <w:p w:rsidR="00062AD7" w:rsidRPr="00275CD8" w:rsidRDefault="00D13453" w:rsidP="00D13453">
            <w:pPr>
              <w:pStyle w:val="afe"/>
              <w:rPr>
                <w:rFonts w:ascii="Times New Roman" w:hAnsi="Times New Roman"/>
                <w:sz w:val="24"/>
                <w:szCs w:val="24"/>
              </w:rPr>
            </w:pPr>
            <w:r>
              <w:rPr>
                <w:rFonts w:ascii="Times New Roman" w:hAnsi="Times New Roman"/>
                <w:sz w:val="24"/>
                <w:szCs w:val="24"/>
              </w:rPr>
              <w:lastRenderedPageBreak/>
              <w:t>Знание</w:t>
            </w:r>
            <w:r w:rsidR="00062AD7" w:rsidRPr="00275CD8">
              <w:rPr>
                <w:rFonts w:ascii="Times New Roman" w:hAnsi="Times New Roman"/>
                <w:sz w:val="24"/>
                <w:szCs w:val="24"/>
              </w:rPr>
              <w:t xml:space="preserve"> правил коммуникации.</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Знает правила коммуникации.</w:t>
            </w:r>
          </w:p>
        </w:tc>
      </w:tr>
      <w:tr w:rsidR="00062AD7" w:rsidRPr="002E3A2D" w:rsidTr="00161B70">
        <w:trPr>
          <w:trHeight w:val="854"/>
        </w:trPr>
        <w:tc>
          <w:tcPr>
            <w:tcW w:w="2410" w:type="dxa"/>
            <w:vMerge/>
            <w:tcBorders>
              <w:left w:val="single" w:sz="4" w:space="0" w:color="000000"/>
            </w:tcBorders>
          </w:tcPr>
          <w:p w:rsidR="00062AD7" w:rsidRPr="00275CD8" w:rsidRDefault="00062AD7"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062AD7" w:rsidRPr="00275CD8" w:rsidRDefault="00D13453" w:rsidP="00D13453">
            <w:pPr>
              <w:pStyle w:val="afe"/>
              <w:rPr>
                <w:rFonts w:ascii="Times New Roman" w:hAnsi="Times New Roman"/>
                <w:sz w:val="24"/>
                <w:szCs w:val="24"/>
              </w:rPr>
            </w:pPr>
            <w:r>
              <w:rPr>
                <w:rFonts w:ascii="Times New Roman" w:hAnsi="Times New Roman"/>
                <w:sz w:val="24"/>
                <w:szCs w:val="24"/>
              </w:rPr>
              <w:t>Сформированность у</w:t>
            </w:r>
            <w:r w:rsidR="00062AD7" w:rsidRPr="00275CD8">
              <w:rPr>
                <w:rFonts w:ascii="Times New Roman" w:hAnsi="Times New Roman"/>
                <w:sz w:val="24"/>
                <w:szCs w:val="24"/>
              </w:rPr>
              <w:t>ме</w:t>
            </w:r>
            <w:r>
              <w:rPr>
                <w:rFonts w:ascii="Times New Roman" w:hAnsi="Times New Roman"/>
                <w:sz w:val="24"/>
                <w:szCs w:val="24"/>
              </w:rPr>
              <w:t>ния</w:t>
            </w:r>
            <w:r w:rsidR="00062AD7" w:rsidRPr="00275CD8">
              <w:rPr>
                <w:rFonts w:ascii="Times New Roman" w:hAnsi="Times New Roman"/>
                <w:sz w:val="24"/>
                <w:szCs w:val="24"/>
              </w:rPr>
              <w:t xml:space="preserve"> инициировать и поддерживать коммуникацию со взрослыми.</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инициировать и поддерживать коммуникацию со взрослыми.</w:t>
            </w:r>
          </w:p>
        </w:tc>
      </w:tr>
      <w:tr w:rsidR="00062AD7" w:rsidRPr="002E3A2D" w:rsidTr="00161B70">
        <w:trPr>
          <w:trHeight w:val="854"/>
        </w:trPr>
        <w:tc>
          <w:tcPr>
            <w:tcW w:w="2410" w:type="dxa"/>
            <w:vMerge/>
            <w:tcBorders>
              <w:left w:val="single" w:sz="4" w:space="0" w:color="000000"/>
            </w:tcBorders>
          </w:tcPr>
          <w:p w:rsidR="00062AD7" w:rsidRPr="00275CD8" w:rsidRDefault="00062AD7"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Способность инициировать и поддерживать коммуникацию со сверстниками.</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Способен инициировать и поддерживать коммуникацию со сверстниками.</w:t>
            </w:r>
          </w:p>
        </w:tc>
      </w:tr>
      <w:tr w:rsidR="00062AD7" w:rsidRPr="002E3A2D" w:rsidTr="00161B70">
        <w:trPr>
          <w:trHeight w:val="854"/>
        </w:trPr>
        <w:tc>
          <w:tcPr>
            <w:tcW w:w="2410" w:type="dxa"/>
            <w:vMerge/>
            <w:tcBorders>
              <w:left w:val="single" w:sz="4" w:space="0" w:color="000000"/>
            </w:tcBorders>
          </w:tcPr>
          <w:p w:rsidR="00062AD7" w:rsidRPr="00275CD8" w:rsidRDefault="00062AD7"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062AD7" w:rsidRPr="00275CD8" w:rsidRDefault="00D13453" w:rsidP="00D13453">
            <w:pPr>
              <w:pStyle w:val="afe"/>
              <w:rPr>
                <w:rFonts w:ascii="Times New Roman" w:hAnsi="Times New Roman"/>
                <w:sz w:val="24"/>
                <w:szCs w:val="24"/>
              </w:rPr>
            </w:pPr>
            <w:r>
              <w:rPr>
                <w:rFonts w:ascii="Times New Roman" w:hAnsi="Times New Roman"/>
                <w:sz w:val="24"/>
                <w:szCs w:val="24"/>
              </w:rPr>
              <w:t>Сформированность у</w:t>
            </w:r>
            <w:r w:rsidR="00062AD7" w:rsidRPr="00275CD8">
              <w:rPr>
                <w:rFonts w:ascii="Times New Roman" w:hAnsi="Times New Roman"/>
                <w:sz w:val="24"/>
                <w:szCs w:val="24"/>
              </w:rPr>
              <w:t>ме</w:t>
            </w:r>
            <w:r>
              <w:rPr>
                <w:rFonts w:ascii="Times New Roman" w:hAnsi="Times New Roman"/>
                <w:sz w:val="24"/>
                <w:szCs w:val="24"/>
              </w:rPr>
              <w:t>ния</w:t>
            </w:r>
            <w:r w:rsidR="00062AD7" w:rsidRPr="00275CD8">
              <w:rPr>
                <w:rFonts w:ascii="Times New Roman" w:hAnsi="Times New Roman"/>
                <w:sz w:val="24"/>
                <w:szCs w:val="24"/>
              </w:rPr>
              <w:t xml:space="preserve"> применять адекватные способы поведения в разных ситуациях.</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применять адекватные способы поведения в разных ситуациях.</w:t>
            </w:r>
          </w:p>
        </w:tc>
      </w:tr>
      <w:tr w:rsidR="00062AD7" w:rsidRPr="002E3A2D" w:rsidTr="00161B70">
        <w:trPr>
          <w:trHeight w:val="854"/>
        </w:trPr>
        <w:tc>
          <w:tcPr>
            <w:tcW w:w="2410" w:type="dxa"/>
            <w:vMerge/>
            <w:tcBorders>
              <w:left w:val="single" w:sz="4" w:space="0" w:color="000000"/>
            </w:tcBorders>
          </w:tcPr>
          <w:p w:rsidR="00062AD7" w:rsidRPr="00275CD8" w:rsidRDefault="00062AD7"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062AD7" w:rsidRPr="00275CD8" w:rsidRDefault="006E71D8" w:rsidP="006E71D8">
            <w:pPr>
              <w:pStyle w:val="afe"/>
              <w:rPr>
                <w:rFonts w:ascii="Times New Roman" w:hAnsi="Times New Roman"/>
                <w:sz w:val="24"/>
                <w:szCs w:val="24"/>
              </w:rPr>
            </w:pPr>
            <w:r>
              <w:rPr>
                <w:rFonts w:ascii="Times New Roman" w:hAnsi="Times New Roman"/>
                <w:sz w:val="24"/>
                <w:szCs w:val="24"/>
              </w:rPr>
              <w:t xml:space="preserve">Сформированность навыка владения </w:t>
            </w:r>
            <w:r w:rsidR="00062AD7" w:rsidRPr="00275CD8">
              <w:rPr>
                <w:rFonts w:ascii="Times New Roman" w:hAnsi="Times New Roman"/>
                <w:sz w:val="24"/>
                <w:szCs w:val="24"/>
              </w:rPr>
              <w:t>культурными формами выражения своих чувств.</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Владеет культурными формами выражения своих чувств.</w:t>
            </w:r>
          </w:p>
        </w:tc>
      </w:tr>
      <w:tr w:rsidR="00062AD7" w:rsidRPr="002E3A2D" w:rsidTr="00161B70">
        <w:trPr>
          <w:trHeight w:val="353"/>
        </w:trPr>
        <w:tc>
          <w:tcPr>
            <w:tcW w:w="2410" w:type="dxa"/>
            <w:vMerge/>
            <w:tcBorders>
              <w:left w:val="single" w:sz="4" w:space="0" w:color="000000"/>
              <w:bottom w:val="single" w:sz="4" w:space="0" w:color="000000"/>
            </w:tcBorders>
          </w:tcPr>
          <w:p w:rsidR="00062AD7" w:rsidRPr="00275CD8" w:rsidRDefault="00062AD7" w:rsidP="00275CD8">
            <w:pPr>
              <w:pStyle w:val="afe"/>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tcPr>
          <w:p w:rsidR="00062AD7" w:rsidRPr="00275CD8" w:rsidRDefault="006E71D8" w:rsidP="00275CD8">
            <w:pPr>
              <w:pStyle w:val="afe"/>
              <w:rPr>
                <w:rFonts w:ascii="Times New Roman" w:hAnsi="Times New Roman"/>
                <w:sz w:val="24"/>
                <w:szCs w:val="24"/>
              </w:rPr>
            </w:pPr>
            <w:r>
              <w:rPr>
                <w:rFonts w:ascii="Times New Roman" w:hAnsi="Times New Roman"/>
                <w:sz w:val="24"/>
                <w:szCs w:val="24"/>
              </w:rPr>
              <w:t>Умение</w:t>
            </w:r>
            <w:r w:rsidR="00062AD7" w:rsidRPr="00275CD8">
              <w:rPr>
                <w:rFonts w:ascii="Times New Roman" w:hAnsi="Times New Roman"/>
                <w:sz w:val="24"/>
                <w:szCs w:val="24"/>
              </w:rPr>
              <w:t xml:space="preserve"> обращаться за помощью.</w:t>
            </w:r>
          </w:p>
        </w:tc>
        <w:tc>
          <w:tcPr>
            <w:tcW w:w="4110" w:type="dxa"/>
            <w:tcBorders>
              <w:top w:val="single" w:sz="4" w:space="0" w:color="000000"/>
              <w:left w:val="single" w:sz="4" w:space="0" w:color="000000"/>
              <w:bottom w:val="single" w:sz="4" w:space="0" w:color="000000"/>
              <w:right w:val="single" w:sz="4" w:space="0" w:color="000000"/>
            </w:tcBorders>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обращаться за помощью.</w:t>
            </w:r>
          </w:p>
        </w:tc>
      </w:tr>
    </w:tbl>
    <w:tbl>
      <w:tblPr>
        <w:tblStyle w:val="afffc"/>
        <w:tblW w:w="9781" w:type="dxa"/>
        <w:tblInd w:w="-34" w:type="dxa"/>
        <w:tblLook w:val="04A0"/>
      </w:tblPr>
      <w:tblGrid>
        <w:gridCol w:w="2410"/>
        <w:gridCol w:w="3261"/>
        <w:gridCol w:w="4110"/>
      </w:tblGrid>
      <w:tr w:rsidR="00062AD7" w:rsidTr="00161B70">
        <w:tc>
          <w:tcPr>
            <w:tcW w:w="2410" w:type="dxa"/>
            <w:vMerge w:val="restart"/>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261" w:type="dxa"/>
          </w:tcPr>
          <w:p w:rsidR="00062AD7" w:rsidRPr="00275CD8" w:rsidRDefault="00062AD7" w:rsidP="006E71D8">
            <w:pPr>
              <w:pStyle w:val="afe"/>
              <w:rPr>
                <w:rFonts w:ascii="Times New Roman" w:hAnsi="Times New Roman"/>
                <w:sz w:val="24"/>
                <w:szCs w:val="24"/>
              </w:rPr>
            </w:pPr>
            <w:r w:rsidRPr="00275CD8">
              <w:rPr>
                <w:rFonts w:ascii="Times New Roman" w:hAnsi="Times New Roman"/>
                <w:sz w:val="24"/>
                <w:szCs w:val="24"/>
              </w:rPr>
              <w:t>Зна</w:t>
            </w:r>
            <w:r w:rsidR="006E71D8">
              <w:rPr>
                <w:rFonts w:ascii="Times New Roman" w:hAnsi="Times New Roman"/>
                <w:sz w:val="24"/>
                <w:szCs w:val="24"/>
              </w:rPr>
              <w:t>ние</w:t>
            </w:r>
            <w:r w:rsidRPr="00275CD8">
              <w:rPr>
                <w:rFonts w:ascii="Times New Roman" w:hAnsi="Times New Roman"/>
                <w:sz w:val="24"/>
                <w:szCs w:val="24"/>
              </w:rPr>
              <w:t xml:space="preserve"> правил поведения в разных социальных ситуациях, с людьми разного возраста и статуса.</w:t>
            </w:r>
          </w:p>
        </w:tc>
        <w:tc>
          <w:tcPr>
            <w:tcW w:w="4110" w:type="dxa"/>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Знает правила поведения в разных социальных ситуациях, с людьми разного возраста и статуса.</w:t>
            </w:r>
          </w:p>
        </w:tc>
      </w:tr>
      <w:tr w:rsidR="00062AD7" w:rsidTr="00161B70">
        <w:tc>
          <w:tcPr>
            <w:tcW w:w="2410" w:type="dxa"/>
            <w:vMerge/>
          </w:tcPr>
          <w:p w:rsidR="00062AD7" w:rsidRPr="00275CD8" w:rsidRDefault="00062AD7" w:rsidP="00275CD8">
            <w:pPr>
              <w:pStyle w:val="afe"/>
              <w:rPr>
                <w:rFonts w:ascii="Times New Roman" w:hAnsi="Times New Roman"/>
                <w:sz w:val="24"/>
                <w:szCs w:val="24"/>
              </w:rPr>
            </w:pPr>
          </w:p>
        </w:tc>
        <w:tc>
          <w:tcPr>
            <w:tcW w:w="3261" w:type="dxa"/>
          </w:tcPr>
          <w:p w:rsidR="00062AD7" w:rsidRPr="00275CD8" w:rsidRDefault="006E71D8" w:rsidP="006E71D8">
            <w:pPr>
              <w:pStyle w:val="afe"/>
              <w:rPr>
                <w:rFonts w:ascii="Times New Roman" w:hAnsi="Times New Roman"/>
                <w:sz w:val="24"/>
                <w:szCs w:val="24"/>
              </w:rPr>
            </w:pPr>
            <w:r>
              <w:rPr>
                <w:rFonts w:ascii="Times New Roman" w:hAnsi="Times New Roman"/>
                <w:sz w:val="24"/>
                <w:szCs w:val="24"/>
              </w:rPr>
              <w:t>Сформированность умения</w:t>
            </w:r>
            <w:r w:rsidR="00062AD7" w:rsidRPr="00275CD8">
              <w:rPr>
                <w:rFonts w:ascii="Times New Roman" w:hAnsi="Times New Roman"/>
                <w:sz w:val="24"/>
                <w:szCs w:val="24"/>
              </w:rPr>
              <w:t xml:space="preserve"> адекватно использовать принятые правила поведения в обществе.</w:t>
            </w:r>
          </w:p>
        </w:tc>
        <w:tc>
          <w:tcPr>
            <w:tcW w:w="4110" w:type="dxa"/>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адекватно использовать принятые правила поведения в обществе.</w:t>
            </w:r>
          </w:p>
        </w:tc>
      </w:tr>
      <w:tr w:rsidR="00062AD7" w:rsidTr="00161B70">
        <w:tc>
          <w:tcPr>
            <w:tcW w:w="2410" w:type="dxa"/>
            <w:vMerge/>
          </w:tcPr>
          <w:p w:rsidR="00062AD7" w:rsidRPr="00275CD8" w:rsidRDefault="00062AD7" w:rsidP="00275CD8">
            <w:pPr>
              <w:pStyle w:val="afe"/>
              <w:rPr>
                <w:rFonts w:ascii="Times New Roman" w:hAnsi="Times New Roman"/>
                <w:sz w:val="24"/>
                <w:szCs w:val="24"/>
              </w:rPr>
            </w:pPr>
          </w:p>
        </w:tc>
        <w:tc>
          <w:tcPr>
            <w:tcW w:w="3261" w:type="dxa"/>
          </w:tcPr>
          <w:p w:rsidR="00062AD7" w:rsidRPr="00275CD8" w:rsidRDefault="006E71D8" w:rsidP="006E71D8">
            <w:pPr>
              <w:pStyle w:val="afe"/>
              <w:rPr>
                <w:rFonts w:ascii="Times New Roman" w:hAnsi="Times New Roman"/>
                <w:sz w:val="24"/>
                <w:szCs w:val="24"/>
              </w:rPr>
            </w:pPr>
            <w:r>
              <w:rPr>
                <w:rFonts w:ascii="Times New Roman" w:hAnsi="Times New Roman"/>
                <w:sz w:val="24"/>
                <w:szCs w:val="24"/>
              </w:rPr>
              <w:t>Сформированность у</w:t>
            </w:r>
            <w:r w:rsidR="00062AD7" w:rsidRPr="00275CD8">
              <w:rPr>
                <w:rFonts w:ascii="Times New Roman" w:hAnsi="Times New Roman"/>
                <w:sz w:val="24"/>
                <w:szCs w:val="24"/>
              </w:rPr>
              <w:t>ме</w:t>
            </w:r>
            <w:r>
              <w:rPr>
                <w:rFonts w:ascii="Times New Roman" w:hAnsi="Times New Roman"/>
                <w:sz w:val="24"/>
                <w:szCs w:val="24"/>
              </w:rPr>
              <w:t>ния</w:t>
            </w:r>
            <w:r w:rsidR="00062AD7" w:rsidRPr="00275CD8">
              <w:rPr>
                <w:rFonts w:ascii="Times New Roman" w:hAnsi="Times New Roman"/>
                <w:sz w:val="24"/>
                <w:szCs w:val="24"/>
              </w:rPr>
              <w:t xml:space="preserve"> корректно привлечь к себе внимание.</w:t>
            </w:r>
          </w:p>
        </w:tc>
        <w:tc>
          <w:tcPr>
            <w:tcW w:w="4110" w:type="dxa"/>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корректно привлечь к себе внимание.</w:t>
            </w:r>
          </w:p>
        </w:tc>
      </w:tr>
      <w:tr w:rsidR="00062AD7" w:rsidTr="00161B70">
        <w:tc>
          <w:tcPr>
            <w:tcW w:w="2410" w:type="dxa"/>
            <w:vMerge/>
          </w:tcPr>
          <w:p w:rsidR="00062AD7" w:rsidRPr="00275CD8" w:rsidRDefault="00062AD7" w:rsidP="00275CD8">
            <w:pPr>
              <w:pStyle w:val="afe"/>
              <w:rPr>
                <w:rFonts w:ascii="Times New Roman" w:hAnsi="Times New Roman"/>
                <w:sz w:val="24"/>
                <w:szCs w:val="24"/>
              </w:rPr>
            </w:pPr>
          </w:p>
        </w:tc>
        <w:tc>
          <w:tcPr>
            <w:tcW w:w="3261" w:type="dxa"/>
          </w:tcPr>
          <w:p w:rsidR="00062AD7" w:rsidRPr="00275CD8" w:rsidRDefault="006E71D8" w:rsidP="006E71D8">
            <w:pPr>
              <w:pStyle w:val="afe"/>
              <w:rPr>
                <w:rFonts w:ascii="Times New Roman" w:hAnsi="Times New Roman"/>
                <w:sz w:val="24"/>
                <w:szCs w:val="24"/>
              </w:rPr>
            </w:pPr>
            <w:r>
              <w:rPr>
                <w:rFonts w:ascii="Times New Roman" w:hAnsi="Times New Roman"/>
                <w:sz w:val="24"/>
                <w:szCs w:val="24"/>
              </w:rPr>
              <w:t>Сформированность у</w:t>
            </w:r>
            <w:r w:rsidR="00062AD7" w:rsidRPr="00275CD8">
              <w:rPr>
                <w:rFonts w:ascii="Times New Roman" w:hAnsi="Times New Roman"/>
                <w:sz w:val="24"/>
                <w:szCs w:val="24"/>
              </w:rPr>
              <w:t>ме</w:t>
            </w:r>
            <w:r>
              <w:rPr>
                <w:rFonts w:ascii="Times New Roman" w:hAnsi="Times New Roman"/>
                <w:sz w:val="24"/>
                <w:szCs w:val="24"/>
              </w:rPr>
              <w:t>ния</w:t>
            </w:r>
            <w:r w:rsidR="00062AD7" w:rsidRPr="00275CD8">
              <w:rPr>
                <w:rFonts w:ascii="Times New Roman" w:hAnsi="Times New Roman"/>
                <w:sz w:val="24"/>
                <w:szCs w:val="24"/>
              </w:rPr>
              <w:t xml:space="preserve"> отстраниться от нежелательного контакта, выразить свои чувства.</w:t>
            </w:r>
          </w:p>
        </w:tc>
        <w:tc>
          <w:tcPr>
            <w:tcW w:w="4110" w:type="dxa"/>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отстраниться от нежелательного контакта, выразить свои чувства.</w:t>
            </w:r>
          </w:p>
        </w:tc>
      </w:tr>
      <w:tr w:rsidR="00062AD7" w:rsidTr="00161B70">
        <w:tc>
          <w:tcPr>
            <w:tcW w:w="2410" w:type="dxa"/>
            <w:vMerge/>
          </w:tcPr>
          <w:p w:rsidR="00062AD7" w:rsidRPr="00275CD8" w:rsidRDefault="00062AD7" w:rsidP="00275CD8">
            <w:pPr>
              <w:pStyle w:val="afe"/>
              <w:rPr>
                <w:rFonts w:ascii="Times New Roman" w:hAnsi="Times New Roman"/>
                <w:sz w:val="24"/>
                <w:szCs w:val="24"/>
              </w:rPr>
            </w:pPr>
          </w:p>
        </w:tc>
        <w:tc>
          <w:tcPr>
            <w:tcW w:w="3261" w:type="dxa"/>
          </w:tcPr>
          <w:p w:rsidR="00062AD7" w:rsidRPr="00275CD8" w:rsidRDefault="006E71D8" w:rsidP="00275CD8">
            <w:pPr>
              <w:pStyle w:val="afe"/>
              <w:rPr>
                <w:rFonts w:ascii="Times New Roman" w:hAnsi="Times New Roman"/>
                <w:sz w:val="24"/>
                <w:szCs w:val="24"/>
              </w:rPr>
            </w:pPr>
            <w:r>
              <w:rPr>
                <w:rFonts w:ascii="Times New Roman" w:hAnsi="Times New Roman"/>
                <w:sz w:val="24"/>
                <w:szCs w:val="24"/>
              </w:rPr>
              <w:t>Осознание</w:t>
            </w:r>
            <w:r w:rsidR="00062AD7" w:rsidRPr="00275CD8">
              <w:rPr>
                <w:rFonts w:ascii="Times New Roman" w:hAnsi="Times New Roman"/>
                <w:sz w:val="24"/>
                <w:szCs w:val="24"/>
              </w:rPr>
              <w:t xml:space="preserve"> себя членом семьи, одноклассником, другом.</w:t>
            </w:r>
          </w:p>
        </w:tc>
        <w:tc>
          <w:tcPr>
            <w:tcW w:w="4110" w:type="dxa"/>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Осознает себя членом семьи, одноклассником, другом.</w:t>
            </w:r>
          </w:p>
        </w:tc>
      </w:tr>
      <w:tr w:rsidR="00062AD7" w:rsidTr="00161B70">
        <w:tc>
          <w:tcPr>
            <w:tcW w:w="2410" w:type="dxa"/>
            <w:vMerge w:val="restart"/>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3261" w:type="dxa"/>
          </w:tcPr>
          <w:p w:rsidR="00062AD7" w:rsidRPr="00275CD8" w:rsidRDefault="006E71D8" w:rsidP="00275CD8">
            <w:pPr>
              <w:pStyle w:val="afe"/>
              <w:rPr>
                <w:rFonts w:ascii="Times New Roman" w:hAnsi="Times New Roman"/>
                <w:sz w:val="24"/>
                <w:szCs w:val="24"/>
              </w:rPr>
            </w:pPr>
            <w:r>
              <w:rPr>
                <w:rFonts w:ascii="Times New Roman" w:hAnsi="Times New Roman"/>
                <w:sz w:val="24"/>
                <w:szCs w:val="24"/>
              </w:rPr>
              <w:t>Осознание</w:t>
            </w:r>
            <w:r w:rsidR="00062AD7" w:rsidRPr="00275CD8">
              <w:rPr>
                <w:rFonts w:ascii="Times New Roman" w:hAnsi="Times New Roman"/>
                <w:sz w:val="24"/>
                <w:szCs w:val="24"/>
              </w:rPr>
              <w:t xml:space="preserve"> себя учеником, заинтересованным посещением школы, обучением, занятиями.</w:t>
            </w:r>
          </w:p>
        </w:tc>
        <w:tc>
          <w:tcPr>
            <w:tcW w:w="4110" w:type="dxa"/>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Осознает себя учеником, заинтересованным посещением школы, обучением, занятиями.</w:t>
            </w:r>
          </w:p>
        </w:tc>
      </w:tr>
      <w:tr w:rsidR="00062AD7" w:rsidTr="00161B70">
        <w:tc>
          <w:tcPr>
            <w:tcW w:w="2410" w:type="dxa"/>
            <w:vMerge/>
          </w:tcPr>
          <w:p w:rsidR="00062AD7" w:rsidRPr="00275CD8" w:rsidRDefault="00062AD7" w:rsidP="00275CD8">
            <w:pPr>
              <w:pStyle w:val="afe"/>
              <w:rPr>
                <w:rFonts w:ascii="Times New Roman" w:hAnsi="Times New Roman"/>
                <w:sz w:val="24"/>
                <w:szCs w:val="24"/>
              </w:rPr>
            </w:pPr>
          </w:p>
        </w:tc>
        <w:tc>
          <w:tcPr>
            <w:tcW w:w="3261" w:type="dxa"/>
          </w:tcPr>
          <w:p w:rsidR="00062AD7" w:rsidRPr="00275CD8" w:rsidRDefault="006E71D8" w:rsidP="006E71D8">
            <w:pPr>
              <w:pStyle w:val="afe"/>
              <w:rPr>
                <w:rFonts w:ascii="Times New Roman" w:hAnsi="Times New Roman"/>
                <w:sz w:val="24"/>
                <w:szCs w:val="24"/>
              </w:rPr>
            </w:pPr>
            <w:r>
              <w:rPr>
                <w:rFonts w:ascii="Times New Roman" w:hAnsi="Times New Roman"/>
                <w:sz w:val="24"/>
                <w:szCs w:val="24"/>
              </w:rPr>
              <w:t>Сформированность у</w:t>
            </w:r>
            <w:r w:rsidR="00062AD7" w:rsidRPr="00275CD8">
              <w:rPr>
                <w:rFonts w:ascii="Times New Roman" w:hAnsi="Times New Roman"/>
                <w:sz w:val="24"/>
                <w:szCs w:val="24"/>
              </w:rPr>
              <w:t>ме</w:t>
            </w:r>
            <w:r>
              <w:rPr>
                <w:rFonts w:ascii="Times New Roman" w:hAnsi="Times New Roman"/>
                <w:sz w:val="24"/>
                <w:szCs w:val="24"/>
              </w:rPr>
              <w:t>ния</w:t>
            </w:r>
            <w:r w:rsidR="00062AD7" w:rsidRPr="00275CD8">
              <w:rPr>
                <w:rFonts w:ascii="Times New Roman" w:hAnsi="Times New Roman"/>
                <w:sz w:val="24"/>
                <w:szCs w:val="24"/>
              </w:rPr>
              <w:t xml:space="preserve"> выполнять учебные задания и поручения.</w:t>
            </w:r>
          </w:p>
        </w:tc>
        <w:tc>
          <w:tcPr>
            <w:tcW w:w="4110" w:type="dxa"/>
          </w:tcPr>
          <w:p w:rsidR="00062AD7" w:rsidRPr="00275CD8" w:rsidRDefault="00062AD7" w:rsidP="00275CD8">
            <w:pPr>
              <w:pStyle w:val="afe"/>
              <w:rPr>
                <w:rFonts w:ascii="Times New Roman" w:hAnsi="Times New Roman"/>
                <w:sz w:val="24"/>
                <w:szCs w:val="24"/>
              </w:rPr>
            </w:pPr>
            <w:r w:rsidRPr="00275CD8">
              <w:rPr>
                <w:rFonts w:ascii="Times New Roman" w:hAnsi="Times New Roman"/>
                <w:sz w:val="24"/>
                <w:szCs w:val="24"/>
              </w:rPr>
              <w:t>Умеет выполнять учебные задания и поручения.</w:t>
            </w:r>
          </w:p>
        </w:tc>
      </w:tr>
      <w:tr w:rsidR="00FF0CD7" w:rsidTr="00161B70">
        <w:tc>
          <w:tcPr>
            <w:tcW w:w="2410" w:type="dxa"/>
            <w:vMerge w:val="restart"/>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Развитие навыков сотрудничества с взрослыми и сверстниками в разных социальных ситуациях.</w:t>
            </w:r>
          </w:p>
        </w:tc>
        <w:tc>
          <w:tcPr>
            <w:tcW w:w="3261" w:type="dxa"/>
          </w:tcPr>
          <w:p w:rsidR="00FF0CD7" w:rsidRPr="00275CD8" w:rsidRDefault="006E71D8" w:rsidP="006E71D8">
            <w:pPr>
              <w:pStyle w:val="afe"/>
              <w:rPr>
                <w:rFonts w:ascii="Times New Roman" w:hAnsi="Times New Roman"/>
                <w:sz w:val="24"/>
                <w:szCs w:val="24"/>
              </w:rPr>
            </w:pPr>
            <w:r>
              <w:rPr>
                <w:rFonts w:ascii="Times New Roman" w:hAnsi="Times New Roman"/>
                <w:sz w:val="24"/>
                <w:szCs w:val="24"/>
              </w:rPr>
              <w:t>Сформированность у</w:t>
            </w:r>
            <w:r w:rsidR="00FF0CD7" w:rsidRPr="00275CD8">
              <w:rPr>
                <w:rFonts w:ascii="Times New Roman" w:hAnsi="Times New Roman"/>
                <w:sz w:val="24"/>
                <w:szCs w:val="24"/>
              </w:rPr>
              <w:t>ме</w:t>
            </w:r>
            <w:r>
              <w:rPr>
                <w:rFonts w:ascii="Times New Roman" w:hAnsi="Times New Roman"/>
                <w:sz w:val="24"/>
                <w:szCs w:val="24"/>
              </w:rPr>
              <w:t>ния</w:t>
            </w:r>
            <w:r w:rsidR="00FF0CD7" w:rsidRPr="00275CD8">
              <w:rPr>
                <w:rFonts w:ascii="Times New Roman" w:hAnsi="Times New Roman"/>
                <w:sz w:val="24"/>
                <w:szCs w:val="24"/>
              </w:rPr>
              <w:t xml:space="preserve"> себя вести в любых проблемных ситуациях.</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Умеет себя вести в любых проблемных ситуациях.</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Сформированность</w:t>
            </w:r>
            <w:r w:rsidR="006E71D8">
              <w:rPr>
                <w:rFonts w:ascii="Times New Roman" w:hAnsi="Times New Roman"/>
                <w:sz w:val="24"/>
                <w:szCs w:val="24"/>
              </w:rPr>
              <w:t xml:space="preserve"> </w:t>
            </w:r>
            <w:r w:rsidRPr="00275CD8">
              <w:rPr>
                <w:rFonts w:ascii="Times New Roman" w:hAnsi="Times New Roman"/>
                <w:sz w:val="24"/>
                <w:szCs w:val="24"/>
              </w:rPr>
              <w:t>навыка взаимодействия со взрослыми</w:t>
            </w:r>
          </w:p>
        </w:tc>
        <w:tc>
          <w:tcPr>
            <w:tcW w:w="4110" w:type="dxa"/>
          </w:tcPr>
          <w:p w:rsidR="00FF0CD7" w:rsidRPr="00275CD8" w:rsidRDefault="006E71D8" w:rsidP="00275CD8">
            <w:pPr>
              <w:pStyle w:val="afe"/>
              <w:rPr>
                <w:rFonts w:ascii="Times New Roman" w:hAnsi="Times New Roman"/>
                <w:sz w:val="24"/>
                <w:szCs w:val="24"/>
              </w:rPr>
            </w:pPr>
            <w:r>
              <w:rPr>
                <w:rFonts w:ascii="Times New Roman" w:hAnsi="Times New Roman"/>
                <w:sz w:val="24"/>
                <w:szCs w:val="24"/>
              </w:rPr>
              <w:t>Умеет взаимодействовать со взрослыми</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Сформированность навыка взаимодействия со сверстниками</w:t>
            </w:r>
          </w:p>
        </w:tc>
        <w:tc>
          <w:tcPr>
            <w:tcW w:w="4110" w:type="dxa"/>
          </w:tcPr>
          <w:p w:rsidR="00FF0CD7" w:rsidRPr="00275CD8" w:rsidRDefault="006E71D8" w:rsidP="00275CD8">
            <w:pPr>
              <w:pStyle w:val="afe"/>
              <w:rPr>
                <w:rFonts w:ascii="Times New Roman" w:hAnsi="Times New Roman"/>
                <w:sz w:val="24"/>
                <w:szCs w:val="24"/>
              </w:rPr>
            </w:pPr>
            <w:r>
              <w:rPr>
                <w:rFonts w:ascii="Times New Roman" w:hAnsi="Times New Roman"/>
                <w:sz w:val="24"/>
                <w:szCs w:val="24"/>
              </w:rPr>
              <w:t>Умеет взаимодействовать со сверстниками</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6E71D8" w:rsidP="006E71D8">
            <w:pPr>
              <w:pStyle w:val="afe"/>
              <w:rPr>
                <w:rFonts w:ascii="Times New Roman" w:hAnsi="Times New Roman"/>
                <w:sz w:val="24"/>
                <w:szCs w:val="24"/>
              </w:rPr>
            </w:pPr>
            <w:r>
              <w:rPr>
                <w:rFonts w:ascii="Times New Roman" w:hAnsi="Times New Roman"/>
                <w:sz w:val="24"/>
                <w:szCs w:val="24"/>
              </w:rPr>
              <w:t>Сформированность навыкеа в</w:t>
            </w:r>
            <w:r w:rsidR="00FF0CD7" w:rsidRPr="00275CD8">
              <w:rPr>
                <w:rFonts w:ascii="Times New Roman" w:hAnsi="Times New Roman"/>
                <w:sz w:val="24"/>
                <w:szCs w:val="24"/>
              </w:rPr>
              <w:t>ключаться в общеполезную социальную деятельность.</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Включается в общеполезную социальную деятельность.</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Осознанно</w:t>
            </w:r>
            <w:r w:rsidR="006E71D8">
              <w:rPr>
                <w:rFonts w:ascii="Times New Roman" w:hAnsi="Times New Roman"/>
                <w:sz w:val="24"/>
                <w:szCs w:val="24"/>
              </w:rPr>
              <w:t>е отношение</w:t>
            </w:r>
            <w:r w:rsidRPr="00275CD8">
              <w:rPr>
                <w:rFonts w:ascii="Times New Roman" w:hAnsi="Times New Roman"/>
                <w:sz w:val="24"/>
                <w:szCs w:val="24"/>
              </w:rPr>
              <w:t xml:space="preserve"> к выбору профессии.</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Осознанно относится к выбору профессии.</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FF0CD7" w:rsidP="006E71D8">
            <w:pPr>
              <w:pStyle w:val="afe"/>
              <w:rPr>
                <w:rFonts w:ascii="Times New Roman" w:hAnsi="Times New Roman"/>
                <w:sz w:val="24"/>
                <w:szCs w:val="24"/>
              </w:rPr>
            </w:pPr>
            <w:r w:rsidRPr="00275CD8">
              <w:rPr>
                <w:rFonts w:ascii="Times New Roman" w:hAnsi="Times New Roman"/>
                <w:sz w:val="24"/>
                <w:szCs w:val="24"/>
              </w:rPr>
              <w:t>Бережно</w:t>
            </w:r>
            <w:r w:rsidR="006E71D8">
              <w:rPr>
                <w:rFonts w:ascii="Times New Roman" w:hAnsi="Times New Roman"/>
                <w:sz w:val="24"/>
                <w:szCs w:val="24"/>
              </w:rPr>
              <w:t>е отношение</w:t>
            </w:r>
            <w:r w:rsidRPr="00275CD8">
              <w:rPr>
                <w:rFonts w:ascii="Times New Roman" w:hAnsi="Times New Roman"/>
                <w:sz w:val="24"/>
                <w:szCs w:val="24"/>
              </w:rPr>
              <w:t xml:space="preserve"> к результатам своего и чужого труда.</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Бережно относятся к результатам своего и чужого труда.</w:t>
            </w:r>
          </w:p>
        </w:tc>
      </w:tr>
      <w:tr w:rsidR="00FF0CD7" w:rsidTr="00161B70">
        <w:tc>
          <w:tcPr>
            <w:tcW w:w="24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 xml:space="preserve">Формирование эстетических потребностей, </w:t>
            </w:r>
            <w:r w:rsidRPr="00275CD8">
              <w:rPr>
                <w:rFonts w:ascii="Times New Roman" w:hAnsi="Times New Roman"/>
                <w:sz w:val="24"/>
                <w:szCs w:val="24"/>
              </w:rPr>
              <w:lastRenderedPageBreak/>
              <w:t>ценностей и чувств.</w:t>
            </w:r>
          </w:p>
        </w:tc>
        <w:tc>
          <w:tcPr>
            <w:tcW w:w="3261" w:type="dxa"/>
          </w:tcPr>
          <w:p w:rsidR="00FF0CD7" w:rsidRPr="00275CD8" w:rsidRDefault="006E71D8" w:rsidP="006E71D8">
            <w:pPr>
              <w:pStyle w:val="afe"/>
              <w:rPr>
                <w:rFonts w:ascii="Times New Roman" w:hAnsi="Times New Roman"/>
                <w:sz w:val="24"/>
                <w:szCs w:val="24"/>
              </w:rPr>
            </w:pPr>
            <w:r>
              <w:rPr>
                <w:rFonts w:ascii="Times New Roman" w:hAnsi="Times New Roman"/>
                <w:sz w:val="24"/>
                <w:szCs w:val="24"/>
              </w:rPr>
              <w:lastRenderedPageBreak/>
              <w:t>Сформированность у</w:t>
            </w:r>
            <w:r w:rsidR="00FF0CD7" w:rsidRPr="00275CD8">
              <w:rPr>
                <w:rFonts w:ascii="Times New Roman" w:hAnsi="Times New Roman"/>
                <w:sz w:val="24"/>
                <w:szCs w:val="24"/>
              </w:rPr>
              <w:t>ме</w:t>
            </w:r>
            <w:r>
              <w:rPr>
                <w:rFonts w:ascii="Times New Roman" w:hAnsi="Times New Roman"/>
                <w:sz w:val="24"/>
                <w:szCs w:val="24"/>
              </w:rPr>
              <w:t>ния</w:t>
            </w:r>
            <w:r w:rsidR="00FF0CD7" w:rsidRPr="00275CD8">
              <w:rPr>
                <w:rFonts w:ascii="Times New Roman" w:hAnsi="Times New Roman"/>
                <w:sz w:val="24"/>
                <w:szCs w:val="24"/>
              </w:rPr>
              <w:t xml:space="preserve"> различать понятия «красивое» и «некрасивое»: </w:t>
            </w:r>
            <w:r w:rsidR="00FF0CD7" w:rsidRPr="00275CD8">
              <w:rPr>
                <w:rFonts w:ascii="Times New Roman" w:hAnsi="Times New Roman"/>
                <w:sz w:val="24"/>
                <w:szCs w:val="24"/>
              </w:rPr>
              <w:lastRenderedPageBreak/>
              <w:t>опрятно-неопрятно, вредные привычки-здоровый образ жизни, вежливо-невежливо, нормы поведения.</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lastRenderedPageBreak/>
              <w:t xml:space="preserve">Умеет различать понятия «красивое» и «некрасивое»: опрятно-неопрятно, вредные привычки-здоровый образ </w:t>
            </w:r>
            <w:r w:rsidRPr="00275CD8">
              <w:rPr>
                <w:rFonts w:ascii="Times New Roman" w:hAnsi="Times New Roman"/>
                <w:sz w:val="24"/>
                <w:szCs w:val="24"/>
              </w:rPr>
              <w:lastRenderedPageBreak/>
              <w:t>жизни, вежливо-невежливо, нормы поведения.</w:t>
            </w:r>
          </w:p>
        </w:tc>
      </w:tr>
      <w:tr w:rsidR="00FF0CD7" w:rsidTr="00161B70">
        <w:tc>
          <w:tcPr>
            <w:tcW w:w="2410" w:type="dxa"/>
            <w:vMerge w:val="restart"/>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261" w:type="dxa"/>
          </w:tcPr>
          <w:p w:rsidR="00FF0CD7" w:rsidRPr="00275CD8" w:rsidRDefault="006E71D8" w:rsidP="006E71D8">
            <w:pPr>
              <w:pStyle w:val="afe"/>
              <w:rPr>
                <w:rFonts w:ascii="Times New Roman" w:hAnsi="Times New Roman"/>
                <w:sz w:val="24"/>
                <w:szCs w:val="24"/>
              </w:rPr>
            </w:pPr>
            <w:r>
              <w:rPr>
                <w:rFonts w:ascii="Times New Roman" w:hAnsi="Times New Roman"/>
                <w:sz w:val="24"/>
                <w:szCs w:val="24"/>
              </w:rPr>
              <w:t>Сформированность п</w:t>
            </w:r>
            <w:r w:rsidR="00FF0CD7" w:rsidRPr="00275CD8">
              <w:rPr>
                <w:rFonts w:ascii="Times New Roman" w:hAnsi="Times New Roman"/>
                <w:sz w:val="24"/>
                <w:szCs w:val="24"/>
              </w:rPr>
              <w:t>онима</w:t>
            </w:r>
            <w:r>
              <w:rPr>
                <w:rFonts w:ascii="Times New Roman" w:hAnsi="Times New Roman"/>
                <w:sz w:val="24"/>
                <w:szCs w:val="24"/>
              </w:rPr>
              <w:t>ния чувств других людей и сопереживания</w:t>
            </w:r>
            <w:r w:rsidR="00FF0CD7" w:rsidRPr="00275CD8">
              <w:rPr>
                <w:rFonts w:ascii="Times New Roman" w:hAnsi="Times New Roman"/>
                <w:sz w:val="24"/>
                <w:szCs w:val="24"/>
              </w:rPr>
              <w:t xml:space="preserve"> другим.</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Понимает чувство других людей и сопереживает другим.</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6E71D8" w:rsidP="00275CD8">
            <w:pPr>
              <w:pStyle w:val="afe"/>
              <w:rPr>
                <w:rFonts w:ascii="Times New Roman" w:hAnsi="Times New Roman"/>
                <w:sz w:val="24"/>
                <w:szCs w:val="24"/>
              </w:rPr>
            </w:pPr>
            <w:r>
              <w:rPr>
                <w:rFonts w:ascii="Times New Roman" w:hAnsi="Times New Roman"/>
                <w:sz w:val="24"/>
                <w:szCs w:val="24"/>
              </w:rPr>
              <w:t>Совершение</w:t>
            </w:r>
            <w:r w:rsidR="00FF0CD7" w:rsidRPr="00275CD8">
              <w:rPr>
                <w:rFonts w:ascii="Times New Roman" w:hAnsi="Times New Roman"/>
                <w:sz w:val="24"/>
                <w:szCs w:val="24"/>
              </w:rPr>
              <w:t xml:space="preserve"> поступк</w:t>
            </w:r>
            <w:r>
              <w:rPr>
                <w:rFonts w:ascii="Times New Roman" w:hAnsi="Times New Roman"/>
                <w:sz w:val="24"/>
                <w:szCs w:val="24"/>
              </w:rPr>
              <w:t>ов, направленных</w:t>
            </w:r>
            <w:r w:rsidR="00FF0CD7" w:rsidRPr="00275CD8">
              <w:rPr>
                <w:rFonts w:ascii="Times New Roman" w:hAnsi="Times New Roman"/>
                <w:sz w:val="24"/>
                <w:szCs w:val="24"/>
              </w:rPr>
              <w:t xml:space="preserve"> на помощь и обеспечение благополучия.</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Совершает поступки, направленные на помощь и обеспечение благополучия.</w:t>
            </w:r>
          </w:p>
        </w:tc>
      </w:tr>
      <w:tr w:rsidR="00FF0CD7" w:rsidTr="00161B70">
        <w:tc>
          <w:tcPr>
            <w:tcW w:w="2410" w:type="dxa"/>
            <w:vMerge w:val="restart"/>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261" w:type="dxa"/>
          </w:tcPr>
          <w:p w:rsidR="00FF0CD7" w:rsidRPr="00275CD8" w:rsidRDefault="006E71D8" w:rsidP="006E71D8">
            <w:pPr>
              <w:pStyle w:val="afe"/>
              <w:rPr>
                <w:rFonts w:ascii="Times New Roman" w:hAnsi="Times New Roman"/>
                <w:sz w:val="24"/>
                <w:szCs w:val="24"/>
              </w:rPr>
            </w:pPr>
            <w:r>
              <w:rPr>
                <w:rFonts w:ascii="Times New Roman" w:hAnsi="Times New Roman"/>
                <w:sz w:val="24"/>
                <w:szCs w:val="24"/>
              </w:rPr>
              <w:t xml:space="preserve">Сформированность понятия о </w:t>
            </w:r>
            <w:r w:rsidR="00FF0CD7" w:rsidRPr="00275CD8">
              <w:rPr>
                <w:rFonts w:ascii="Times New Roman" w:hAnsi="Times New Roman"/>
                <w:sz w:val="24"/>
                <w:szCs w:val="24"/>
              </w:rPr>
              <w:t xml:space="preserve"> правила</w:t>
            </w:r>
            <w:r>
              <w:rPr>
                <w:rFonts w:ascii="Times New Roman" w:hAnsi="Times New Roman"/>
                <w:sz w:val="24"/>
                <w:szCs w:val="24"/>
              </w:rPr>
              <w:t>х</w:t>
            </w:r>
            <w:r w:rsidR="00FF0CD7" w:rsidRPr="00275CD8">
              <w:rPr>
                <w:rFonts w:ascii="Times New Roman" w:hAnsi="Times New Roman"/>
                <w:sz w:val="24"/>
                <w:szCs w:val="24"/>
              </w:rPr>
              <w:t xml:space="preserve"> поведения на дороге, в транспорте и при общении с незнакомыми людьми.</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Освоил правила поведения на дороге, в транспорте и при общении с незнакомыми людьми.</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6E71D8" w:rsidP="00275CD8">
            <w:pPr>
              <w:pStyle w:val="afe"/>
              <w:rPr>
                <w:rFonts w:ascii="Times New Roman" w:hAnsi="Times New Roman"/>
                <w:sz w:val="24"/>
                <w:szCs w:val="24"/>
              </w:rPr>
            </w:pPr>
            <w:r>
              <w:rPr>
                <w:rFonts w:ascii="Times New Roman" w:hAnsi="Times New Roman"/>
                <w:sz w:val="24"/>
                <w:szCs w:val="24"/>
              </w:rPr>
              <w:t>Соблюдение</w:t>
            </w:r>
            <w:r w:rsidR="00FF0CD7" w:rsidRPr="00275CD8">
              <w:rPr>
                <w:rFonts w:ascii="Times New Roman" w:hAnsi="Times New Roman"/>
                <w:sz w:val="24"/>
                <w:szCs w:val="24"/>
              </w:rPr>
              <w:t xml:space="preserve"> режим</w:t>
            </w:r>
            <w:r>
              <w:rPr>
                <w:rFonts w:ascii="Times New Roman" w:hAnsi="Times New Roman"/>
                <w:sz w:val="24"/>
                <w:szCs w:val="24"/>
              </w:rPr>
              <w:t>а дня. Участие</w:t>
            </w:r>
            <w:r w:rsidR="00FF0CD7" w:rsidRPr="00275CD8">
              <w:rPr>
                <w:rFonts w:ascii="Times New Roman" w:hAnsi="Times New Roman"/>
                <w:sz w:val="24"/>
                <w:szCs w:val="24"/>
              </w:rPr>
              <w:t xml:space="preserve"> в</w:t>
            </w:r>
          </w:p>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физкультурно-оздоровительных</w:t>
            </w:r>
          </w:p>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мероприятиях.</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Соблюдает режим дня. Участвует в</w:t>
            </w:r>
          </w:p>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физкультурно-оздоровительных</w:t>
            </w:r>
          </w:p>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мероприятиях.</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6E71D8" w:rsidP="00275CD8">
            <w:pPr>
              <w:pStyle w:val="afe"/>
              <w:rPr>
                <w:rFonts w:ascii="Times New Roman" w:hAnsi="Times New Roman"/>
                <w:sz w:val="24"/>
                <w:szCs w:val="24"/>
              </w:rPr>
            </w:pPr>
            <w:r>
              <w:rPr>
                <w:rFonts w:ascii="Times New Roman" w:hAnsi="Times New Roman"/>
                <w:sz w:val="24"/>
                <w:szCs w:val="24"/>
              </w:rPr>
              <w:t>Занятие</w:t>
            </w:r>
            <w:r w:rsidR="00FF0CD7" w:rsidRPr="00275CD8">
              <w:rPr>
                <w:rFonts w:ascii="Times New Roman" w:hAnsi="Times New Roman"/>
                <w:sz w:val="24"/>
                <w:szCs w:val="24"/>
              </w:rPr>
              <w:t xml:space="preserve"> творческим трудом или спортом.</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Занимается творческим трудом или спортом.</w:t>
            </w:r>
          </w:p>
        </w:tc>
      </w:tr>
      <w:tr w:rsidR="00FF0CD7" w:rsidTr="00161B70">
        <w:tc>
          <w:tcPr>
            <w:tcW w:w="2410" w:type="dxa"/>
            <w:vMerge w:val="restart"/>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Формирование готовности к самостоятельной жизни.</w:t>
            </w:r>
          </w:p>
        </w:tc>
        <w:tc>
          <w:tcPr>
            <w:tcW w:w="3261"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Реальный и конкретный характер жизненных планов</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Имеет четкое представление о том, кем хочет стать</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Адекватное профессиональное самоопределение</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Имеющиеся представления о будущей профессии соответствуют его возможностям</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Готовность и умение устанавливать продуктивные социальные контакты для получения помощи</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Умеет сформулировать просьбу</w:t>
            </w:r>
          </w:p>
        </w:tc>
      </w:tr>
      <w:tr w:rsidR="00FF0CD7" w:rsidTr="00161B70">
        <w:tc>
          <w:tcPr>
            <w:tcW w:w="2410" w:type="dxa"/>
            <w:vMerge/>
          </w:tcPr>
          <w:p w:rsidR="00FF0CD7" w:rsidRPr="00275CD8" w:rsidRDefault="00FF0CD7" w:rsidP="00275CD8">
            <w:pPr>
              <w:pStyle w:val="afe"/>
              <w:rPr>
                <w:rFonts w:ascii="Times New Roman" w:hAnsi="Times New Roman"/>
                <w:sz w:val="24"/>
                <w:szCs w:val="24"/>
              </w:rPr>
            </w:pPr>
          </w:p>
        </w:tc>
        <w:tc>
          <w:tcPr>
            <w:tcW w:w="3261"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Сформированность социально-нормативного поведения</w:t>
            </w:r>
          </w:p>
        </w:tc>
        <w:tc>
          <w:tcPr>
            <w:tcW w:w="4110" w:type="dxa"/>
          </w:tcPr>
          <w:p w:rsidR="00FF0CD7" w:rsidRPr="00275CD8" w:rsidRDefault="00FF0CD7" w:rsidP="00275CD8">
            <w:pPr>
              <w:pStyle w:val="afe"/>
              <w:rPr>
                <w:rFonts w:ascii="Times New Roman" w:hAnsi="Times New Roman"/>
                <w:sz w:val="24"/>
                <w:szCs w:val="24"/>
              </w:rPr>
            </w:pPr>
            <w:r w:rsidRPr="00275CD8">
              <w:rPr>
                <w:rFonts w:ascii="Times New Roman" w:hAnsi="Times New Roman"/>
                <w:sz w:val="24"/>
                <w:szCs w:val="24"/>
              </w:rPr>
              <w:t>Ведет себя согласно принятым в обществе нормативам</w:t>
            </w:r>
          </w:p>
        </w:tc>
      </w:tr>
      <w:tr w:rsidR="00FF0CD7" w:rsidRPr="007075A0" w:rsidTr="00161B70">
        <w:tc>
          <w:tcPr>
            <w:tcW w:w="2410" w:type="dxa"/>
            <w:vMerge/>
          </w:tcPr>
          <w:p w:rsidR="00FF0CD7" w:rsidRPr="007075A0" w:rsidRDefault="00FF0CD7" w:rsidP="00275CD8">
            <w:pPr>
              <w:pStyle w:val="afe"/>
              <w:rPr>
                <w:rFonts w:ascii="Times New Roman" w:hAnsi="Times New Roman"/>
                <w:sz w:val="24"/>
                <w:szCs w:val="24"/>
              </w:rPr>
            </w:pPr>
          </w:p>
        </w:tc>
        <w:tc>
          <w:tcPr>
            <w:tcW w:w="3261" w:type="dxa"/>
          </w:tcPr>
          <w:p w:rsidR="00FF0CD7" w:rsidRPr="007075A0" w:rsidRDefault="00FF0CD7" w:rsidP="00275CD8">
            <w:pPr>
              <w:pStyle w:val="afe"/>
              <w:rPr>
                <w:rFonts w:ascii="Times New Roman" w:hAnsi="Times New Roman"/>
                <w:sz w:val="24"/>
                <w:szCs w:val="24"/>
              </w:rPr>
            </w:pPr>
            <w:r w:rsidRPr="007075A0">
              <w:rPr>
                <w:rFonts w:ascii="Times New Roman" w:hAnsi="Times New Roman"/>
                <w:sz w:val="24"/>
                <w:szCs w:val="24"/>
              </w:rPr>
              <w:t>Сформированность умения использовать личный опыт в изменяющихся условиях</w:t>
            </w:r>
          </w:p>
        </w:tc>
        <w:tc>
          <w:tcPr>
            <w:tcW w:w="4110" w:type="dxa"/>
          </w:tcPr>
          <w:p w:rsidR="00FF0CD7" w:rsidRPr="007075A0" w:rsidRDefault="00FF0CD7" w:rsidP="00275CD8">
            <w:pPr>
              <w:pStyle w:val="afe"/>
              <w:rPr>
                <w:rFonts w:ascii="Times New Roman" w:hAnsi="Times New Roman"/>
                <w:sz w:val="24"/>
                <w:szCs w:val="24"/>
              </w:rPr>
            </w:pPr>
            <w:r w:rsidRPr="007075A0">
              <w:rPr>
                <w:rFonts w:ascii="Times New Roman" w:hAnsi="Times New Roman"/>
                <w:sz w:val="24"/>
                <w:szCs w:val="24"/>
              </w:rPr>
              <w:t>Умеет применить имеющийся личный опыт в новой ситуации</w:t>
            </w:r>
          </w:p>
        </w:tc>
      </w:tr>
    </w:tbl>
    <w:p w:rsidR="005C65FE" w:rsidRPr="007075A0" w:rsidRDefault="005C65FE" w:rsidP="00CC6729">
      <w:pPr>
        <w:pStyle w:val="afe"/>
        <w:jc w:val="both"/>
        <w:rPr>
          <w:rFonts w:ascii="Times New Roman" w:hAnsi="Times New Roman"/>
          <w:sz w:val="24"/>
          <w:szCs w:val="24"/>
        </w:rPr>
      </w:pPr>
    </w:p>
    <w:p w:rsidR="005C65FE" w:rsidRPr="007075A0" w:rsidRDefault="005C65FE" w:rsidP="00CC6729">
      <w:pPr>
        <w:pStyle w:val="afe"/>
        <w:jc w:val="both"/>
        <w:rPr>
          <w:rFonts w:ascii="Times New Roman" w:hAnsi="Times New Roman"/>
          <w:sz w:val="24"/>
          <w:szCs w:val="24"/>
        </w:rPr>
      </w:pPr>
    </w:p>
    <w:p w:rsidR="00E56985" w:rsidRPr="007075A0" w:rsidRDefault="007075A0" w:rsidP="004448B6">
      <w:pPr>
        <w:pStyle w:val="afe"/>
        <w:numPr>
          <w:ilvl w:val="0"/>
          <w:numId w:val="78"/>
        </w:numPr>
        <w:jc w:val="both"/>
        <w:rPr>
          <w:rFonts w:ascii="Times New Roman" w:hAnsi="Times New Roman"/>
          <w:bCs/>
          <w:sz w:val="24"/>
          <w:szCs w:val="24"/>
        </w:rPr>
      </w:pPr>
      <w:r w:rsidRPr="007075A0">
        <w:rPr>
          <w:rFonts w:ascii="Times New Roman" w:hAnsi="Times New Roman"/>
          <w:b/>
          <w:sz w:val="24"/>
          <w:szCs w:val="24"/>
        </w:rPr>
        <w:t>Система</w:t>
      </w:r>
      <w:r w:rsidR="005B5BE4" w:rsidRPr="007075A0">
        <w:rPr>
          <w:rFonts w:ascii="Times New Roman" w:hAnsi="Times New Roman"/>
          <w:b/>
          <w:sz w:val="24"/>
          <w:szCs w:val="24"/>
        </w:rPr>
        <w:t xml:space="preserve"> ба</w:t>
      </w:r>
      <w:r w:rsidR="006C2EBF" w:rsidRPr="007075A0">
        <w:rPr>
          <w:rFonts w:ascii="Times New Roman" w:hAnsi="Times New Roman"/>
          <w:b/>
          <w:sz w:val="24"/>
          <w:szCs w:val="24"/>
        </w:rPr>
        <w:t>л</w:t>
      </w:r>
      <w:r w:rsidRPr="007075A0">
        <w:rPr>
          <w:rFonts w:ascii="Times New Roman" w:hAnsi="Times New Roman"/>
          <w:b/>
          <w:sz w:val="24"/>
          <w:szCs w:val="24"/>
        </w:rPr>
        <w:t>льной оценки результатов.</w:t>
      </w:r>
      <w:r w:rsidR="00E56985" w:rsidRPr="007075A0">
        <w:rPr>
          <w:rFonts w:ascii="Times New Roman" w:hAnsi="Times New Roman"/>
          <w:bCs/>
          <w:sz w:val="24"/>
          <w:szCs w:val="24"/>
        </w:rPr>
        <w:t xml:space="preserve"> </w:t>
      </w:r>
    </w:p>
    <w:p w:rsidR="00E56985" w:rsidRPr="007075A0" w:rsidRDefault="006E71D8" w:rsidP="00E56985">
      <w:pPr>
        <w:pStyle w:val="afe"/>
        <w:jc w:val="both"/>
        <w:rPr>
          <w:rFonts w:ascii="Times New Roman" w:hAnsi="Times New Roman"/>
          <w:bCs/>
          <w:sz w:val="24"/>
          <w:szCs w:val="24"/>
        </w:rPr>
      </w:pPr>
      <w:r>
        <w:rPr>
          <w:rFonts w:ascii="Times New Roman" w:hAnsi="Times New Roman"/>
          <w:bCs/>
          <w:sz w:val="24"/>
          <w:szCs w:val="24"/>
        </w:rPr>
        <w:t xml:space="preserve">Члены экспертной группы (учитель, </w:t>
      </w:r>
      <w:r w:rsidR="0004138C">
        <w:rPr>
          <w:rFonts w:ascii="Times New Roman" w:hAnsi="Times New Roman"/>
          <w:bCs/>
          <w:sz w:val="24"/>
          <w:szCs w:val="24"/>
        </w:rPr>
        <w:t>учитель-логопед, педагог-психолог, медицинский работник), а также родители обучающегося</w:t>
      </w:r>
      <w:r>
        <w:rPr>
          <w:rFonts w:ascii="Times New Roman" w:hAnsi="Times New Roman"/>
          <w:bCs/>
          <w:sz w:val="24"/>
          <w:szCs w:val="24"/>
        </w:rPr>
        <w:t xml:space="preserve"> проводят оценивание динамики</w:t>
      </w:r>
      <w:r w:rsidR="0004138C">
        <w:rPr>
          <w:rFonts w:ascii="Times New Roman" w:hAnsi="Times New Roman"/>
          <w:bCs/>
          <w:sz w:val="24"/>
          <w:szCs w:val="24"/>
        </w:rPr>
        <w:t xml:space="preserve"> достижений</w:t>
      </w:r>
      <w:r w:rsidR="0087148D">
        <w:rPr>
          <w:rFonts w:ascii="Times New Roman" w:hAnsi="Times New Roman"/>
          <w:bCs/>
          <w:sz w:val="24"/>
          <w:szCs w:val="24"/>
        </w:rPr>
        <w:t xml:space="preserve"> ежегодно</w:t>
      </w:r>
      <w:r w:rsidR="00781E49">
        <w:rPr>
          <w:rFonts w:ascii="Times New Roman" w:hAnsi="Times New Roman"/>
          <w:bCs/>
          <w:sz w:val="24"/>
          <w:szCs w:val="24"/>
        </w:rPr>
        <w:t xml:space="preserve"> на</w:t>
      </w:r>
      <w:r w:rsidR="0087148D">
        <w:rPr>
          <w:rFonts w:ascii="Times New Roman" w:hAnsi="Times New Roman"/>
          <w:bCs/>
          <w:sz w:val="24"/>
          <w:szCs w:val="24"/>
        </w:rPr>
        <w:t xml:space="preserve"> начало и</w:t>
      </w:r>
      <w:r w:rsidR="00781E49">
        <w:rPr>
          <w:rFonts w:ascii="Times New Roman" w:hAnsi="Times New Roman"/>
          <w:bCs/>
          <w:sz w:val="24"/>
          <w:szCs w:val="24"/>
        </w:rPr>
        <w:t xml:space="preserve"> конец</w:t>
      </w:r>
      <w:r w:rsidR="0087148D">
        <w:rPr>
          <w:rFonts w:ascii="Times New Roman" w:hAnsi="Times New Roman"/>
          <w:bCs/>
          <w:sz w:val="24"/>
          <w:szCs w:val="24"/>
        </w:rPr>
        <w:t xml:space="preserve"> учебного</w:t>
      </w:r>
      <w:r w:rsidR="00781E49">
        <w:rPr>
          <w:rFonts w:ascii="Times New Roman" w:hAnsi="Times New Roman"/>
          <w:bCs/>
          <w:sz w:val="24"/>
          <w:szCs w:val="24"/>
        </w:rPr>
        <w:t xml:space="preserve"> года. </w:t>
      </w:r>
      <w:r w:rsidR="00E56985" w:rsidRPr="007075A0">
        <w:rPr>
          <w:rFonts w:ascii="Times New Roman" w:hAnsi="Times New Roman"/>
          <w:bCs/>
          <w:sz w:val="24"/>
          <w:szCs w:val="24"/>
        </w:rPr>
        <w:t>Ре</w:t>
      </w:r>
      <w:r w:rsidR="00E56985" w:rsidRPr="007075A0">
        <w:rPr>
          <w:rFonts w:ascii="Times New Roman" w:hAnsi="Times New Roman"/>
          <w:bCs/>
          <w:sz w:val="24"/>
          <w:szCs w:val="24"/>
        </w:rPr>
        <w:softHyphen/>
        <w:t>зуль</w:t>
      </w:r>
      <w:r w:rsidR="00E56985" w:rsidRPr="007075A0">
        <w:rPr>
          <w:rFonts w:ascii="Times New Roman" w:hAnsi="Times New Roman"/>
          <w:bCs/>
          <w:sz w:val="24"/>
          <w:szCs w:val="24"/>
        </w:rPr>
        <w:softHyphen/>
        <w:t xml:space="preserve">таты анализа представляют в форме удобных и понятных всем членам экспертной группы условных единицах: </w:t>
      </w:r>
    </w:p>
    <w:p w:rsidR="00E56985" w:rsidRDefault="00E56985"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0 баллов ― нет фиксируемой динамики; </w:t>
      </w:r>
    </w:p>
    <w:p w:rsidR="00E56985" w:rsidRDefault="00E56985"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1 балл ― минимальная динамика; </w:t>
      </w:r>
    </w:p>
    <w:p w:rsidR="00E56985" w:rsidRDefault="00E56985"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2 балла ― удовлетворительная динамика; </w:t>
      </w:r>
    </w:p>
    <w:p w:rsidR="00E56985" w:rsidRDefault="00E56985"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3 балла ― значительная динамика. </w:t>
      </w:r>
    </w:p>
    <w:p w:rsidR="005B5BE4" w:rsidRDefault="00E56985" w:rsidP="00E56985">
      <w:pPr>
        <w:pStyle w:val="afe"/>
        <w:jc w:val="both"/>
        <w:rPr>
          <w:rFonts w:ascii="Times New Roman" w:hAnsi="Times New Roman"/>
          <w:bCs/>
          <w:sz w:val="24"/>
          <w:szCs w:val="24"/>
        </w:rPr>
      </w:pPr>
      <w:r w:rsidRPr="00CC6729">
        <w:rPr>
          <w:rFonts w:ascii="Times New Roman" w:hAnsi="Times New Roman"/>
          <w:bCs/>
          <w:sz w:val="24"/>
          <w:szCs w:val="24"/>
        </w:rPr>
        <w:t>Подобная оценка необходима эк</w:t>
      </w:r>
      <w:r w:rsidRPr="00CC6729">
        <w:rPr>
          <w:rFonts w:ascii="Times New Roman" w:hAnsi="Times New Roman"/>
          <w:bCs/>
          <w:sz w:val="24"/>
          <w:szCs w:val="24"/>
        </w:rPr>
        <w:softHyphen/>
        <w:t>с</w:t>
      </w:r>
      <w:r w:rsidRPr="00CC6729">
        <w:rPr>
          <w:rFonts w:ascii="Times New Roman" w:hAnsi="Times New Roman"/>
          <w:bCs/>
          <w:sz w:val="24"/>
          <w:szCs w:val="24"/>
        </w:rPr>
        <w:softHyphen/>
        <w:t>пер</w:t>
      </w:r>
      <w:r w:rsidRPr="00CC6729">
        <w:rPr>
          <w:rFonts w:ascii="Times New Roman" w:hAnsi="Times New Roman"/>
          <w:bCs/>
          <w:sz w:val="24"/>
          <w:szCs w:val="24"/>
        </w:rPr>
        <w:softHyphen/>
        <w:t>т</w:t>
      </w:r>
      <w:r w:rsidRPr="00CC6729">
        <w:rPr>
          <w:rFonts w:ascii="Times New Roman" w:hAnsi="Times New Roman"/>
          <w:bCs/>
          <w:sz w:val="24"/>
          <w:szCs w:val="24"/>
        </w:rPr>
        <w:softHyphen/>
        <w:t>ной группе для выработки ориентиров в описании динамики развития социальной (жиз</w:t>
      </w:r>
      <w:r w:rsidRPr="00CC6729">
        <w:rPr>
          <w:rFonts w:ascii="Times New Roman" w:hAnsi="Times New Roman"/>
          <w:bCs/>
          <w:sz w:val="24"/>
          <w:szCs w:val="24"/>
        </w:rPr>
        <w:softHyphen/>
        <w:t>нен</w:t>
      </w:r>
      <w:r w:rsidRPr="00CC6729">
        <w:rPr>
          <w:rFonts w:ascii="Times New Roman" w:hAnsi="Times New Roman"/>
          <w:bCs/>
          <w:sz w:val="24"/>
          <w:szCs w:val="24"/>
        </w:rPr>
        <w:softHyphen/>
        <w:t>ной) компетенции ребенка.</w:t>
      </w:r>
    </w:p>
    <w:p w:rsidR="007075A0" w:rsidRPr="00E56985" w:rsidRDefault="007075A0" w:rsidP="00E56985">
      <w:pPr>
        <w:pStyle w:val="afe"/>
        <w:jc w:val="both"/>
        <w:rPr>
          <w:rFonts w:ascii="Times New Roman" w:hAnsi="Times New Roman"/>
          <w:color w:val="FF0000"/>
          <w:sz w:val="24"/>
          <w:szCs w:val="24"/>
        </w:rPr>
      </w:pPr>
    </w:p>
    <w:p w:rsidR="00E56985" w:rsidRPr="00BC42F0" w:rsidRDefault="007075A0" w:rsidP="004448B6">
      <w:pPr>
        <w:pStyle w:val="afe"/>
        <w:numPr>
          <w:ilvl w:val="0"/>
          <w:numId w:val="78"/>
        </w:numPr>
        <w:jc w:val="both"/>
        <w:rPr>
          <w:rFonts w:ascii="Times New Roman" w:hAnsi="Times New Roman"/>
          <w:b/>
          <w:sz w:val="24"/>
          <w:szCs w:val="24"/>
        </w:rPr>
      </w:pPr>
      <w:r w:rsidRPr="00BC42F0">
        <w:rPr>
          <w:rFonts w:ascii="Times New Roman" w:hAnsi="Times New Roman"/>
          <w:b/>
          <w:sz w:val="24"/>
          <w:szCs w:val="24"/>
        </w:rPr>
        <w:lastRenderedPageBreak/>
        <w:t>Д</w:t>
      </w:r>
      <w:r w:rsidR="005B5BE4" w:rsidRPr="00BC42F0">
        <w:rPr>
          <w:rFonts w:ascii="Times New Roman" w:hAnsi="Times New Roman"/>
          <w:b/>
          <w:sz w:val="24"/>
          <w:szCs w:val="24"/>
        </w:rPr>
        <w:t>окументы, в которых отражаются индивидуальные результаты каждого о</w:t>
      </w:r>
      <w:r w:rsidR="00BC42F0">
        <w:rPr>
          <w:rFonts w:ascii="Times New Roman" w:hAnsi="Times New Roman"/>
          <w:b/>
          <w:sz w:val="24"/>
          <w:szCs w:val="24"/>
        </w:rPr>
        <w:t xml:space="preserve">бучающегося </w:t>
      </w:r>
    </w:p>
    <w:p w:rsidR="00E56985" w:rsidRPr="00E56985" w:rsidRDefault="00E56985" w:rsidP="00E56985">
      <w:pPr>
        <w:pStyle w:val="afe"/>
        <w:jc w:val="both"/>
        <w:rPr>
          <w:rFonts w:ascii="Times New Roman" w:hAnsi="Times New Roman"/>
          <w:sz w:val="24"/>
          <w:szCs w:val="24"/>
        </w:rPr>
      </w:pPr>
      <w:r w:rsidRPr="00E56985">
        <w:rPr>
          <w:rFonts w:ascii="Times New Roman" w:hAnsi="Times New Roman"/>
          <w:sz w:val="24"/>
          <w:szCs w:val="24"/>
        </w:rPr>
        <w:t xml:space="preserve">Результаты </w:t>
      </w:r>
      <w:r w:rsidR="00BC42F0">
        <w:rPr>
          <w:rFonts w:ascii="Times New Roman" w:hAnsi="Times New Roman"/>
          <w:sz w:val="24"/>
          <w:szCs w:val="24"/>
        </w:rPr>
        <w:t>оценки личностных достижений в</w:t>
      </w:r>
      <w:r w:rsidRPr="00E56985">
        <w:rPr>
          <w:rFonts w:ascii="Times New Roman" w:hAnsi="Times New Roman"/>
          <w:sz w:val="24"/>
          <w:szCs w:val="24"/>
        </w:rPr>
        <w:t>но</w:t>
      </w:r>
      <w:r w:rsidRPr="00E56985">
        <w:rPr>
          <w:rFonts w:ascii="Times New Roman" w:hAnsi="Times New Roman"/>
          <w:sz w:val="24"/>
          <w:szCs w:val="24"/>
        </w:rPr>
        <w:softHyphen/>
        <w:t>сят</w:t>
      </w:r>
      <w:r w:rsidRPr="00E56985">
        <w:rPr>
          <w:rFonts w:ascii="Times New Roman" w:hAnsi="Times New Roman"/>
          <w:sz w:val="24"/>
          <w:szCs w:val="24"/>
        </w:rPr>
        <w:softHyphen/>
        <w:t>ся в</w:t>
      </w:r>
      <w:r w:rsidR="00BC42F0">
        <w:rPr>
          <w:rFonts w:ascii="Times New Roman" w:hAnsi="Times New Roman"/>
          <w:sz w:val="24"/>
          <w:szCs w:val="24"/>
        </w:rPr>
        <w:t xml:space="preserve"> соответствующий раздел</w:t>
      </w:r>
      <w:r w:rsidRPr="00E56985">
        <w:rPr>
          <w:rFonts w:ascii="Times New Roman" w:hAnsi="Times New Roman"/>
          <w:sz w:val="24"/>
          <w:szCs w:val="24"/>
        </w:rPr>
        <w:t xml:space="preserve"> </w:t>
      </w:r>
      <w:r w:rsidR="00BC42F0">
        <w:rPr>
          <w:rFonts w:ascii="Times New Roman" w:hAnsi="Times New Roman"/>
          <w:sz w:val="24"/>
          <w:szCs w:val="24"/>
        </w:rPr>
        <w:t>Портфолио достижений обучающегося</w:t>
      </w:r>
      <w:r w:rsidRPr="00E56985">
        <w:rPr>
          <w:rFonts w:ascii="Times New Roman" w:hAnsi="Times New Roman"/>
          <w:sz w:val="24"/>
          <w:szCs w:val="24"/>
        </w:rPr>
        <w:t>, что позволяет не толь</w:t>
      </w:r>
      <w:r w:rsidRPr="00E56985">
        <w:rPr>
          <w:rFonts w:ascii="Times New Roman" w:hAnsi="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E56985">
        <w:rPr>
          <w:rFonts w:ascii="Times New Roman" w:hAnsi="Times New Roman"/>
          <w:sz w:val="24"/>
          <w:szCs w:val="24"/>
        </w:rPr>
        <w:softHyphen/>
        <w:t>петенциям.</w:t>
      </w:r>
    </w:p>
    <w:p w:rsidR="005B5BE4" w:rsidRPr="00E56985" w:rsidRDefault="005B5BE4" w:rsidP="00CC6729">
      <w:pPr>
        <w:pStyle w:val="afe"/>
        <w:jc w:val="both"/>
        <w:rPr>
          <w:rFonts w:ascii="Times New Roman" w:hAnsi="Times New Roman"/>
          <w:color w:val="FF0000"/>
          <w:sz w:val="24"/>
          <w:szCs w:val="24"/>
        </w:rPr>
      </w:pPr>
    </w:p>
    <w:p w:rsidR="005B5BE4" w:rsidRPr="00F4019A" w:rsidRDefault="00BC42F0" w:rsidP="004448B6">
      <w:pPr>
        <w:pStyle w:val="afe"/>
        <w:numPr>
          <w:ilvl w:val="0"/>
          <w:numId w:val="78"/>
        </w:numPr>
        <w:jc w:val="both"/>
        <w:rPr>
          <w:rFonts w:ascii="Times New Roman" w:hAnsi="Times New Roman"/>
          <w:b/>
          <w:sz w:val="24"/>
          <w:szCs w:val="24"/>
        </w:rPr>
      </w:pPr>
      <w:r w:rsidRPr="00F4019A">
        <w:rPr>
          <w:rFonts w:ascii="Times New Roman" w:hAnsi="Times New Roman"/>
          <w:b/>
          <w:sz w:val="24"/>
          <w:szCs w:val="24"/>
        </w:rPr>
        <w:t>М</w:t>
      </w:r>
      <w:r w:rsidR="005B5BE4" w:rsidRPr="00F4019A">
        <w:rPr>
          <w:rFonts w:ascii="Times New Roman" w:hAnsi="Times New Roman"/>
          <w:b/>
          <w:sz w:val="24"/>
          <w:szCs w:val="24"/>
        </w:rPr>
        <w:t>атериалы для проведения процедуры оценки личностных и результатов.</w:t>
      </w:r>
    </w:p>
    <w:p w:rsidR="00F4019A" w:rsidRPr="00E43844" w:rsidRDefault="00AE6668" w:rsidP="00AE6668">
      <w:pPr>
        <w:pStyle w:val="afe"/>
        <w:jc w:val="center"/>
        <w:rPr>
          <w:rFonts w:ascii="Times New Roman" w:hAnsi="Times New Roman"/>
          <w:color w:val="FF0000"/>
          <w:sz w:val="24"/>
          <w:szCs w:val="24"/>
          <w:u w:val="single"/>
        </w:rPr>
      </w:pPr>
      <w:r w:rsidRPr="00E43844">
        <w:rPr>
          <w:rFonts w:ascii="Times New Roman" w:hAnsi="Times New Roman"/>
          <w:b/>
          <w:sz w:val="24"/>
          <w:szCs w:val="24"/>
          <w:u w:val="single"/>
        </w:rPr>
        <w:t>1-4 класс</w:t>
      </w:r>
    </w:p>
    <w:p w:rsidR="00AE6668" w:rsidRDefault="00AE6668" w:rsidP="00AE6668">
      <w:pPr>
        <w:pStyle w:val="afe"/>
        <w:ind w:left="720"/>
        <w:jc w:val="center"/>
        <w:rPr>
          <w:rFonts w:ascii="Times New Roman" w:hAnsi="Times New Roman"/>
          <w:b/>
          <w:sz w:val="24"/>
          <w:szCs w:val="24"/>
        </w:rPr>
      </w:pPr>
      <w:r>
        <w:rPr>
          <w:rFonts w:ascii="Times New Roman" w:hAnsi="Times New Roman"/>
          <w:b/>
          <w:sz w:val="24"/>
          <w:szCs w:val="24"/>
        </w:rPr>
        <w:t>Таблица оценки личностных результатов __________________________________________ , обучающегося ____ класса</w:t>
      </w:r>
    </w:p>
    <w:p w:rsidR="00AE6668" w:rsidRDefault="00AE6668" w:rsidP="00AE6668">
      <w:pPr>
        <w:pStyle w:val="afe"/>
        <w:ind w:left="720"/>
        <w:jc w:val="center"/>
        <w:rPr>
          <w:rFonts w:ascii="Times New Roman" w:hAnsi="Times New Roman"/>
          <w:b/>
          <w:sz w:val="24"/>
          <w:szCs w:val="24"/>
        </w:rPr>
      </w:pPr>
      <w:r>
        <w:rPr>
          <w:rFonts w:ascii="Times New Roman" w:hAnsi="Times New Roman"/>
          <w:b/>
          <w:sz w:val="24"/>
          <w:szCs w:val="24"/>
        </w:rPr>
        <w:t>в</w:t>
      </w:r>
      <w:r w:rsidR="0034352C">
        <w:rPr>
          <w:rFonts w:ascii="Times New Roman" w:hAnsi="Times New Roman"/>
          <w:b/>
          <w:sz w:val="24"/>
          <w:szCs w:val="24"/>
        </w:rPr>
        <w:t xml:space="preserve"> 20___-20____</w:t>
      </w:r>
      <w:r>
        <w:rPr>
          <w:rFonts w:ascii="Times New Roman" w:hAnsi="Times New Roman"/>
          <w:b/>
          <w:sz w:val="24"/>
          <w:szCs w:val="24"/>
        </w:rPr>
        <w:t xml:space="preserve"> учебном году </w:t>
      </w:r>
    </w:p>
    <w:p w:rsidR="00AE6668" w:rsidRDefault="00AE6668" w:rsidP="00AE6668">
      <w:pPr>
        <w:pStyle w:val="afe"/>
        <w:ind w:left="720"/>
        <w:jc w:val="center"/>
        <w:rPr>
          <w:rFonts w:ascii="Times New Roman" w:hAnsi="Times New Roman"/>
          <w:b/>
          <w:sz w:val="24"/>
          <w:szCs w:val="24"/>
        </w:rPr>
      </w:pPr>
    </w:p>
    <w:p w:rsidR="00F861D9" w:rsidRDefault="00F861D9"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0 баллов ― нет фиксируемой динамики; </w:t>
      </w:r>
    </w:p>
    <w:p w:rsidR="00F861D9" w:rsidRDefault="00F861D9"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1 балл ― минимальная динамика; </w:t>
      </w:r>
    </w:p>
    <w:p w:rsidR="00F861D9" w:rsidRDefault="00F861D9"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2 балла ― удовлетворительная динамика; </w:t>
      </w:r>
    </w:p>
    <w:p w:rsidR="00F861D9" w:rsidRDefault="00F861D9"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3 балла ― значительная динамика. </w:t>
      </w:r>
    </w:p>
    <w:p w:rsidR="00F861D9" w:rsidRPr="00136069" w:rsidRDefault="00F861D9" w:rsidP="00AE6668">
      <w:pPr>
        <w:pStyle w:val="afe"/>
        <w:ind w:left="720"/>
        <w:jc w:val="center"/>
        <w:rPr>
          <w:rFonts w:ascii="Times New Roman" w:hAnsi="Times New Roman"/>
          <w:b/>
          <w:sz w:val="24"/>
          <w:szCs w:val="24"/>
        </w:rPr>
      </w:pPr>
    </w:p>
    <w:tbl>
      <w:tblPr>
        <w:tblW w:w="95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985"/>
        <w:gridCol w:w="3299"/>
        <w:gridCol w:w="284"/>
        <w:gridCol w:w="425"/>
        <w:gridCol w:w="425"/>
        <w:gridCol w:w="284"/>
        <w:gridCol w:w="283"/>
        <w:gridCol w:w="425"/>
        <w:gridCol w:w="284"/>
        <w:gridCol w:w="425"/>
        <w:gridCol w:w="425"/>
        <w:gridCol w:w="284"/>
        <w:gridCol w:w="283"/>
        <w:gridCol w:w="426"/>
      </w:tblGrid>
      <w:tr w:rsidR="00F861D9" w:rsidRPr="002E3A2D" w:rsidTr="0003104E">
        <w:tc>
          <w:tcPr>
            <w:tcW w:w="1985" w:type="dxa"/>
            <w:vMerge w:val="restart"/>
          </w:tcPr>
          <w:p w:rsidR="00F861D9" w:rsidRPr="0003104E" w:rsidRDefault="00F861D9" w:rsidP="00AE6668">
            <w:pPr>
              <w:pStyle w:val="afe"/>
              <w:jc w:val="center"/>
              <w:rPr>
                <w:rFonts w:ascii="Times New Roman" w:hAnsi="Times New Roman"/>
                <w:b/>
              </w:rPr>
            </w:pPr>
            <w:r w:rsidRPr="0003104E">
              <w:rPr>
                <w:rFonts w:ascii="Times New Roman" w:hAnsi="Times New Roman"/>
                <w:b/>
              </w:rPr>
              <w:t>Критерий</w:t>
            </w:r>
          </w:p>
        </w:tc>
        <w:tc>
          <w:tcPr>
            <w:tcW w:w="3299" w:type="dxa"/>
            <w:vMerge w:val="restart"/>
          </w:tcPr>
          <w:p w:rsidR="00F861D9" w:rsidRPr="00E43844" w:rsidRDefault="00F861D9" w:rsidP="00AE6668">
            <w:pPr>
              <w:pStyle w:val="afe"/>
              <w:jc w:val="center"/>
              <w:rPr>
                <w:rFonts w:ascii="Times New Roman" w:hAnsi="Times New Roman"/>
                <w:b/>
                <w:sz w:val="20"/>
                <w:szCs w:val="20"/>
              </w:rPr>
            </w:pPr>
            <w:r w:rsidRPr="00E43844">
              <w:rPr>
                <w:rFonts w:ascii="Times New Roman" w:hAnsi="Times New Roman"/>
                <w:b/>
                <w:sz w:val="20"/>
                <w:szCs w:val="20"/>
              </w:rPr>
              <w:t>Индикаторы</w:t>
            </w:r>
          </w:p>
        </w:tc>
        <w:tc>
          <w:tcPr>
            <w:tcW w:w="2126" w:type="dxa"/>
            <w:gridSpan w:val="6"/>
          </w:tcPr>
          <w:p w:rsidR="00F861D9" w:rsidRPr="002E3A2D" w:rsidRDefault="00F861D9" w:rsidP="00AE6668">
            <w:pPr>
              <w:pStyle w:val="afe"/>
              <w:jc w:val="center"/>
              <w:rPr>
                <w:rFonts w:ascii="Times New Roman" w:hAnsi="Times New Roman"/>
                <w:b/>
                <w:sz w:val="24"/>
                <w:szCs w:val="24"/>
              </w:rPr>
            </w:pPr>
            <w:r>
              <w:rPr>
                <w:rFonts w:ascii="Times New Roman" w:hAnsi="Times New Roman"/>
                <w:b/>
                <w:sz w:val="24"/>
                <w:szCs w:val="24"/>
              </w:rPr>
              <w:t>Динамика на начало учебного года</w:t>
            </w:r>
          </w:p>
        </w:tc>
        <w:tc>
          <w:tcPr>
            <w:tcW w:w="2127" w:type="dxa"/>
            <w:gridSpan w:val="6"/>
          </w:tcPr>
          <w:p w:rsidR="00F861D9" w:rsidRPr="002E3A2D" w:rsidRDefault="00F861D9" w:rsidP="00AE6668">
            <w:pPr>
              <w:pStyle w:val="afe"/>
              <w:jc w:val="center"/>
              <w:rPr>
                <w:rFonts w:ascii="Times New Roman" w:hAnsi="Times New Roman"/>
                <w:b/>
                <w:sz w:val="24"/>
                <w:szCs w:val="24"/>
              </w:rPr>
            </w:pPr>
            <w:r>
              <w:rPr>
                <w:rFonts w:ascii="Times New Roman" w:hAnsi="Times New Roman"/>
                <w:b/>
                <w:sz w:val="24"/>
                <w:szCs w:val="24"/>
              </w:rPr>
              <w:t>Динамика на конец учебного года</w:t>
            </w:r>
          </w:p>
        </w:tc>
      </w:tr>
      <w:tr w:rsidR="0003104E" w:rsidRPr="002E3A2D" w:rsidTr="0003104E">
        <w:trPr>
          <w:cantSplit/>
          <w:trHeight w:val="1394"/>
        </w:trPr>
        <w:tc>
          <w:tcPr>
            <w:tcW w:w="1985" w:type="dxa"/>
            <w:vMerge/>
          </w:tcPr>
          <w:p w:rsidR="00F861D9" w:rsidRPr="0003104E" w:rsidRDefault="00F861D9" w:rsidP="00AE6668">
            <w:pPr>
              <w:pStyle w:val="afe"/>
              <w:jc w:val="center"/>
              <w:rPr>
                <w:rFonts w:ascii="Times New Roman" w:hAnsi="Times New Roman"/>
                <w:b/>
              </w:rPr>
            </w:pPr>
          </w:p>
        </w:tc>
        <w:tc>
          <w:tcPr>
            <w:tcW w:w="3299" w:type="dxa"/>
            <w:vMerge/>
          </w:tcPr>
          <w:p w:rsidR="00F861D9" w:rsidRPr="00E43844" w:rsidRDefault="00F861D9" w:rsidP="00AE6668">
            <w:pPr>
              <w:pStyle w:val="afe"/>
              <w:jc w:val="center"/>
              <w:rPr>
                <w:rFonts w:ascii="Times New Roman" w:hAnsi="Times New Roman"/>
                <w:b/>
                <w:sz w:val="20"/>
                <w:szCs w:val="20"/>
              </w:rPr>
            </w:pPr>
          </w:p>
        </w:tc>
        <w:tc>
          <w:tcPr>
            <w:tcW w:w="284"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учитель</w:t>
            </w:r>
          </w:p>
        </w:tc>
        <w:tc>
          <w:tcPr>
            <w:tcW w:w="425"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учитель-логопед</w:t>
            </w:r>
          </w:p>
        </w:tc>
        <w:tc>
          <w:tcPr>
            <w:tcW w:w="425"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педагог-психолог</w:t>
            </w:r>
          </w:p>
        </w:tc>
        <w:tc>
          <w:tcPr>
            <w:tcW w:w="284"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мед.работник</w:t>
            </w:r>
          </w:p>
        </w:tc>
        <w:tc>
          <w:tcPr>
            <w:tcW w:w="283"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родители</w:t>
            </w:r>
          </w:p>
        </w:tc>
        <w:tc>
          <w:tcPr>
            <w:tcW w:w="425" w:type="dxa"/>
            <w:textDirection w:val="btLr"/>
          </w:tcPr>
          <w:p w:rsidR="00F861D9" w:rsidRPr="00F861D9" w:rsidRDefault="00F861D9" w:rsidP="00F861D9">
            <w:pPr>
              <w:pStyle w:val="afe"/>
              <w:ind w:left="113" w:right="113"/>
              <w:jc w:val="center"/>
              <w:rPr>
                <w:rFonts w:ascii="Times New Roman" w:hAnsi="Times New Roman"/>
                <w:b/>
                <w:sz w:val="18"/>
                <w:szCs w:val="18"/>
              </w:rPr>
            </w:pPr>
            <w:r w:rsidRPr="00F861D9">
              <w:rPr>
                <w:rFonts w:ascii="Times New Roman" w:hAnsi="Times New Roman"/>
                <w:b/>
                <w:sz w:val="18"/>
                <w:szCs w:val="18"/>
              </w:rPr>
              <w:t>Средний показатель</w:t>
            </w:r>
          </w:p>
        </w:tc>
        <w:tc>
          <w:tcPr>
            <w:tcW w:w="284"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учитель</w:t>
            </w:r>
          </w:p>
        </w:tc>
        <w:tc>
          <w:tcPr>
            <w:tcW w:w="425"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учитель-логопед</w:t>
            </w:r>
          </w:p>
        </w:tc>
        <w:tc>
          <w:tcPr>
            <w:tcW w:w="425"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педагог-психолог</w:t>
            </w:r>
          </w:p>
        </w:tc>
        <w:tc>
          <w:tcPr>
            <w:tcW w:w="284"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мед.работник</w:t>
            </w:r>
          </w:p>
        </w:tc>
        <w:tc>
          <w:tcPr>
            <w:tcW w:w="283" w:type="dxa"/>
            <w:textDirection w:val="btLr"/>
          </w:tcPr>
          <w:p w:rsidR="00F861D9" w:rsidRPr="00F861D9" w:rsidRDefault="00F861D9" w:rsidP="00F861D9">
            <w:pPr>
              <w:pStyle w:val="afe"/>
              <w:ind w:left="113" w:right="113"/>
              <w:jc w:val="center"/>
              <w:rPr>
                <w:rFonts w:ascii="Times New Roman" w:hAnsi="Times New Roman"/>
                <w:sz w:val="18"/>
                <w:szCs w:val="18"/>
              </w:rPr>
            </w:pPr>
            <w:r w:rsidRPr="00F861D9">
              <w:rPr>
                <w:rFonts w:ascii="Times New Roman" w:hAnsi="Times New Roman"/>
                <w:sz w:val="18"/>
                <w:szCs w:val="18"/>
              </w:rPr>
              <w:t>родители</w:t>
            </w:r>
          </w:p>
        </w:tc>
        <w:tc>
          <w:tcPr>
            <w:tcW w:w="426" w:type="dxa"/>
            <w:textDirection w:val="btLr"/>
          </w:tcPr>
          <w:p w:rsidR="00F861D9" w:rsidRPr="00F861D9" w:rsidRDefault="00F861D9" w:rsidP="00F861D9">
            <w:pPr>
              <w:pStyle w:val="afe"/>
              <w:ind w:left="113" w:right="113"/>
              <w:jc w:val="center"/>
              <w:rPr>
                <w:rFonts w:ascii="Times New Roman" w:hAnsi="Times New Roman"/>
                <w:b/>
                <w:sz w:val="18"/>
                <w:szCs w:val="18"/>
              </w:rPr>
            </w:pPr>
            <w:r w:rsidRPr="00F861D9">
              <w:rPr>
                <w:rFonts w:ascii="Times New Roman" w:hAnsi="Times New Roman"/>
                <w:b/>
                <w:sz w:val="18"/>
                <w:szCs w:val="18"/>
              </w:rPr>
              <w:t>Средний показатель</w:t>
            </w:r>
          </w:p>
        </w:tc>
      </w:tr>
      <w:tr w:rsidR="0003104E" w:rsidRPr="002E3A2D" w:rsidTr="0003104E">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1.</w:t>
            </w:r>
            <w:r w:rsidR="006C23B7" w:rsidRPr="0003104E">
              <w:rPr>
                <w:rFonts w:ascii="Times New Roman" w:hAnsi="Times New Roman"/>
              </w:rPr>
              <w:t>Осознание себя как гражданина России; формирование чувства гордости за свою Родину.</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название родного города, области, страны, столицы.</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 xml:space="preserve">имеет представление о территории и границах России, ее географических особенностях;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символику Российского государства: герб, флаг, гимн</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способен применять знания по истории России и ее символике с партнерами по общению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свою этническую и национальную принадлежность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2.</w:t>
            </w:r>
            <w:r w:rsidR="006C23B7" w:rsidRPr="0003104E">
              <w:rPr>
                <w:rFonts w:ascii="Times New Roman" w:hAnsi="Times New Roman"/>
              </w:rPr>
              <w:t>Формирование уважительного отношения к иному мнению, истории и культуре других народов.</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о федеративном устройстве РФ (о народах и этнических группах, проживающих в России)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демонстрирует межэтническую толерантность, готовность к равноправному сотрудничеству с  представителями других этносов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3.</w:t>
            </w:r>
            <w:r w:rsidR="006C23B7" w:rsidRPr="0003104E">
              <w:rPr>
                <w:rFonts w:ascii="Times New Roman" w:hAnsi="Times New Roman"/>
              </w:rPr>
              <w:t>Развитие адекватных представлений о собственных возможностях, о насущно необходимом жизнеобеспечении.</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Может рассказать о себе (ФИО, имена родителей, адрес дома).</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Ориентируется в квартире, поселке школе, магазине, поселке.</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4.</w:t>
            </w:r>
            <w:r w:rsidR="006C23B7" w:rsidRPr="0003104E">
              <w:rPr>
                <w:rFonts w:ascii="Times New Roman" w:hAnsi="Times New Roman"/>
              </w:rPr>
              <w:t>Овладение начальными навыками адаптации в динамично изменяющемся и развивающемся мире.</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Умеет обратиться с просьбой (например, о помощи) или сформулировать просьбу о своих потребностях.</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и соблюдает нормы и правила поведения дома, в семье.</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и соблюдает нормы и правила поведения в общественных местах.</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lastRenderedPageBreak/>
              <w:t>5.</w:t>
            </w:r>
            <w:r w:rsidR="006C23B7" w:rsidRPr="0003104E">
              <w:rPr>
                <w:rFonts w:ascii="Times New Roman" w:hAnsi="Times New Roman"/>
              </w:rPr>
              <w:t>Овладение социально-бытовыми умениями, используемыми в повседневной жизни.</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Выполняет поручения в семье, в школе («заправить кровать, помыть посуду, выполнить уборку, провести дежурство и т.д.»).</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Выполняет насущно необходимые действия (бытовые навыки: самостоятельно поесть, одеться, и т.д.).</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779"/>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6.</w:t>
            </w:r>
            <w:r w:rsidR="006C23B7" w:rsidRPr="0003104E">
              <w:rPr>
                <w:rFonts w:ascii="Times New Roman" w:hAnsi="Times New Roman"/>
              </w:rPr>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способность инициировать и поддерживать ком</w:t>
            </w:r>
            <w:r w:rsidRPr="00E43844">
              <w:rPr>
                <w:rFonts w:ascii="Times New Roman" w:hAnsi="Times New Roman"/>
                <w:sz w:val="20"/>
                <w:szCs w:val="20"/>
              </w:rPr>
              <w:softHyphen/>
              <w:t>му</w:t>
            </w:r>
            <w:r w:rsidRPr="00E43844">
              <w:rPr>
                <w:rFonts w:ascii="Times New Roman" w:hAnsi="Times New Roman"/>
                <w:sz w:val="20"/>
                <w:szCs w:val="20"/>
              </w:rPr>
              <w:softHyphen/>
              <w:t>ни</w:t>
            </w:r>
            <w:r w:rsidRPr="00E43844">
              <w:rPr>
                <w:rFonts w:ascii="Times New Roman" w:hAnsi="Times New Roman"/>
                <w:sz w:val="20"/>
                <w:szCs w:val="20"/>
              </w:rPr>
              <w:softHyphen/>
              <w:t>ка</w:t>
            </w:r>
            <w:r w:rsidRPr="00E43844">
              <w:rPr>
                <w:rFonts w:ascii="Times New Roman" w:hAnsi="Times New Roman"/>
                <w:sz w:val="20"/>
                <w:szCs w:val="20"/>
              </w:rPr>
              <w:softHyphen/>
              <w:t>цию с взрослыми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705"/>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способность применять аде</w:t>
            </w:r>
            <w:r w:rsidRPr="00E43844">
              <w:rPr>
                <w:rFonts w:ascii="Times New Roman" w:hAnsi="Times New Roman"/>
                <w:sz w:val="20"/>
                <w:szCs w:val="20"/>
              </w:rPr>
              <w:softHyphen/>
              <w:t>к</w:t>
            </w:r>
            <w:r w:rsidRPr="00E43844">
              <w:rPr>
                <w:rFonts w:ascii="Times New Roman" w:hAnsi="Times New Roman"/>
                <w:sz w:val="20"/>
                <w:szCs w:val="20"/>
              </w:rPr>
              <w:softHyphen/>
              <w:t>ватные способы поведения в разных ситуациях</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281"/>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 xml:space="preserve">способен обращаться за помощью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38"/>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способен инициировать и поддерживать коммуникацию со сверс</w:t>
            </w:r>
            <w:r w:rsidRPr="00E43844">
              <w:rPr>
                <w:rFonts w:ascii="Times New Roman" w:hAnsi="Times New Roman"/>
                <w:sz w:val="20"/>
                <w:szCs w:val="20"/>
              </w:rPr>
              <w:softHyphen/>
              <w:t>т</w:t>
            </w:r>
            <w:r w:rsidRPr="00E43844">
              <w:rPr>
                <w:rFonts w:ascii="Times New Roman" w:hAnsi="Times New Roman"/>
                <w:sz w:val="20"/>
                <w:szCs w:val="20"/>
              </w:rPr>
              <w:softHyphen/>
              <w:t>ни</w:t>
            </w:r>
            <w:r w:rsidRPr="00E43844">
              <w:rPr>
                <w:rFonts w:ascii="Times New Roman" w:hAnsi="Times New Roman"/>
                <w:sz w:val="20"/>
                <w:szCs w:val="20"/>
              </w:rPr>
              <w:softHyphen/>
              <w:t>ками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36"/>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способен применять аде</w:t>
            </w:r>
            <w:r w:rsidRPr="00E43844">
              <w:rPr>
                <w:rFonts w:ascii="Times New Roman" w:hAnsi="Times New Roman"/>
                <w:sz w:val="20"/>
                <w:szCs w:val="20"/>
              </w:rPr>
              <w:softHyphen/>
              <w:t>к</w:t>
            </w:r>
            <w:r w:rsidRPr="00E43844">
              <w:rPr>
                <w:rFonts w:ascii="Times New Roman" w:hAnsi="Times New Roman"/>
                <w:sz w:val="20"/>
                <w:szCs w:val="20"/>
              </w:rPr>
              <w:softHyphen/>
              <w:t>ватные способы поведения в разных ситуациях</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374"/>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 xml:space="preserve">способен обращаться за помощью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692"/>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способен использовать разнообразные средства ко</w:t>
            </w:r>
            <w:r w:rsidRPr="00E43844">
              <w:rPr>
                <w:rFonts w:ascii="Times New Roman" w:hAnsi="Times New Roman"/>
                <w:sz w:val="20"/>
                <w:szCs w:val="20"/>
              </w:rPr>
              <w:softHyphen/>
              <w:t>м</w:t>
            </w:r>
            <w:r w:rsidRPr="00E43844">
              <w:rPr>
                <w:rFonts w:ascii="Times New Roman" w:hAnsi="Times New Roman"/>
                <w:sz w:val="20"/>
                <w:szCs w:val="20"/>
              </w:rPr>
              <w:softHyphen/>
              <w:t>муникации согласно ситу</w:t>
            </w:r>
            <w:r w:rsidRPr="00E43844">
              <w:rPr>
                <w:rFonts w:ascii="Times New Roman" w:hAnsi="Times New Roman"/>
                <w:sz w:val="20"/>
                <w:szCs w:val="20"/>
              </w:rPr>
              <w:softHyphen/>
              <w:t>ации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688"/>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способен правильно при</w:t>
            </w:r>
            <w:r w:rsidRPr="00E43844">
              <w:rPr>
                <w:rFonts w:ascii="Times New Roman" w:hAnsi="Times New Roman"/>
                <w:sz w:val="20"/>
                <w:szCs w:val="20"/>
              </w:rPr>
              <w:softHyphen/>
              <w:t>менить ритуалы социаль</w:t>
            </w:r>
            <w:r w:rsidRPr="00E43844">
              <w:rPr>
                <w:rFonts w:ascii="Times New Roman" w:hAnsi="Times New Roman"/>
                <w:sz w:val="20"/>
                <w:szCs w:val="20"/>
              </w:rPr>
              <w:softHyphen/>
              <w:t>но</w:t>
            </w:r>
            <w:r w:rsidRPr="00E43844">
              <w:rPr>
                <w:rFonts w:ascii="Times New Roman" w:hAnsi="Times New Roman"/>
                <w:sz w:val="20"/>
                <w:szCs w:val="20"/>
              </w:rPr>
              <w:softHyphen/>
              <w:t>го взаимодействия согласно ситуации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68"/>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7.</w:t>
            </w:r>
            <w:r w:rsidR="006C23B7" w:rsidRPr="0003104E">
              <w:rPr>
                <w:rFonts w:ascii="Times New Roman" w:hAnsi="Times New Roman"/>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Умеет вступить в контакт и общаться в соответствии с возрастом и социальным статусом собеседника.</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50"/>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Умеет корректно привлечь к себе внимание.</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Умеет отстраниться от нежелательного контакта.</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709"/>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Способность  выразить свои чувства: отказ, недовольство, благодарность, сочувствие, просьбу.</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691"/>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8.</w:t>
            </w:r>
            <w:r w:rsidR="006C23B7" w:rsidRPr="0003104E">
              <w:rPr>
                <w:rFonts w:ascii="Times New Roman" w:hAnsi="Times New Roman"/>
              </w:rPr>
              <w:t>Принятие и освоение социальной роли обучающегося, формирование и развитие социально значимых мотивов учебной деятельности.</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Участвует в процессе обучения в соответствии со своими возможностями.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715"/>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Сформирована мотивация к обучению.</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и выполняет правила учебного поведения.</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9.</w:t>
            </w:r>
            <w:r w:rsidR="006C23B7" w:rsidRPr="0003104E">
              <w:rPr>
                <w:rFonts w:ascii="Times New Roman" w:hAnsi="Times New Roman"/>
              </w:rPr>
              <w:t>Развитие навыков сотрудничества с взрослыми и сверстниками в разных социальных ситуациях.</w:t>
            </w:r>
          </w:p>
        </w:tc>
        <w:tc>
          <w:tcPr>
            <w:tcW w:w="3299" w:type="dxa"/>
          </w:tcPr>
          <w:p w:rsidR="006C23B7" w:rsidRPr="00E43844" w:rsidRDefault="006C23B7" w:rsidP="00F861D9">
            <w:pPr>
              <w:pStyle w:val="afe"/>
              <w:rPr>
                <w:rFonts w:ascii="Times New Roman" w:hAnsi="Times New Roman"/>
                <w:sz w:val="20"/>
                <w:szCs w:val="20"/>
              </w:rPr>
            </w:pPr>
            <w:r w:rsidRPr="00E43844">
              <w:rPr>
                <w:rFonts w:ascii="Times New Roman" w:hAnsi="Times New Roman"/>
                <w:sz w:val="20"/>
                <w:szCs w:val="20"/>
              </w:rPr>
              <w:t xml:space="preserve">Умеет работать в группе сверстников: принимает и оказывает помощь, адекватно высказывает свое мнение и выслушивает чужое.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711"/>
        </w:trPr>
        <w:tc>
          <w:tcPr>
            <w:tcW w:w="1985" w:type="dxa"/>
            <w:vMerge/>
          </w:tcPr>
          <w:p w:rsidR="00F861D9" w:rsidRPr="0003104E" w:rsidRDefault="00F861D9" w:rsidP="00AE6668">
            <w:pPr>
              <w:pStyle w:val="afe"/>
              <w:rPr>
                <w:rFonts w:ascii="Times New Roman" w:hAnsi="Times New Roman"/>
              </w:rPr>
            </w:pPr>
          </w:p>
        </w:tc>
        <w:tc>
          <w:tcPr>
            <w:tcW w:w="3299" w:type="dxa"/>
          </w:tcPr>
          <w:p w:rsidR="00F861D9" w:rsidRPr="00E43844" w:rsidRDefault="00F861D9" w:rsidP="00AE6668">
            <w:pPr>
              <w:pStyle w:val="afe"/>
              <w:rPr>
                <w:rFonts w:ascii="Times New Roman" w:hAnsi="Times New Roman"/>
                <w:sz w:val="20"/>
                <w:szCs w:val="20"/>
              </w:rPr>
            </w:pPr>
            <w:r w:rsidRPr="00E43844">
              <w:rPr>
                <w:rFonts w:ascii="Times New Roman" w:hAnsi="Times New Roman"/>
                <w:sz w:val="20"/>
                <w:szCs w:val="20"/>
              </w:rPr>
              <w:t>Адекватно оценивает свою работу и работу других.</w:t>
            </w:r>
          </w:p>
        </w:tc>
        <w:tc>
          <w:tcPr>
            <w:tcW w:w="284" w:type="dxa"/>
          </w:tcPr>
          <w:p w:rsidR="00F861D9" w:rsidRPr="00FF0CD7" w:rsidRDefault="00F861D9" w:rsidP="00AE6668">
            <w:pPr>
              <w:pStyle w:val="afe"/>
              <w:rPr>
                <w:rFonts w:ascii="Times New Roman" w:hAnsi="Times New Roman"/>
                <w:sz w:val="24"/>
                <w:szCs w:val="24"/>
              </w:rPr>
            </w:pPr>
          </w:p>
        </w:tc>
        <w:tc>
          <w:tcPr>
            <w:tcW w:w="425" w:type="dxa"/>
          </w:tcPr>
          <w:p w:rsidR="00F861D9" w:rsidRPr="00FF0CD7" w:rsidRDefault="00F861D9" w:rsidP="00AE6668">
            <w:pPr>
              <w:pStyle w:val="afe"/>
              <w:rPr>
                <w:rFonts w:ascii="Times New Roman" w:hAnsi="Times New Roman"/>
                <w:sz w:val="24"/>
                <w:szCs w:val="24"/>
              </w:rPr>
            </w:pPr>
          </w:p>
        </w:tc>
        <w:tc>
          <w:tcPr>
            <w:tcW w:w="425" w:type="dxa"/>
          </w:tcPr>
          <w:p w:rsidR="00F861D9" w:rsidRPr="00FF0CD7" w:rsidRDefault="00F861D9" w:rsidP="00AE6668">
            <w:pPr>
              <w:pStyle w:val="afe"/>
              <w:rPr>
                <w:rFonts w:ascii="Times New Roman" w:hAnsi="Times New Roman"/>
                <w:sz w:val="24"/>
                <w:szCs w:val="24"/>
              </w:rPr>
            </w:pPr>
          </w:p>
        </w:tc>
        <w:tc>
          <w:tcPr>
            <w:tcW w:w="284" w:type="dxa"/>
          </w:tcPr>
          <w:p w:rsidR="00F861D9" w:rsidRPr="00FF0CD7" w:rsidRDefault="00F861D9" w:rsidP="00AE6668">
            <w:pPr>
              <w:pStyle w:val="afe"/>
              <w:rPr>
                <w:rFonts w:ascii="Times New Roman" w:hAnsi="Times New Roman"/>
                <w:sz w:val="24"/>
                <w:szCs w:val="24"/>
              </w:rPr>
            </w:pPr>
          </w:p>
        </w:tc>
        <w:tc>
          <w:tcPr>
            <w:tcW w:w="283" w:type="dxa"/>
          </w:tcPr>
          <w:p w:rsidR="00F861D9" w:rsidRPr="00FF0CD7" w:rsidRDefault="00F861D9" w:rsidP="00AE6668">
            <w:pPr>
              <w:pStyle w:val="afe"/>
              <w:rPr>
                <w:rFonts w:ascii="Times New Roman" w:hAnsi="Times New Roman"/>
                <w:sz w:val="24"/>
                <w:szCs w:val="24"/>
              </w:rPr>
            </w:pPr>
          </w:p>
        </w:tc>
        <w:tc>
          <w:tcPr>
            <w:tcW w:w="425" w:type="dxa"/>
          </w:tcPr>
          <w:p w:rsidR="00F861D9" w:rsidRPr="00FF0CD7" w:rsidRDefault="00F861D9" w:rsidP="00AE6668">
            <w:pPr>
              <w:pStyle w:val="afe"/>
              <w:rPr>
                <w:rFonts w:ascii="Times New Roman" w:hAnsi="Times New Roman"/>
                <w:sz w:val="24"/>
                <w:szCs w:val="24"/>
              </w:rPr>
            </w:pPr>
          </w:p>
        </w:tc>
        <w:tc>
          <w:tcPr>
            <w:tcW w:w="284" w:type="dxa"/>
          </w:tcPr>
          <w:p w:rsidR="00F861D9" w:rsidRPr="00FF0CD7" w:rsidRDefault="00F861D9" w:rsidP="00AE6668">
            <w:pPr>
              <w:pStyle w:val="afe"/>
              <w:rPr>
                <w:rFonts w:ascii="Times New Roman" w:hAnsi="Times New Roman"/>
                <w:sz w:val="24"/>
                <w:szCs w:val="24"/>
              </w:rPr>
            </w:pPr>
          </w:p>
        </w:tc>
        <w:tc>
          <w:tcPr>
            <w:tcW w:w="425" w:type="dxa"/>
          </w:tcPr>
          <w:p w:rsidR="00F861D9" w:rsidRPr="00FF0CD7" w:rsidRDefault="00F861D9" w:rsidP="00AE6668">
            <w:pPr>
              <w:pStyle w:val="afe"/>
              <w:rPr>
                <w:rFonts w:ascii="Times New Roman" w:hAnsi="Times New Roman"/>
                <w:sz w:val="24"/>
                <w:szCs w:val="24"/>
              </w:rPr>
            </w:pPr>
          </w:p>
        </w:tc>
        <w:tc>
          <w:tcPr>
            <w:tcW w:w="425" w:type="dxa"/>
          </w:tcPr>
          <w:p w:rsidR="00F861D9" w:rsidRPr="00FF0CD7" w:rsidRDefault="00F861D9" w:rsidP="00AE6668">
            <w:pPr>
              <w:pStyle w:val="afe"/>
              <w:rPr>
                <w:rFonts w:ascii="Times New Roman" w:hAnsi="Times New Roman"/>
                <w:sz w:val="24"/>
                <w:szCs w:val="24"/>
              </w:rPr>
            </w:pPr>
          </w:p>
        </w:tc>
        <w:tc>
          <w:tcPr>
            <w:tcW w:w="284" w:type="dxa"/>
          </w:tcPr>
          <w:p w:rsidR="00F861D9" w:rsidRPr="00FF0CD7" w:rsidRDefault="00F861D9" w:rsidP="00AE6668">
            <w:pPr>
              <w:pStyle w:val="afe"/>
              <w:rPr>
                <w:rFonts w:ascii="Times New Roman" w:hAnsi="Times New Roman"/>
                <w:sz w:val="24"/>
                <w:szCs w:val="24"/>
              </w:rPr>
            </w:pPr>
          </w:p>
        </w:tc>
        <w:tc>
          <w:tcPr>
            <w:tcW w:w="283" w:type="dxa"/>
          </w:tcPr>
          <w:p w:rsidR="00F861D9" w:rsidRPr="00FF0CD7" w:rsidRDefault="00F861D9" w:rsidP="00AE6668">
            <w:pPr>
              <w:pStyle w:val="afe"/>
              <w:rPr>
                <w:rFonts w:ascii="Times New Roman" w:hAnsi="Times New Roman"/>
                <w:sz w:val="24"/>
                <w:szCs w:val="24"/>
              </w:rPr>
            </w:pPr>
          </w:p>
        </w:tc>
        <w:tc>
          <w:tcPr>
            <w:tcW w:w="426" w:type="dxa"/>
          </w:tcPr>
          <w:p w:rsidR="00F861D9" w:rsidRPr="00FF0CD7" w:rsidRDefault="00F861D9" w:rsidP="00AE6668">
            <w:pPr>
              <w:pStyle w:val="afe"/>
              <w:rPr>
                <w:rFonts w:ascii="Times New Roman" w:hAnsi="Times New Roman"/>
                <w:sz w:val="24"/>
                <w:szCs w:val="24"/>
              </w:rPr>
            </w:pPr>
          </w:p>
        </w:tc>
      </w:tr>
      <w:tr w:rsidR="0003104E" w:rsidRPr="002E3A2D" w:rsidTr="0003104E">
        <w:trPr>
          <w:trHeight w:val="69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Умеет сотрудничать со взрослыми: принимает помощь, адекватно общается и реагирует на замечания.</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10.</w:t>
            </w:r>
            <w:r w:rsidR="006C23B7" w:rsidRPr="0003104E">
              <w:rPr>
                <w:rFonts w:ascii="Times New Roman" w:hAnsi="Times New Roman"/>
              </w:rPr>
              <w:t xml:space="preserve">Формирование эстетических потребностей, </w:t>
            </w:r>
            <w:r w:rsidR="006C23B7" w:rsidRPr="0003104E">
              <w:rPr>
                <w:rFonts w:ascii="Times New Roman" w:hAnsi="Times New Roman"/>
              </w:rPr>
              <w:lastRenderedPageBreak/>
              <w:t>ценностей и чувств.</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lastRenderedPageBreak/>
              <w:t>демонстрирует понимание прекрасного, способен переживать эстетическое отношение к явлениям действительности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75"/>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проявляет культуру, «эстетику поведения»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lastRenderedPageBreak/>
              <w:t>11.</w:t>
            </w:r>
            <w:r w:rsidR="006C23B7" w:rsidRPr="0003104E">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демонстрирует знание и понимание этических норм и правил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способен действовать на основе усвоенных этических норм </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64"/>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12.</w:t>
            </w:r>
            <w:r w:rsidR="006C23B7" w:rsidRPr="0003104E">
              <w:rPr>
                <w:rFonts w:ascii="Times New Roman" w:hAnsi="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Соблюдает режим дня, ведет здоровый образ жизни.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Участвует в спортивно-</w:t>
            </w:r>
            <w:r w:rsidRPr="00E43844">
              <w:rPr>
                <w:rFonts w:ascii="Times New Roman" w:hAnsi="Times New Roman"/>
                <w:sz w:val="20"/>
                <w:szCs w:val="20"/>
              </w:rPr>
              <w:softHyphen/>
              <w:t>оздоровительных мероприятиях, занимается творчеством.</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Бережно относится к результатам своего и чужого труда, школьному и личному имуществу.</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Знает и соблюдает правила дорожного движения и пожарной безопасности, личной безопасности.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710"/>
        </w:trPr>
        <w:tc>
          <w:tcPr>
            <w:tcW w:w="1985" w:type="dxa"/>
            <w:vMerge w:val="restart"/>
          </w:tcPr>
          <w:p w:rsidR="006C23B7" w:rsidRPr="0003104E" w:rsidRDefault="004162E3" w:rsidP="00AE6668">
            <w:pPr>
              <w:pStyle w:val="afe"/>
              <w:rPr>
                <w:rFonts w:ascii="Times New Roman" w:hAnsi="Times New Roman"/>
              </w:rPr>
            </w:pPr>
            <w:r w:rsidRPr="0003104E">
              <w:rPr>
                <w:rFonts w:ascii="Times New Roman" w:hAnsi="Times New Roman"/>
              </w:rPr>
              <w:t>13.</w:t>
            </w:r>
            <w:r w:rsidR="006C23B7" w:rsidRPr="0003104E">
              <w:rPr>
                <w:rFonts w:ascii="Times New Roman" w:hAnsi="Times New Roman"/>
              </w:rPr>
              <w:t>Формирование готовности к самостоятельной жизни.</w:t>
            </w: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Имеет четкое представление о том, кем хочет стать</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973"/>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Имеющиеся представления о будущей профессии соответствуют его возможностям</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284"/>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Умеет сформулировать просьбу</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57"/>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Ведет себя согласно принятым в обществе нормативам</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r w:rsidR="0003104E" w:rsidRPr="002E3A2D" w:rsidTr="0003104E">
        <w:trPr>
          <w:trHeight w:val="565"/>
        </w:trPr>
        <w:tc>
          <w:tcPr>
            <w:tcW w:w="1985" w:type="dxa"/>
            <w:vMerge/>
          </w:tcPr>
          <w:p w:rsidR="006C23B7" w:rsidRPr="0003104E" w:rsidRDefault="006C23B7" w:rsidP="00AE6668">
            <w:pPr>
              <w:pStyle w:val="afe"/>
              <w:rPr>
                <w:rFonts w:ascii="Times New Roman" w:hAnsi="Times New Roman"/>
              </w:rPr>
            </w:pPr>
          </w:p>
        </w:tc>
        <w:tc>
          <w:tcPr>
            <w:tcW w:w="3299" w:type="dxa"/>
          </w:tcPr>
          <w:p w:rsidR="006C23B7" w:rsidRPr="00E43844" w:rsidRDefault="006C23B7" w:rsidP="00AE6668">
            <w:pPr>
              <w:pStyle w:val="afe"/>
              <w:rPr>
                <w:rFonts w:ascii="Times New Roman" w:hAnsi="Times New Roman"/>
                <w:sz w:val="20"/>
                <w:szCs w:val="20"/>
              </w:rPr>
            </w:pPr>
            <w:r w:rsidRPr="00E43844">
              <w:rPr>
                <w:rFonts w:ascii="Times New Roman" w:hAnsi="Times New Roman"/>
                <w:sz w:val="20"/>
                <w:szCs w:val="20"/>
              </w:rPr>
              <w:t>Умеет применить имеющийся личный опыт в новой ситуации</w:t>
            </w: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425" w:type="dxa"/>
          </w:tcPr>
          <w:p w:rsidR="006C23B7" w:rsidRPr="00FF0CD7" w:rsidRDefault="006C23B7" w:rsidP="00AE6668">
            <w:pPr>
              <w:pStyle w:val="afe"/>
              <w:rPr>
                <w:rFonts w:ascii="Times New Roman" w:hAnsi="Times New Roman"/>
                <w:sz w:val="24"/>
                <w:szCs w:val="24"/>
              </w:rPr>
            </w:pPr>
          </w:p>
        </w:tc>
        <w:tc>
          <w:tcPr>
            <w:tcW w:w="284" w:type="dxa"/>
          </w:tcPr>
          <w:p w:rsidR="006C23B7" w:rsidRPr="00FF0CD7" w:rsidRDefault="006C23B7" w:rsidP="00AE6668">
            <w:pPr>
              <w:pStyle w:val="afe"/>
              <w:rPr>
                <w:rFonts w:ascii="Times New Roman" w:hAnsi="Times New Roman"/>
                <w:sz w:val="24"/>
                <w:szCs w:val="24"/>
              </w:rPr>
            </w:pPr>
          </w:p>
        </w:tc>
        <w:tc>
          <w:tcPr>
            <w:tcW w:w="283" w:type="dxa"/>
          </w:tcPr>
          <w:p w:rsidR="006C23B7" w:rsidRPr="00FF0CD7" w:rsidRDefault="006C23B7" w:rsidP="00AE6668">
            <w:pPr>
              <w:pStyle w:val="afe"/>
              <w:rPr>
                <w:rFonts w:ascii="Times New Roman" w:hAnsi="Times New Roman"/>
                <w:sz w:val="24"/>
                <w:szCs w:val="24"/>
              </w:rPr>
            </w:pPr>
          </w:p>
        </w:tc>
        <w:tc>
          <w:tcPr>
            <w:tcW w:w="426" w:type="dxa"/>
          </w:tcPr>
          <w:p w:rsidR="006C23B7" w:rsidRPr="00FF0CD7" w:rsidRDefault="006C23B7" w:rsidP="00AE6668">
            <w:pPr>
              <w:pStyle w:val="afe"/>
              <w:rPr>
                <w:rFonts w:ascii="Times New Roman" w:hAnsi="Times New Roman"/>
                <w:sz w:val="24"/>
                <w:szCs w:val="24"/>
              </w:rPr>
            </w:pPr>
          </w:p>
        </w:tc>
      </w:tr>
    </w:tbl>
    <w:p w:rsidR="00AE6668" w:rsidRDefault="00AE6668" w:rsidP="00AE6668">
      <w:pPr>
        <w:pStyle w:val="afe"/>
        <w:jc w:val="both"/>
        <w:rPr>
          <w:rFonts w:ascii="Times New Roman" w:hAnsi="Times New Roman"/>
          <w:color w:val="FF0000"/>
          <w:sz w:val="24"/>
          <w:szCs w:val="24"/>
        </w:rPr>
      </w:pPr>
    </w:p>
    <w:p w:rsidR="00F861D9" w:rsidRPr="004162E3" w:rsidRDefault="00F861D9" w:rsidP="00AE6668">
      <w:pPr>
        <w:pStyle w:val="afe"/>
        <w:jc w:val="both"/>
        <w:rPr>
          <w:rFonts w:ascii="Times New Roman" w:hAnsi="Times New Roman"/>
          <w:b/>
          <w:sz w:val="24"/>
          <w:szCs w:val="24"/>
          <w:u w:val="single"/>
        </w:rPr>
      </w:pPr>
      <w:r w:rsidRPr="004162E3">
        <w:rPr>
          <w:rFonts w:ascii="Times New Roman" w:hAnsi="Times New Roman"/>
          <w:b/>
          <w:sz w:val="24"/>
          <w:szCs w:val="24"/>
          <w:u w:val="single"/>
        </w:rPr>
        <w:t>Выводы:</w:t>
      </w:r>
    </w:p>
    <w:tbl>
      <w:tblPr>
        <w:tblStyle w:val="afffc"/>
        <w:tblW w:w="0" w:type="auto"/>
        <w:tblLook w:val="04A0"/>
      </w:tblPr>
      <w:tblGrid>
        <w:gridCol w:w="3190"/>
        <w:gridCol w:w="3190"/>
        <w:gridCol w:w="3191"/>
      </w:tblGrid>
      <w:tr w:rsidR="00F861D9" w:rsidTr="00F861D9">
        <w:tc>
          <w:tcPr>
            <w:tcW w:w="3190" w:type="dxa"/>
          </w:tcPr>
          <w:p w:rsidR="00F861D9" w:rsidRPr="004162E3" w:rsidRDefault="004162E3" w:rsidP="00AE6668">
            <w:pPr>
              <w:pStyle w:val="afe"/>
              <w:jc w:val="both"/>
              <w:rPr>
                <w:rFonts w:ascii="Times New Roman" w:hAnsi="Times New Roman"/>
                <w:sz w:val="24"/>
                <w:szCs w:val="24"/>
              </w:rPr>
            </w:pPr>
            <w:r w:rsidRPr="004162E3">
              <w:rPr>
                <w:rFonts w:ascii="Times New Roman" w:hAnsi="Times New Roman"/>
                <w:sz w:val="24"/>
                <w:szCs w:val="24"/>
              </w:rPr>
              <w:t>Показатели:</w:t>
            </w:r>
          </w:p>
        </w:tc>
        <w:tc>
          <w:tcPr>
            <w:tcW w:w="3190" w:type="dxa"/>
          </w:tcPr>
          <w:p w:rsidR="00F861D9" w:rsidRPr="004162E3" w:rsidRDefault="00F861D9" w:rsidP="004162E3">
            <w:pPr>
              <w:pStyle w:val="afe"/>
              <w:jc w:val="center"/>
              <w:rPr>
                <w:rFonts w:ascii="Times New Roman" w:hAnsi="Times New Roman"/>
                <w:b/>
                <w:sz w:val="24"/>
                <w:szCs w:val="24"/>
              </w:rPr>
            </w:pPr>
            <w:r w:rsidRPr="004162E3">
              <w:rPr>
                <w:rFonts w:ascii="Times New Roman" w:hAnsi="Times New Roman"/>
                <w:b/>
                <w:sz w:val="24"/>
                <w:szCs w:val="24"/>
              </w:rPr>
              <w:t>на начало учебного года</w:t>
            </w:r>
          </w:p>
        </w:tc>
        <w:tc>
          <w:tcPr>
            <w:tcW w:w="3191" w:type="dxa"/>
          </w:tcPr>
          <w:p w:rsidR="00F861D9" w:rsidRPr="004162E3" w:rsidRDefault="00F861D9" w:rsidP="004162E3">
            <w:pPr>
              <w:pStyle w:val="afe"/>
              <w:jc w:val="center"/>
              <w:rPr>
                <w:rFonts w:ascii="Times New Roman" w:hAnsi="Times New Roman"/>
                <w:b/>
                <w:sz w:val="24"/>
                <w:szCs w:val="24"/>
              </w:rPr>
            </w:pPr>
            <w:r w:rsidRPr="004162E3">
              <w:rPr>
                <w:rFonts w:ascii="Times New Roman" w:hAnsi="Times New Roman"/>
                <w:b/>
                <w:sz w:val="24"/>
                <w:szCs w:val="24"/>
              </w:rPr>
              <w:t>по итогам учебного года</w:t>
            </w:r>
          </w:p>
        </w:tc>
      </w:tr>
      <w:tr w:rsidR="00F861D9" w:rsidTr="00F861D9">
        <w:tc>
          <w:tcPr>
            <w:tcW w:w="3190" w:type="dxa"/>
          </w:tcPr>
          <w:p w:rsidR="00F861D9" w:rsidRDefault="00F861D9" w:rsidP="00AE6668">
            <w:pPr>
              <w:pStyle w:val="afe"/>
              <w:jc w:val="both"/>
              <w:rPr>
                <w:rFonts w:ascii="Times New Roman" w:hAnsi="Times New Roman"/>
                <w:color w:val="FF0000"/>
                <w:sz w:val="24"/>
                <w:szCs w:val="24"/>
              </w:rPr>
            </w:pPr>
            <w:r w:rsidRPr="00CC6729">
              <w:rPr>
                <w:rFonts w:ascii="Times New Roman" w:hAnsi="Times New Roman"/>
                <w:bCs/>
                <w:sz w:val="24"/>
                <w:szCs w:val="24"/>
              </w:rPr>
              <w:t>нет фиксируемой динамики</w:t>
            </w:r>
          </w:p>
        </w:tc>
        <w:tc>
          <w:tcPr>
            <w:tcW w:w="3190" w:type="dxa"/>
          </w:tcPr>
          <w:p w:rsidR="00F861D9" w:rsidRPr="004162E3" w:rsidRDefault="004162E3" w:rsidP="004162E3">
            <w:pPr>
              <w:pStyle w:val="afe"/>
              <w:jc w:val="center"/>
              <w:rPr>
                <w:rFonts w:ascii="Times New Roman" w:hAnsi="Times New Roman"/>
                <w:sz w:val="24"/>
                <w:szCs w:val="24"/>
              </w:rPr>
            </w:pPr>
            <w:r w:rsidRPr="004162E3">
              <w:rPr>
                <w:rFonts w:ascii="Times New Roman" w:hAnsi="Times New Roman"/>
                <w:sz w:val="24"/>
                <w:szCs w:val="24"/>
              </w:rPr>
              <w:t>по ______ критериям</w:t>
            </w:r>
          </w:p>
        </w:tc>
        <w:tc>
          <w:tcPr>
            <w:tcW w:w="3191" w:type="dxa"/>
          </w:tcPr>
          <w:p w:rsidR="00F861D9" w:rsidRDefault="004162E3" w:rsidP="004162E3">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F861D9" w:rsidTr="00F861D9">
        <w:tc>
          <w:tcPr>
            <w:tcW w:w="3190" w:type="dxa"/>
          </w:tcPr>
          <w:p w:rsidR="00F861D9" w:rsidRDefault="00F861D9" w:rsidP="00AE6668">
            <w:pPr>
              <w:pStyle w:val="afe"/>
              <w:jc w:val="both"/>
              <w:rPr>
                <w:rFonts w:ascii="Times New Roman" w:hAnsi="Times New Roman"/>
                <w:color w:val="FF0000"/>
                <w:sz w:val="24"/>
                <w:szCs w:val="24"/>
              </w:rPr>
            </w:pPr>
            <w:r w:rsidRPr="00CC6729">
              <w:rPr>
                <w:rFonts w:ascii="Times New Roman" w:hAnsi="Times New Roman"/>
                <w:bCs/>
                <w:sz w:val="24"/>
                <w:szCs w:val="24"/>
              </w:rPr>
              <w:t>минимальная динамика</w:t>
            </w:r>
          </w:p>
        </w:tc>
        <w:tc>
          <w:tcPr>
            <w:tcW w:w="3190" w:type="dxa"/>
          </w:tcPr>
          <w:p w:rsidR="00F861D9" w:rsidRDefault="004162E3" w:rsidP="004162E3">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c>
          <w:tcPr>
            <w:tcW w:w="3191" w:type="dxa"/>
          </w:tcPr>
          <w:p w:rsidR="00F861D9" w:rsidRDefault="004162E3" w:rsidP="004162E3">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F861D9" w:rsidTr="00F861D9">
        <w:tc>
          <w:tcPr>
            <w:tcW w:w="3190" w:type="dxa"/>
          </w:tcPr>
          <w:p w:rsidR="00F861D9" w:rsidRDefault="00F861D9" w:rsidP="00AE6668">
            <w:pPr>
              <w:pStyle w:val="afe"/>
              <w:jc w:val="both"/>
              <w:rPr>
                <w:rFonts w:ascii="Times New Roman" w:hAnsi="Times New Roman"/>
                <w:color w:val="FF0000"/>
                <w:sz w:val="24"/>
                <w:szCs w:val="24"/>
              </w:rPr>
            </w:pPr>
            <w:r w:rsidRPr="00CC6729">
              <w:rPr>
                <w:rFonts w:ascii="Times New Roman" w:hAnsi="Times New Roman"/>
                <w:bCs/>
                <w:sz w:val="24"/>
                <w:szCs w:val="24"/>
              </w:rPr>
              <w:t>удовлетворительная динамика</w:t>
            </w:r>
          </w:p>
        </w:tc>
        <w:tc>
          <w:tcPr>
            <w:tcW w:w="3190" w:type="dxa"/>
          </w:tcPr>
          <w:p w:rsidR="00F861D9" w:rsidRDefault="004162E3" w:rsidP="004162E3">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c>
          <w:tcPr>
            <w:tcW w:w="3191" w:type="dxa"/>
          </w:tcPr>
          <w:p w:rsidR="00F861D9" w:rsidRDefault="004162E3" w:rsidP="004162E3">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F861D9" w:rsidTr="00F861D9">
        <w:tc>
          <w:tcPr>
            <w:tcW w:w="3190" w:type="dxa"/>
          </w:tcPr>
          <w:p w:rsidR="00F861D9" w:rsidRDefault="00F861D9" w:rsidP="00AE6668">
            <w:pPr>
              <w:pStyle w:val="afe"/>
              <w:jc w:val="both"/>
              <w:rPr>
                <w:rFonts w:ascii="Times New Roman" w:hAnsi="Times New Roman"/>
                <w:color w:val="FF0000"/>
                <w:sz w:val="24"/>
                <w:szCs w:val="24"/>
              </w:rPr>
            </w:pPr>
            <w:r w:rsidRPr="00CC6729">
              <w:rPr>
                <w:rFonts w:ascii="Times New Roman" w:hAnsi="Times New Roman"/>
                <w:bCs/>
                <w:sz w:val="24"/>
                <w:szCs w:val="24"/>
              </w:rPr>
              <w:t>значительная динамика</w:t>
            </w:r>
          </w:p>
        </w:tc>
        <w:tc>
          <w:tcPr>
            <w:tcW w:w="3190" w:type="dxa"/>
          </w:tcPr>
          <w:p w:rsidR="00F861D9" w:rsidRDefault="004162E3" w:rsidP="004162E3">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c>
          <w:tcPr>
            <w:tcW w:w="3191" w:type="dxa"/>
          </w:tcPr>
          <w:p w:rsidR="00F861D9" w:rsidRDefault="004162E3" w:rsidP="004162E3">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4162E3" w:rsidTr="004162E3">
        <w:tc>
          <w:tcPr>
            <w:tcW w:w="3190" w:type="dxa"/>
            <w:vAlign w:val="center"/>
          </w:tcPr>
          <w:p w:rsidR="004162E3" w:rsidRPr="00CC6729" w:rsidRDefault="004162E3" w:rsidP="004162E3">
            <w:pPr>
              <w:pStyle w:val="afe"/>
              <w:jc w:val="right"/>
              <w:rPr>
                <w:rFonts w:ascii="Times New Roman" w:hAnsi="Times New Roman"/>
                <w:bCs/>
                <w:sz w:val="24"/>
                <w:szCs w:val="24"/>
              </w:rPr>
            </w:pPr>
            <w:r>
              <w:rPr>
                <w:rFonts w:ascii="Times New Roman" w:hAnsi="Times New Roman"/>
                <w:bCs/>
                <w:sz w:val="24"/>
                <w:szCs w:val="24"/>
              </w:rPr>
              <w:t>ИТОГ:</w:t>
            </w:r>
          </w:p>
        </w:tc>
        <w:tc>
          <w:tcPr>
            <w:tcW w:w="3190" w:type="dxa"/>
            <w:vAlign w:val="center"/>
          </w:tcPr>
          <w:p w:rsidR="004162E3" w:rsidRDefault="004162E3" w:rsidP="004162E3">
            <w:pPr>
              <w:pStyle w:val="afe"/>
              <w:jc w:val="right"/>
              <w:rPr>
                <w:rFonts w:ascii="Times New Roman" w:hAnsi="Times New Roman"/>
                <w:color w:val="FF0000"/>
                <w:sz w:val="24"/>
                <w:szCs w:val="24"/>
              </w:rPr>
            </w:pPr>
          </w:p>
          <w:p w:rsidR="004162E3" w:rsidRDefault="004162E3" w:rsidP="004162E3">
            <w:pPr>
              <w:pStyle w:val="afe"/>
              <w:jc w:val="right"/>
              <w:rPr>
                <w:rFonts w:ascii="Times New Roman" w:hAnsi="Times New Roman"/>
                <w:color w:val="FF0000"/>
                <w:sz w:val="24"/>
                <w:szCs w:val="24"/>
              </w:rPr>
            </w:pPr>
          </w:p>
          <w:p w:rsidR="004162E3" w:rsidRDefault="004162E3" w:rsidP="004162E3">
            <w:pPr>
              <w:pStyle w:val="afe"/>
              <w:jc w:val="right"/>
              <w:rPr>
                <w:rFonts w:ascii="Times New Roman" w:hAnsi="Times New Roman"/>
                <w:color w:val="FF0000"/>
                <w:sz w:val="24"/>
                <w:szCs w:val="24"/>
              </w:rPr>
            </w:pPr>
          </w:p>
        </w:tc>
        <w:tc>
          <w:tcPr>
            <w:tcW w:w="3191" w:type="dxa"/>
          </w:tcPr>
          <w:p w:rsidR="004162E3" w:rsidRDefault="004162E3" w:rsidP="00AE6668">
            <w:pPr>
              <w:pStyle w:val="afe"/>
              <w:jc w:val="both"/>
              <w:rPr>
                <w:rFonts w:ascii="Times New Roman" w:hAnsi="Times New Roman"/>
                <w:color w:val="FF0000"/>
                <w:sz w:val="24"/>
                <w:szCs w:val="24"/>
              </w:rPr>
            </w:pPr>
          </w:p>
        </w:tc>
      </w:tr>
    </w:tbl>
    <w:p w:rsidR="00F861D9" w:rsidRDefault="00F861D9" w:rsidP="00AE6668">
      <w:pPr>
        <w:pStyle w:val="afe"/>
        <w:jc w:val="both"/>
        <w:rPr>
          <w:rFonts w:ascii="Times New Roman" w:hAnsi="Times New Roman"/>
          <w:color w:val="FF0000"/>
          <w:sz w:val="24"/>
          <w:szCs w:val="24"/>
        </w:rPr>
      </w:pPr>
    </w:p>
    <w:p w:rsidR="00AE6668" w:rsidRPr="00E43844" w:rsidRDefault="00AE6668" w:rsidP="00AE6668">
      <w:pPr>
        <w:pStyle w:val="afe"/>
        <w:jc w:val="center"/>
        <w:rPr>
          <w:rFonts w:ascii="Times New Roman" w:hAnsi="Times New Roman"/>
          <w:b/>
          <w:sz w:val="24"/>
          <w:szCs w:val="24"/>
          <w:u w:val="single"/>
        </w:rPr>
      </w:pPr>
      <w:r w:rsidRPr="00E43844">
        <w:rPr>
          <w:rFonts w:ascii="Times New Roman" w:hAnsi="Times New Roman"/>
          <w:b/>
          <w:sz w:val="24"/>
          <w:szCs w:val="24"/>
          <w:u w:val="single"/>
        </w:rPr>
        <w:t>5-11 класс</w:t>
      </w:r>
    </w:p>
    <w:p w:rsidR="00B943EB" w:rsidRDefault="00B943EB" w:rsidP="00B943EB">
      <w:pPr>
        <w:pStyle w:val="afe"/>
        <w:ind w:left="720"/>
        <w:jc w:val="center"/>
        <w:rPr>
          <w:rFonts w:ascii="Times New Roman" w:hAnsi="Times New Roman"/>
          <w:b/>
          <w:sz w:val="24"/>
          <w:szCs w:val="24"/>
        </w:rPr>
      </w:pPr>
      <w:r>
        <w:rPr>
          <w:rFonts w:ascii="Times New Roman" w:hAnsi="Times New Roman"/>
          <w:b/>
          <w:sz w:val="24"/>
          <w:szCs w:val="24"/>
        </w:rPr>
        <w:t>Таблица оценки личностных результатов __________________________________________ , обучающегося ____ класса</w:t>
      </w:r>
    </w:p>
    <w:p w:rsidR="00B943EB" w:rsidRDefault="00B943EB" w:rsidP="00B943EB">
      <w:pPr>
        <w:pStyle w:val="afe"/>
        <w:ind w:left="720"/>
        <w:jc w:val="center"/>
        <w:rPr>
          <w:rFonts w:ascii="Times New Roman" w:hAnsi="Times New Roman"/>
          <w:b/>
          <w:sz w:val="24"/>
          <w:szCs w:val="24"/>
        </w:rPr>
      </w:pPr>
      <w:r>
        <w:rPr>
          <w:rFonts w:ascii="Times New Roman" w:hAnsi="Times New Roman"/>
          <w:b/>
          <w:sz w:val="24"/>
          <w:szCs w:val="24"/>
        </w:rPr>
        <w:t xml:space="preserve">в 20___-20____ учебном году </w:t>
      </w:r>
    </w:p>
    <w:p w:rsidR="004162E3" w:rsidRDefault="004162E3" w:rsidP="00B943EB">
      <w:pPr>
        <w:pStyle w:val="afe"/>
        <w:ind w:left="720"/>
        <w:jc w:val="center"/>
        <w:rPr>
          <w:rFonts w:ascii="Times New Roman" w:hAnsi="Times New Roman"/>
          <w:b/>
          <w:sz w:val="24"/>
          <w:szCs w:val="24"/>
        </w:rPr>
      </w:pPr>
    </w:p>
    <w:p w:rsidR="004162E3" w:rsidRDefault="004162E3"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0 баллов ― нет фиксируемой динамики; </w:t>
      </w:r>
    </w:p>
    <w:p w:rsidR="004162E3" w:rsidRDefault="004162E3"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1 балл ― минимальная динамика; </w:t>
      </w:r>
    </w:p>
    <w:p w:rsidR="004162E3" w:rsidRDefault="004162E3"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t xml:space="preserve">2 балла ― удовлетворительная динамика; </w:t>
      </w:r>
    </w:p>
    <w:p w:rsidR="004162E3" w:rsidRDefault="004162E3" w:rsidP="004448B6">
      <w:pPr>
        <w:pStyle w:val="afe"/>
        <w:numPr>
          <w:ilvl w:val="0"/>
          <w:numId w:val="77"/>
        </w:numPr>
        <w:jc w:val="both"/>
        <w:rPr>
          <w:rFonts w:ascii="Times New Roman" w:hAnsi="Times New Roman"/>
          <w:bCs/>
          <w:sz w:val="24"/>
          <w:szCs w:val="24"/>
        </w:rPr>
      </w:pPr>
      <w:r w:rsidRPr="00CC6729">
        <w:rPr>
          <w:rFonts w:ascii="Times New Roman" w:hAnsi="Times New Roman"/>
          <w:bCs/>
          <w:sz w:val="24"/>
          <w:szCs w:val="24"/>
        </w:rPr>
        <w:lastRenderedPageBreak/>
        <w:t xml:space="preserve">3 балла ― значительная динамика. </w:t>
      </w:r>
    </w:p>
    <w:p w:rsidR="004162E3" w:rsidRDefault="004162E3" w:rsidP="004162E3">
      <w:pPr>
        <w:pStyle w:val="afe"/>
        <w:ind w:left="720"/>
        <w:jc w:val="both"/>
        <w:rPr>
          <w:rFonts w:ascii="Times New Roman" w:hAnsi="Times New Roman"/>
          <w:bCs/>
          <w:sz w:val="24"/>
          <w:szCs w:val="24"/>
        </w:rPr>
      </w:pPr>
    </w:p>
    <w:tbl>
      <w:tblPr>
        <w:tblW w:w="9781" w:type="dxa"/>
        <w:tblInd w:w="-34" w:type="dxa"/>
        <w:tblLayout w:type="fixed"/>
        <w:tblCellMar>
          <w:left w:w="0" w:type="dxa"/>
          <w:right w:w="0" w:type="dxa"/>
        </w:tblCellMar>
        <w:tblLook w:val="0000"/>
      </w:tblPr>
      <w:tblGrid>
        <w:gridCol w:w="1843"/>
        <w:gridCol w:w="3725"/>
        <w:gridCol w:w="283"/>
        <w:gridCol w:w="425"/>
        <w:gridCol w:w="426"/>
        <w:gridCol w:w="283"/>
        <w:gridCol w:w="284"/>
        <w:gridCol w:w="425"/>
        <w:gridCol w:w="283"/>
        <w:gridCol w:w="426"/>
        <w:gridCol w:w="425"/>
        <w:gridCol w:w="283"/>
        <w:gridCol w:w="284"/>
        <w:gridCol w:w="386"/>
      </w:tblGrid>
      <w:tr w:rsidR="004162E3" w:rsidRPr="002E3A2D" w:rsidTr="0003104E">
        <w:tc>
          <w:tcPr>
            <w:tcW w:w="1843" w:type="dxa"/>
            <w:vMerge w:val="restart"/>
            <w:tcBorders>
              <w:top w:val="single" w:sz="4" w:space="0" w:color="000000"/>
              <w:left w:val="single" w:sz="4" w:space="0" w:color="000000"/>
            </w:tcBorders>
          </w:tcPr>
          <w:p w:rsidR="004162E3" w:rsidRPr="002E3A2D" w:rsidRDefault="004162E3" w:rsidP="00AE6668">
            <w:pPr>
              <w:pStyle w:val="afe"/>
              <w:jc w:val="center"/>
              <w:rPr>
                <w:rFonts w:ascii="Times New Roman" w:hAnsi="Times New Roman"/>
                <w:b/>
                <w:sz w:val="24"/>
                <w:szCs w:val="24"/>
              </w:rPr>
            </w:pPr>
            <w:r w:rsidRPr="002E3A2D">
              <w:rPr>
                <w:rFonts w:ascii="Times New Roman" w:hAnsi="Times New Roman"/>
                <w:b/>
                <w:sz w:val="24"/>
                <w:szCs w:val="24"/>
              </w:rPr>
              <w:t>Критерий</w:t>
            </w:r>
          </w:p>
        </w:tc>
        <w:tc>
          <w:tcPr>
            <w:tcW w:w="3725" w:type="dxa"/>
            <w:vMerge w:val="restart"/>
            <w:tcBorders>
              <w:top w:val="single" w:sz="4" w:space="0" w:color="000000"/>
              <w:left w:val="single" w:sz="4" w:space="0" w:color="000000"/>
              <w:right w:val="single" w:sz="4" w:space="0" w:color="000000"/>
            </w:tcBorders>
          </w:tcPr>
          <w:p w:rsidR="004162E3" w:rsidRPr="00E43844" w:rsidRDefault="004162E3" w:rsidP="00AE6668">
            <w:pPr>
              <w:pStyle w:val="afe"/>
              <w:jc w:val="center"/>
              <w:rPr>
                <w:rFonts w:ascii="Times New Roman" w:hAnsi="Times New Roman"/>
                <w:b/>
                <w:sz w:val="20"/>
                <w:szCs w:val="20"/>
              </w:rPr>
            </w:pPr>
            <w:r w:rsidRPr="00E43844">
              <w:rPr>
                <w:rFonts w:ascii="Times New Roman" w:hAnsi="Times New Roman"/>
                <w:b/>
                <w:sz w:val="20"/>
                <w:szCs w:val="20"/>
              </w:rPr>
              <w:t>Индикаторы</w:t>
            </w:r>
          </w:p>
        </w:tc>
        <w:tc>
          <w:tcPr>
            <w:tcW w:w="2126" w:type="dxa"/>
            <w:gridSpan w:val="6"/>
            <w:tcBorders>
              <w:top w:val="single" w:sz="4" w:space="0" w:color="000000"/>
              <w:left w:val="single" w:sz="4" w:space="0" w:color="000000"/>
              <w:bottom w:val="single" w:sz="4" w:space="0" w:color="000000"/>
              <w:right w:val="single" w:sz="4" w:space="0" w:color="000000"/>
            </w:tcBorders>
          </w:tcPr>
          <w:p w:rsidR="004162E3" w:rsidRPr="002E3A2D" w:rsidRDefault="004162E3" w:rsidP="00AE6668">
            <w:pPr>
              <w:pStyle w:val="afe"/>
              <w:jc w:val="center"/>
              <w:rPr>
                <w:rFonts w:ascii="Times New Roman" w:hAnsi="Times New Roman"/>
                <w:b/>
                <w:sz w:val="24"/>
                <w:szCs w:val="24"/>
              </w:rPr>
            </w:pPr>
            <w:r>
              <w:rPr>
                <w:rFonts w:ascii="Times New Roman" w:hAnsi="Times New Roman"/>
                <w:b/>
                <w:sz w:val="24"/>
                <w:szCs w:val="24"/>
              </w:rPr>
              <w:t>Динамика на начало учебного года</w:t>
            </w:r>
          </w:p>
        </w:tc>
        <w:tc>
          <w:tcPr>
            <w:tcW w:w="2087" w:type="dxa"/>
            <w:gridSpan w:val="6"/>
            <w:tcBorders>
              <w:top w:val="single" w:sz="4" w:space="0" w:color="000000"/>
              <w:left w:val="single" w:sz="4" w:space="0" w:color="000000"/>
              <w:bottom w:val="single" w:sz="4" w:space="0" w:color="000000"/>
              <w:right w:val="single" w:sz="4" w:space="0" w:color="000000"/>
            </w:tcBorders>
          </w:tcPr>
          <w:p w:rsidR="004162E3" w:rsidRPr="002E3A2D" w:rsidRDefault="004162E3" w:rsidP="00AE6668">
            <w:pPr>
              <w:pStyle w:val="afe"/>
              <w:jc w:val="center"/>
              <w:rPr>
                <w:rFonts w:ascii="Times New Roman" w:hAnsi="Times New Roman"/>
                <w:b/>
                <w:sz w:val="24"/>
                <w:szCs w:val="24"/>
              </w:rPr>
            </w:pPr>
            <w:r>
              <w:rPr>
                <w:rFonts w:ascii="Times New Roman" w:hAnsi="Times New Roman"/>
                <w:b/>
                <w:sz w:val="24"/>
                <w:szCs w:val="24"/>
              </w:rPr>
              <w:t>Динамика на конец учебного года</w:t>
            </w:r>
          </w:p>
        </w:tc>
      </w:tr>
      <w:tr w:rsidR="004162E3" w:rsidRPr="002E3A2D" w:rsidTr="0003104E">
        <w:trPr>
          <w:trHeight w:val="1280"/>
        </w:trPr>
        <w:tc>
          <w:tcPr>
            <w:tcW w:w="1843" w:type="dxa"/>
            <w:vMerge/>
            <w:tcBorders>
              <w:left w:val="single" w:sz="4" w:space="0" w:color="000000"/>
              <w:bottom w:val="single" w:sz="4" w:space="0" w:color="000000"/>
            </w:tcBorders>
          </w:tcPr>
          <w:p w:rsidR="004162E3" w:rsidRPr="002E3A2D" w:rsidRDefault="004162E3" w:rsidP="00AE6668">
            <w:pPr>
              <w:pStyle w:val="afe"/>
              <w:jc w:val="center"/>
              <w:rPr>
                <w:rFonts w:ascii="Times New Roman" w:hAnsi="Times New Roman"/>
                <w:b/>
                <w:sz w:val="24"/>
                <w:szCs w:val="24"/>
              </w:rPr>
            </w:pPr>
          </w:p>
        </w:tc>
        <w:tc>
          <w:tcPr>
            <w:tcW w:w="3725" w:type="dxa"/>
            <w:vMerge/>
            <w:tcBorders>
              <w:left w:val="single" w:sz="4" w:space="0" w:color="000000"/>
              <w:bottom w:val="single" w:sz="4" w:space="0" w:color="000000"/>
              <w:right w:val="single" w:sz="4" w:space="0" w:color="000000"/>
            </w:tcBorders>
          </w:tcPr>
          <w:p w:rsidR="004162E3" w:rsidRPr="00E43844" w:rsidRDefault="004162E3" w:rsidP="00AE6668">
            <w:pPr>
              <w:pStyle w:val="afe"/>
              <w:jc w:val="center"/>
              <w:rPr>
                <w:rFonts w:ascii="Times New Roman" w:hAnsi="Times New Roman"/>
                <w:b/>
                <w:sz w:val="20"/>
                <w:szCs w:val="20"/>
              </w:rPr>
            </w:pPr>
          </w:p>
        </w:tc>
        <w:tc>
          <w:tcPr>
            <w:tcW w:w="283"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учитель</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учитель-логопед</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педагог-психолог</w:t>
            </w:r>
          </w:p>
        </w:tc>
        <w:tc>
          <w:tcPr>
            <w:tcW w:w="283"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мед.работник</w:t>
            </w:r>
          </w:p>
        </w:tc>
        <w:tc>
          <w:tcPr>
            <w:tcW w:w="284"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родители</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b/>
                <w:sz w:val="18"/>
                <w:szCs w:val="18"/>
              </w:rPr>
            </w:pPr>
            <w:r w:rsidRPr="00F861D9">
              <w:rPr>
                <w:rFonts w:ascii="Times New Roman" w:hAnsi="Times New Roman"/>
                <w:b/>
                <w:sz w:val="18"/>
                <w:szCs w:val="18"/>
              </w:rPr>
              <w:t>Средний показатель</w:t>
            </w:r>
          </w:p>
        </w:tc>
        <w:tc>
          <w:tcPr>
            <w:tcW w:w="283"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учитель</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учитель-логопед</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педагог-психолог</w:t>
            </w:r>
          </w:p>
        </w:tc>
        <w:tc>
          <w:tcPr>
            <w:tcW w:w="283"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мед.работник</w:t>
            </w:r>
          </w:p>
        </w:tc>
        <w:tc>
          <w:tcPr>
            <w:tcW w:w="284"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sz w:val="18"/>
                <w:szCs w:val="18"/>
              </w:rPr>
            </w:pPr>
            <w:r w:rsidRPr="00F861D9">
              <w:rPr>
                <w:rFonts w:ascii="Times New Roman" w:hAnsi="Times New Roman"/>
                <w:sz w:val="18"/>
                <w:szCs w:val="18"/>
              </w:rPr>
              <w:t>родители</w:t>
            </w:r>
          </w:p>
        </w:tc>
        <w:tc>
          <w:tcPr>
            <w:tcW w:w="386" w:type="dxa"/>
            <w:tcBorders>
              <w:top w:val="single" w:sz="4" w:space="0" w:color="000000"/>
              <w:left w:val="single" w:sz="4" w:space="0" w:color="000000"/>
              <w:bottom w:val="single" w:sz="4" w:space="0" w:color="000000"/>
              <w:right w:val="single" w:sz="4" w:space="0" w:color="000000"/>
            </w:tcBorders>
            <w:textDirection w:val="btLr"/>
          </w:tcPr>
          <w:p w:rsidR="004162E3" w:rsidRPr="00F861D9" w:rsidRDefault="004162E3" w:rsidP="00E43844">
            <w:pPr>
              <w:pStyle w:val="afe"/>
              <w:ind w:left="113" w:right="113"/>
              <w:jc w:val="center"/>
              <w:rPr>
                <w:rFonts w:ascii="Times New Roman" w:hAnsi="Times New Roman"/>
                <w:b/>
                <w:sz w:val="18"/>
                <w:szCs w:val="18"/>
              </w:rPr>
            </w:pPr>
            <w:r w:rsidRPr="00F861D9">
              <w:rPr>
                <w:rFonts w:ascii="Times New Roman" w:hAnsi="Times New Roman"/>
                <w:b/>
                <w:sz w:val="18"/>
                <w:szCs w:val="18"/>
              </w:rPr>
              <w:t>Средний показатель</w:t>
            </w:r>
          </w:p>
        </w:tc>
      </w:tr>
      <w:tr w:rsidR="004162E3" w:rsidRPr="002E3A2D" w:rsidTr="0003104E">
        <w:tc>
          <w:tcPr>
            <w:tcW w:w="1843" w:type="dxa"/>
            <w:vMerge w:val="restart"/>
            <w:tcBorders>
              <w:top w:val="single" w:sz="4" w:space="0" w:color="000000"/>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Осознание себя как гражданина России; формирование чувства гордости за свою Родину.</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Понимает и использует в речи положительные качества, характеризующие гражданскую направленность (трудолюбие, справедливость, честность, смелость, и др. социальные компетенции).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Выполняет поручения учителя, членов семьи.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Бережно относится к окружающему миру (через трудовое и экологическое воспитание).</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Знает символику школы, города, области, страны.</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Уважительно относится к другим людям, соблюдает нормы этикета.</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Знает знаменательные для Отечества исторические события и даты.</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Знает элементы культуры (пословицы, поговорки, традиции, костюмы и т.д.) своего народа (национальности).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val="restart"/>
            <w:tcBorders>
              <w:top w:val="single" w:sz="4" w:space="0" w:color="000000"/>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Формирование уважительного отношения к иному мнению, истории и культуре других народов.</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выслушать иное мнение.</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Уважительно относится к иному мнению.</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Не допускает оскорблений и высмеивания культурных традиций других народностей.</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val="restart"/>
            <w:tcBorders>
              <w:top w:val="single" w:sz="4" w:space="0" w:color="000000"/>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Рассказывает о себе (ФИО, имена родителей, адрес дома и школы, каким маршрутом добраться и т.д.).</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Выполняет поручения в семье, во время занятий («заправить кровать, помыть посуду, выполнить уборку, провести дежурство и т.д.»).</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обратиться с просьбой (например, о помощи) или сформулировать просьбу о своих потребностях, имеет достаточный запас фраз и определений («извините, эту прививку мне делать нельзя»; «повторите, пожалуйста, я не услышал; я не совсем понял, что ты имеешь в виду»).</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Выполняет насущно необходимые действия (бытовые навыки: самостоятельно организовать свое питание, одеться по сезону и ситуации, и т.д.).</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Ориентируется в доме, на улице, в поселке  (знает, где какие комнаты, для чего предназначены,  магазины  и другие социально значимые места т.д.).</w:t>
            </w: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r>
      <w:tr w:rsidR="004162E3" w:rsidRPr="002E3A2D" w:rsidTr="0003104E">
        <w:tc>
          <w:tcPr>
            <w:tcW w:w="1843" w:type="dxa"/>
            <w:vMerge w:val="restart"/>
            <w:tcBorders>
              <w:top w:val="single" w:sz="4" w:space="0" w:color="000000"/>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 xml:space="preserve">Овладение начальными навыками </w:t>
            </w:r>
            <w:r w:rsidRPr="00275CD8">
              <w:rPr>
                <w:rFonts w:ascii="Times New Roman" w:hAnsi="Times New Roman"/>
                <w:sz w:val="24"/>
                <w:szCs w:val="24"/>
              </w:rPr>
              <w:lastRenderedPageBreak/>
              <w:t>адаптации в динамично изменяющемся и развивающемся мире.</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lastRenderedPageBreak/>
              <w:t>Умеет обратиться с просьбой (например, о помощи) или сформулировать просьбу о своих потребностях.</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 xml:space="preserve">Знает и соблюдает нормы и правила </w:t>
            </w:r>
            <w:r w:rsidRPr="00E43844">
              <w:rPr>
                <w:rFonts w:ascii="Times New Roman" w:hAnsi="Times New Roman"/>
                <w:sz w:val="20"/>
                <w:szCs w:val="20"/>
              </w:rPr>
              <w:lastRenderedPageBreak/>
              <w:t>поведения в общественных местах.</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val="restart"/>
            <w:tcBorders>
              <w:top w:val="single" w:sz="4" w:space="0" w:color="000000"/>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lastRenderedPageBreak/>
              <w:t>Овладение социально-бытовыми умениями, используемыми в повседневной жизни.</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Понимает предназначение окружающих в быту предметов и вещей.</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Освоил навыки самостоятельности и независимости в быту, умеет обращаться с электроприборами.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854"/>
        </w:trPr>
        <w:tc>
          <w:tcPr>
            <w:tcW w:w="1843" w:type="dxa"/>
            <w:vMerge w:val="restart"/>
            <w:tcBorders>
              <w:top w:val="single" w:sz="4" w:space="0" w:color="000000"/>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Знает правила коммуникации.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854"/>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инициировать и поддерживать коммуникацию со взрослыми.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854"/>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Способен инициировать и поддерживать коммуникацию со сверстниками.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854"/>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применять адекватные способы поведения в разных ситуациях.</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854"/>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Владеет культурными формами выражения своих чувств.</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обращаться за помощью.</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val="restart"/>
            <w:tcBorders>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Знает правила поведения в разных социальных ситуациях, с людьми разного возраста и статуса.</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адекватно использовать принятые правила поведения в обществе.</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корректно привлечь к себе внимание.</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отстраниться от нежелательного контакта, выразить свои чувства.</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Осознает себя членом семьи, одноклассником, другом.</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val="restart"/>
            <w:tcBorders>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Осознает себя учеником, заинтересованным посещением школы, обучением, занятиями.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выполнять учебные задания и поручения.</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val="restart"/>
            <w:tcBorders>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 xml:space="preserve">Развитие навыков сотрудничества с взрослыми и сверстниками в разных </w:t>
            </w:r>
            <w:r w:rsidRPr="00275CD8">
              <w:rPr>
                <w:rFonts w:ascii="Times New Roman" w:hAnsi="Times New Roman"/>
                <w:sz w:val="24"/>
                <w:szCs w:val="24"/>
              </w:rPr>
              <w:lastRenderedPageBreak/>
              <w:t>социальных ситуациях.</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lastRenderedPageBreak/>
              <w:t>Умеет себя вести в любых проблемных ситуациях.</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взаимодействовать со взрослыми</w:t>
            </w: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взаимодействовать со сверстниками</w:t>
            </w: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Включается в общеполезную социальную деятельность.</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Осознанно относится к выбору профессии.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Бережно относятся к результатам своего и чужого труда.</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Формирование эстетических потребностей, ценностей и чувств.</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различать понятия «красивое» и «некрасивое»: опрятно-неопрятно, вредные привычки-здоровый образ жизни, вежливо-невежливо, нормы поведения.</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val="restart"/>
            <w:tcBorders>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Понимает чувство других людей и сопереживает другим.</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Совершает поступки, направленные на помощь и обеспечение благополучия.</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val="restart"/>
            <w:tcBorders>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Освоил правила поведения на дороге, в транспорте и при общении с незнакомыми людьми.</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9B4494">
            <w:pPr>
              <w:pStyle w:val="afe"/>
              <w:rPr>
                <w:rFonts w:ascii="Times New Roman" w:hAnsi="Times New Roman"/>
                <w:sz w:val="20"/>
                <w:szCs w:val="20"/>
              </w:rPr>
            </w:pPr>
            <w:r w:rsidRPr="00E43844">
              <w:rPr>
                <w:rFonts w:ascii="Times New Roman" w:hAnsi="Times New Roman"/>
                <w:sz w:val="20"/>
                <w:szCs w:val="20"/>
              </w:rPr>
              <w:t>Соблюдает режим дня. Участвует в</w:t>
            </w:r>
          </w:p>
          <w:p w:rsidR="004162E3" w:rsidRPr="00E43844" w:rsidRDefault="004162E3" w:rsidP="009B4494">
            <w:pPr>
              <w:pStyle w:val="afe"/>
              <w:rPr>
                <w:rFonts w:ascii="Times New Roman" w:hAnsi="Times New Roman"/>
                <w:sz w:val="20"/>
                <w:szCs w:val="20"/>
              </w:rPr>
            </w:pPr>
            <w:r w:rsidRPr="00E43844">
              <w:rPr>
                <w:rFonts w:ascii="Times New Roman" w:hAnsi="Times New Roman"/>
                <w:sz w:val="20"/>
                <w:szCs w:val="20"/>
              </w:rPr>
              <w:t>физкультурно-оздоровительных</w:t>
            </w:r>
          </w:p>
          <w:p w:rsidR="004162E3" w:rsidRPr="00E43844" w:rsidRDefault="004162E3" w:rsidP="009B4494">
            <w:pPr>
              <w:pStyle w:val="afe"/>
              <w:rPr>
                <w:rFonts w:ascii="Times New Roman" w:hAnsi="Times New Roman"/>
                <w:sz w:val="20"/>
                <w:szCs w:val="20"/>
              </w:rPr>
            </w:pPr>
            <w:r w:rsidRPr="00E43844">
              <w:rPr>
                <w:rFonts w:ascii="Times New Roman" w:hAnsi="Times New Roman"/>
                <w:sz w:val="20"/>
                <w:szCs w:val="20"/>
              </w:rPr>
              <w:t>мероприятиях.</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9B4494">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Занимается творческим трудом или спортом.</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val="restart"/>
            <w:tcBorders>
              <w:left w:val="single" w:sz="4" w:space="0" w:color="000000"/>
            </w:tcBorders>
          </w:tcPr>
          <w:p w:rsidR="004162E3" w:rsidRPr="00275CD8" w:rsidRDefault="004162E3" w:rsidP="00AE6668">
            <w:pPr>
              <w:pStyle w:val="afe"/>
              <w:rPr>
                <w:rFonts w:ascii="Times New Roman" w:hAnsi="Times New Roman"/>
                <w:sz w:val="24"/>
                <w:szCs w:val="24"/>
              </w:rPr>
            </w:pPr>
            <w:r w:rsidRPr="00275CD8">
              <w:rPr>
                <w:rFonts w:ascii="Times New Roman" w:hAnsi="Times New Roman"/>
                <w:sz w:val="24"/>
                <w:szCs w:val="24"/>
              </w:rPr>
              <w:t>Формирование готовности к самостоятельной жизни.</w:t>
            </w: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Имеет четкое представление о том, кем хочет стать</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Имеющиеся представления о будущей профессии соответствуют его возможностям</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сформулировать просьбу</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Ведет себя согласно принятым в обществе нормативам</w:t>
            </w: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275CD8" w:rsidRDefault="004162E3" w:rsidP="00AE6668">
            <w:pPr>
              <w:pStyle w:val="afe"/>
              <w:rPr>
                <w:rFonts w:ascii="Times New Roman" w:hAnsi="Times New Roman"/>
                <w:sz w:val="24"/>
                <w:szCs w:val="24"/>
              </w:rPr>
            </w:pPr>
          </w:p>
        </w:tc>
      </w:tr>
      <w:tr w:rsidR="004162E3" w:rsidRPr="002E3A2D" w:rsidTr="0003104E">
        <w:trPr>
          <w:trHeight w:val="353"/>
        </w:trPr>
        <w:tc>
          <w:tcPr>
            <w:tcW w:w="1843" w:type="dxa"/>
            <w:vMerge/>
            <w:tcBorders>
              <w:left w:val="single" w:sz="4" w:space="0" w:color="000000"/>
              <w:bottom w:val="single" w:sz="4" w:space="0" w:color="000000"/>
            </w:tcBorders>
          </w:tcPr>
          <w:p w:rsidR="004162E3" w:rsidRPr="00275CD8" w:rsidRDefault="004162E3" w:rsidP="00AE6668">
            <w:pPr>
              <w:pStyle w:val="afe"/>
              <w:rPr>
                <w:rFonts w:ascii="Times New Roman" w:hAnsi="Times New Roman"/>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4162E3" w:rsidRPr="00E43844" w:rsidRDefault="004162E3" w:rsidP="00AE6668">
            <w:pPr>
              <w:pStyle w:val="afe"/>
              <w:rPr>
                <w:rFonts w:ascii="Times New Roman" w:hAnsi="Times New Roman"/>
                <w:sz w:val="20"/>
                <w:szCs w:val="20"/>
              </w:rPr>
            </w:pPr>
            <w:r w:rsidRPr="00E43844">
              <w:rPr>
                <w:rFonts w:ascii="Times New Roman" w:hAnsi="Times New Roman"/>
                <w:sz w:val="20"/>
                <w:szCs w:val="20"/>
              </w:rPr>
              <w:t>Умеет применить имеющийся личный опыт в новой ситуации</w:t>
            </w:r>
          </w:p>
        </w:tc>
        <w:tc>
          <w:tcPr>
            <w:tcW w:w="283"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c>
          <w:tcPr>
            <w:tcW w:w="386" w:type="dxa"/>
            <w:tcBorders>
              <w:top w:val="single" w:sz="4" w:space="0" w:color="000000"/>
              <w:left w:val="single" w:sz="4" w:space="0" w:color="000000"/>
              <w:bottom w:val="single" w:sz="4" w:space="0" w:color="000000"/>
              <w:right w:val="single" w:sz="4" w:space="0" w:color="000000"/>
            </w:tcBorders>
          </w:tcPr>
          <w:p w:rsidR="004162E3" w:rsidRPr="007075A0" w:rsidRDefault="004162E3" w:rsidP="00AE6668">
            <w:pPr>
              <w:pStyle w:val="afe"/>
              <w:rPr>
                <w:rFonts w:ascii="Times New Roman" w:hAnsi="Times New Roman"/>
                <w:sz w:val="24"/>
                <w:szCs w:val="24"/>
              </w:rPr>
            </w:pPr>
          </w:p>
        </w:tc>
      </w:tr>
    </w:tbl>
    <w:p w:rsidR="00E43844" w:rsidRDefault="00E43844" w:rsidP="00E43844">
      <w:pPr>
        <w:pStyle w:val="afe"/>
        <w:jc w:val="both"/>
        <w:rPr>
          <w:rFonts w:ascii="Times New Roman" w:hAnsi="Times New Roman"/>
          <w:b/>
          <w:sz w:val="24"/>
          <w:szCs w:val="24"/>
          <w:u w:val="single"/>
        </w:rPr>
      </w:pPr>
    </w:p>
    <w:p w:rsidR="00E43844" w:rsidRPr="004162E3" w:rsidRDefault="00E43844" w:rsidP="00E43844">
      <w:pPr>
        <w:pStyle w:val="afe"/>
        <w:jc w:val="both"/>
        <w:rPr>
          <w:rFonts w:ascii="Times New Roman" w:hAnsi="Times New Roman"/>
          <w:b/>
          <w:sz w:val="24"/>
          <w:szCs w:val="24"/>
          <w:u w:val="single"/>
        </w:rPr>
      </w:pPr>
      <w:r w:rsidRPr="004162E3">
        <w:rPr>
          <w:rFonts w:ascii="Times New Roman" w:hAnsi="Times New Roman"/>
          <w:b/>
          <w:sz w:val="24"/>
          <w:szCs w:val="24"/>
          <w:u w:val="single"/>
        </w:rPr>
        <w:t>Выводы:</w:t>
      </w:r>
    </w:p>
    <w:tbl>
      <w:tblPr>
        <w:tblStyle w:val="afffc"/>
        <w:tblW w:w="0" w:type="auto"/>
        <w:tblLook w:val="04A0"/>
      </w:tblPr>
      <w:tblGrid>
        <w:gridCol w:w="3190"/>
        <w:gridCol w:w="3190"/>
        <w:gridCol w:w="3191"/>
      </w:tblGrid>
      <w:tr w:rsidR="00E43844" w:rsidTr="00E43844">
        <w:tc>
          <w:tcPr>
            <w:tcW w:w="3190" w:type="dxa"/>
          </w:tcPr>
          <w:p w:rsidR="00E43844" w:rsidRPr="004162E3" w:rsidRDefault="00E43844" w:rsidP="00E43844">
            <w:pPr>
              <w:pStyle w:val="afe"/>
              <w:jc w:val="both"/>
              <w:rPr>
                <w:rFonts w:ascii="Times New Roman" w:hAnsi="Times New Roman"/>
                <w:sz w:val="24"/>
                <w:szCs w:val="24"/>
              </w:rPr>
            </w:pPr>
            <w:r w:rsidRPr="004162E3">
              <w:rPr>
                <w:rFonts w:ascii="Times New Roman" w:hAnsi="Times New Roman"/>
                <w:sz w:val="24"/>
                <w:szCs w:val="24"/>
              </w:rPr>
              <w:t>Показатели:</w:t>
            </w:r>
          </w:p>
        </w:tc>
        <w:tc>
          <w:tcPr>
            <w:tcW w:w="3190" w:type="dxa"/>
          </w:tcPr>
          <w:p w:rsidR="00E43844" w:rsidRPr="004162E3" w:rsidRDefault="00E43844" w:rsidP="00E43844">
            <w:pPr>
              <w:pStyle w:val="afe"/>
              <w:jc w:val="center"/>
              <w:rPr>
                <w:rFonts w:ascii="Times New Roman" w:hAnsi="Times New Roman"/>
                <w:b/>
                <w:sz w:val="24"/>
                <w:szCs w:val="24"/>
              </w:rPr>
            </w:pPr>
            <w:r w:rsidRPr="004162E3">
              <w:rPr>
                <w:rFonts w:ascii="Times New Roman" w:hAnsi="Times New Roman"/>
                <w:b/>
                <w:sz w:val="24"/>
                <w:szCs w:val="24"/>
              </w:rPr>
              <w:t>на начало учебного года</w:t>
            </w:r>
          </w:p>
        </w:tc>
        <w:tc>
          <w:tcPr>
            <w:tcW w:w="3191" w:type="dxa"/>
          </w:tcPr>
          <w:p w:rsidR="00E43844" w:rsidRPr="004162E3" w:rsidRDefault="00E43844" w:rsidP="00E43844">
            <w:pPr>
              <w:pStyle w:val="afe"/>
              <w:jc w:val="center"/>
              <w:rPr>
                <w:rFonts w:ascii="Times New Roman" w:hAnsi="Times New Roman"/>
                <w:b/>
                <w:sz w:val="24"/>
                <w:szCs w:val="24"/>
              </w:rPr>
            </w:pPr>
            <w:r w:rsidRPr="004162E3">
              <w:rPr>
                <w:rFonts w:ascii="Times New Roman" w:hAnsi="Times New Roman"/>
                <w:b/>
                <w:sz w:val="24"/>
                <w:szCs w:val="24"/>
              </w:rPr>
              <w:t>по итогам учебного года</w:t>
            </w:r>
          </w:p>
        </w:tc>
      </w:tr>
      <w:tr w:rsidR="00E43844" w:rsidTr="00E43844">
        <w:tc>
          <w:tcPr>
            <w:tcW w:w="3190" w:type="dxa"/>
          </w:tcPr>
          <w:p w:rsidR="00E43844" w:rsidRDefault="00E43844" w:rsidP="00E43844">
            <w:pPr>
              <w:pStyle w:val="afe"/>
              <w:jc w:val="both"/>
              <w:rPr>
                <w:rFonts w:ascii="Times New Roman" w:hAnsi="Times New Roman"/>
                <w:color w:val="FF0000"/>
                <w:sz w:val="24"/>
                <w:szCs w:val="24"/>
              </w:rPr>
            </w:pPr>
            <w:r w:rsidRPr="00CC6729">
              <w:rPr>
                <w:rFonts w:ascii="Times New Roman" w:hAnsi="Times New Roman"/>
                <w:bCs/>
                <w:sz w:val="24"/>
                <w:szCs w:val="24"/>
              </w:rPr>
              <w:t>нет фиксируемой динамики</w:t>
            </w:r>
          </w:p>
        </w:tc>
        <w:tc>
          <w:tcPr>
            <w:tcW w:w="3190" w:type="dxa"/>
          </w:tcPr>
          <w:p w:rsidR="00E43844" w:rsidRPr="004162E3" w:rsidRDefault="00E43844" w:rsidP="00E43844">
            <w:pPr>
              <w:pStyle w:val="afe"/>
              <w:jc w:val="center"/>
              <w:rPr>
                <w:rFonts w:ascii="Times New Roman" w:hAnsi="Times New Roman"/>
                <w:sz w:val="24"/>
                <w:szCs w:val="24"/>
              </w:rPr>
            </w:pPr>
            <w:r w:rsidRPr="004162E3">
              <w:rPr>
                <w:rFonts w:ascii="Times New Roman" w:hAnsi="Times New Roman"/>
                <w:sz w:val="24"/>
                <w:szCs w:val="24"/>
              </w:rPr>
              <w:t>по ______ критериям</w:t>
            </w:r>
          </w:p>
        </w:tc>
        <w:tc>
          <w:tcPr>
            <w:tcW w:w="3191" w:type="dxa"/>
          </w:tcPr>
          <w:p w:rsidR="00E43844" w:rsidRDefault="00E43844" w:rsidP="00E43844">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E43844" w:rsidTr="00E43844">
        <w:tc>
          <w:tcPr>
            <w:tcW w:w="3190" w:type="dxa"/>
          </w:tcPr>
          <w:p w:rsidR="00E43844" w:rsidRDefault="00E43844" w:rsidP="00E43844">
            <w:pPr>
              <w:pStyle w:val="afe"/>
              <w:jc w:val="both"/>
              <w:rPr>
                <w:rFonts w:ascii="Times New Roman" w:hAnsi="Times New Roman"/>
                <w:color w:val="FF0000"/>
                <w:sz w:val="24"/>
                <w:szCs w:val="24"/>
              </w:rPr>
            </w:pPr>
            <w:r w:rsidRPr="00CC6729">
              <w:rPr>
                <w:rFonts w:ascii="Times New Roman" w:hAnsi="Times New Roman"/>
                <w:bCs/>
                <w:sz w:val="24"/>
                <w:szCs w:val="24"/>
              </w:rPr>
              <w:t>минимальная динамика</w:t>
            </w:r>
          </w:p>
        </w:tc>
        <w:tc>
          <w:tcPr>
            <w:tcW w:w="3190" w:type="dxa"/>
          </w:tcPr>
          <w:p w:rsidR="00E43844" w:rsidRDefault="00E43844" w:rsidP="00E43844">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c>
          <w:tcPr>
            <w:tcW w:w="3191" w:type="dxa"/>
          </w:tcPr>
          <w:p w:rsidR="00E43844" w:rsidRDefault="00E43844" w:rsidP="00E43844">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E43844" w:rsidTr="00E43844">
        <w:tc>
          <w:tcPr>
            <w:tcW w:w="3190" w:type="dxa"/>
          </w:tcPr>
          <w:p w:rsidR="00E43844" w:rsidRDefault="00E43844" w:rsidP="00E43844">
            <w:pPr>
              <w:pStyle w:val="afe"/>
              <w:jc w:val="both"/>
              <w:rPr>
                <w:rFonts w:ascii="Times New Roman" w:hAnsi="Times New Roman"/>
                <w:color w:val="FF0000"/>
                <w:sz w:val="24"/>
                <w:szCs w:val="24"/>
              </w:rPr>
            </w:pPr>
            <w:r w:rsidRPr="00CC6729">
              <w:rPr>
                <w:rFonts w:ascii="Times New Roman" w:hAnsi="Times New Roman"/>
                <w:bCs/>
                <w:sz w:val="24"/>
                <w:szCs w:val="24"/>
              </w:rPr>
              <w:t>удовлетворительная динамика</w:t>
            </w:r>
          </w:p>
        </w:tc>
        <w:tc>
          <w:tcPr>
            <w:tcW w:w="3190" w:type="dxa"/>
          </w:tcPr>
          <w:p w:rsidR="00E43844" w:rsidRDefault="00E43844" w:rsidP="00E43844">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c>
          <w:tcPr>
            <w:tcW w:w="3191" w:type="dxa"/>
          </w:tcPr>
          <w:p w:rsidR="00E43844" w:rsidRDefault="00E43844" w:rsidP="00E43844">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E43844" w:rsidTr="00E43844">
        <w:tc>
          <w:tcPr>
            <w:tcW w:w="3190" w:type="dxa"/>
          </w:tcPr>
          <w:p w:rsidR="00E43844" w:rsidRDefault="00E43844" w:rsidP="00E43844">
            <w:pPr>
              <w:pStyle w:val="afe"/>
              <w:jc w:val="both"/>
              <w:rPr>
                <w:rFonts w:ascii="Times New Roman" w:hAnsi="Times New Roman"/>
                <w:color w:val="FF0000"/>
                <w:sz w:val="24"/>
                <w:szCs w:val="24"/>
              </w:rPr>
            </w:pPr>
            <w:r w:rsidRPr="00CC6729">
              <w:rPr>
                <w:rFonts w:ascii="Times New Roman" w:hAnsi="Times New Roman"/>
                <w:bCs/>
                <w:sz w:val="24"/>
                <w:szCs w:val="24"/>
              </w:rPr>
              <w:t>значительная динамика</w:t>
            </w:r>
          </w:p>
        </w:tc>
        <w:tc>
          <w:tcPr>
            <w:tcW w:w="3190" w:type="dxa"/>
          </w:tcPr>
          <w:p w:rsidR="00E43844" w:rsidRDefault="00E43844" w:rsidP="00E43844">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c>
          <w:tcPr>
            <w:tcW w:w="3191" w:type="dxa"/>
          </w:tcPr>
          <w:p w:rsidR="00E43844" w:rsidRDefault="00E43844" w:rsidP="00E43844">
            <w:pPr>
              <w:pStyle w:val="afe"/>
              <w:jc w:val="center"/>
              <w:rPr>
                <w:rFonts w:ascii="Times New Roman" w:hAnsi="Times New Roman"/>
                <w:color w:val="FF0000"/>
                <w:sz w:val="24"/>
                <w:szCs w:val="24"/>
              </w:rPr>
            </w:pPr>
            <w:r w:rsidRPr="004162E3">
              <w:rPr>
                <w:rFonts w:ascii="Times New Roman" w:hAnsi="Times New Roman"/>
                <w:sz w:val="24"/>
                <w:szCs w:val="24"/>
              </w:rPr>
              <w:t>по ______ критериям</w:t>
            </w:r>
          </w:p>
        </w:tc>
      </w:tr>
      <w:tr w:rsidR="00E43844" w:rsidTr="00E43844">
        <w:tc>
          <w:tcPr>
            <w:tcW w:w="3190" w:type="dxa"/>
            <w:vAlign w:val="center"/>
          </w:tcPr>
          <w:p w:rsidR="00E43844" w:rsidRPr="00CC6729" w:rsidRDefault="00E43844" w:rsidP="00E43844">
            <w:pPr>
              <w:pStyle w:val="afe"/>
              <w:jc w:val="right"/>
              <w:rPr>
                <w:rFonts w:ascii="Times New Roman" w:hAnsi="Times New Roman"/>
                <w:bCs/>
                <w:sz w:val="24"/>
                <w:szCs w:val="24"/>
              </w:rPr>
            </w:pPr>
            <w:r>
              <w:rPr>
                <w:rFonts w:ascii="Times New Roman" w:hAnsi="Times New Roman"/>
                <w:bCs/>
                <w:sz w:val="24"/>
                <w:szCs w:val="24"/>
              </w:rPr>
              <w:t>ИТОГ:</w:t>
            </w:r>
          </w:p>
        </w:tc>
        <w:tc>
          <w:tcPr>
            <w:tcW w:w="3190" w:type="dxa"/>
            <w:vAlign w:val="center"/>
          </w:tcPr>
          <w:p w:rsidR="00E43844" w:rsidRDefault="00E43844" w:rsidP="00E43844">
            <w:pPr>
              <w:pStyle w:val="afe"/>
              <w:jc w:val="right"/>
              <w:rPr>
                <w:rFonts w:ascii="Times New Roman" w:hAnsi="Times New Roman"/>
                <w:color w:val="FF0000"/>
                <w:sz w:val="24"/>
                <w:szCs w:val="24"/>
              </w:rPr>
            </w:pPr>
          </w:p>
          <w:p w:rsidR="00E43844" w:rsidRDefault="00E43844" w:rsidP="00E43844">
            <w:pPr>
              <w:pStyle w:val="afe"/>
              <w:jc w:val="right"/>
              <w:rPr>
                <w:rFonts w:ascii="Times New Roman" w:hAnsi="Times New Roman"/>
                <w:color w:val="FF0000"/>
                <w:sz w:val="24"/>
                <w:szCs w:val="24"/>
              </w:rPr>
            </w:pPr>
          </w:p>
          <w:p w:rsidR="00E43844" w:rsidRDefault="00E43844" w:rsidP="00E43844">
            <w:pPr>
              <w:pStyle w:val="afe"/>
              <w:jc w:val="right"/>
              <w:rPr>
                <w:rFonts w:ascii="Times New Roman" w:hAnsi="Times New Roman"/>
                <w:color w:val="FF0000"/>
                <w:sz w:val="24"/>
                <w:szCs w:val="24"/>
              </w:rPr>
            </w:pPr>
          </w:p>
        </w:tc>
        <w:tc>
          <w:tcPr>
            <w:tcW w:w="3191" w:type="dxa"/>
          </w:tcPr>
          <w:p w:rsidR="00E43844" w:rsidRDefault="00E43844" w:rsidP="00E43844">
            <w:pPr>
              <w:pStyle w:val="afe"/>
              <w:jc w:val="both"/>
              <w:rPr>
                <w:rFonts w:ascii="Times New Roman" w:hAnsi="Times New Roman"/>
                <w:color w:val="FF0000"/>
                <w:sz w:val="24"/>
                <w:szCs w:val="24"/>
              </w:rPr>
            </w:pPr>
          </w:p>
        </w:tc>
      </w:tr>
    </w:tbl>
    <w:p w:rsidR="00AE6668" w:rsidRPr="007075A0" w:rsidRDefault="00AE6668" w:rsidP="00AE6668">
      <w:pPr>
        <w:pStyle w:val="afe"/>
        <w:jc w:val="both"/>
        <w:rPr>
          <w:rFonts w:ascii="Times New Roman" w:hAnsi="Times New Roman"/>
          <w:sz w:val="24"/>
          <w:szCs w:val="24"/>
        </w:rPr>
      </w:pPr>
    </w:p>
    <w:p w:rsidR="00BC42F0" w:rsidRDefault="00BC42F0" w:rsidP="00BC42F0">
      <w:pPr>
        <w:pStyle w:val="afe"/>
        <w:jc w:val="both"/>
        <w:rPr>
          <w:rFonts w:ascii="Times New Roman" w:hAnsi="Times New Roman"/>
          <w:color w:val="FF0000"/>
          <w:sz w:val="24"/>
          <w:szCs w:val="24"/>
        </w:rPr>
      </w:pPr>
    </w:p>
    <w:p w:rsidR="00F4019A" w:rsidRPr="00E56985" w:rsidRDefault="00F4019A" w:rsidP="00BC42F0">
      <w:pPr>
        <w:pStyle w:val="afe"/>
        <w:jc w:val="both"/>
        <w:rPr>
          <w:rFonts w:ascii="Times New Roman" w:hAnsi="Times New Roman"/>
          <w:color w:val="FF0000"/>
          <w:sz w:val="24"/>
          <w:szCs w:val="24"/>
        </w:rPr>
      </w:pPr>
    </w:p>
    <w:p w:rsidR="005B5BE4" w:rsidRPr="001B54EF" w:rsidRDefault="00F4019A" w:rsidP="004448B6">
      <w:pPr>
        <w:pStyle w:val="afe"/>
        <w:numPr>
          <w:ilvl w:val="0"/>
          <w:numId w:val="78"/>
        </w:numPr>
        <w:jc w:val="both"/>
        <w:rPr>
          <w:rFonts w:ascii="Times New Roman" w:hAnsi="Times New Roman"/>
          <w:b/>
          <w:i/>
          <w:sz w:val="24"/>
          <w:szCs w:val="24"/>
        </w:rPr>
      </w:pPr>
      <w:r w:rsidRPr="001B54EF">
        <w:rPr>
          <w:rFonts w:ascii="Times New Roman" w:hAnsi="Times New Roman"/>
          <w:b/>
          <w:sz w:val="24"/>
          <w:szCs w:val="24"/>
        </w:rPr>
        <w:t>Локальные акты МБОУ Сещинской СОШ</w:t>
      </w:r>
      <w:r w:rsidR="001B54EF">
        <w:rPr>
          <w:rFonts w:ascii="Times New Roman" w:hAnsi="Times New Roman"/>
          <w:b/>
          <w:sz w:val="24"/>
          <w:szCs w:val="24"/>
        </w:rPr>
        <w:t>, регламентирующие</w:t>
      </w:r>
      <w:r w:rsidR="005B5BE4" w:rsidRPr="001B54EF">
        <w:rPr>
          <w:rFonts w:ascii="Times New Roman" w:hAnsi="Times New Roman"/>
          <w:b/>
          <w:sz w:val="24"/>
          <w:szCs w:val="24"/>
        </w:rPr>
        <w:t xml:space="preserve"> вопросы проведения оценки результатов.</w:t>
      </w:r>
    </w:p>
    <w:p w:rsidR="00F4019A" w:rsidRDefault="00F4019A" w:rsidP="00F4019A">
      <w:pPr>
        <w:pStyle w:val="afe"/>
        <w:ind w:left="720"/>
        <w:jc w:val="both"/>
        <w:rPr>
          <w:rFonts w:ascii="Times New Roman" w:hAnsi="Times New Roman"/>
          <w:color w:val="FF0000"/>
          <w:sz w:val="24"/>
          <w:szCs w:val="24"/>
        </w:rPr>
      </w:pPr>
    </w:p>
    <w:p w:rsidR="00F4019A" w:rsidRPr="001B54EF" w:rsidRDefault="00F4019A" w:rsidP="001B54EF">
      <w:pPr>
        <w:pStyle w:val="afe"/>
        <w:jc w:val="both"/>
        <w:rPr>
          <w:rFonts w:ascii="Times New Roman" w:hAnsi="Times New Roman"/>
          <w:sz w:val="24"/>
          <w:szCs w:val="24"/>
        </w:rPr>
      </w:pPr>
      <w:r w:rsidRPr="001B54EF">
        <w:rPr>
          <w:rFonts w:ascii="Times New Roman" w:hAnsi="Times New Roman"/>
          <w:sz w:val="24"/>
          <w:szCs w:val="24"/>
        </w:rPr>
        <w:t>Вопросы проведения оценки результатов в МБОУ Сещинской СОШ регламентируются следующими локальными актами:</w:t>
      </w:r>
    </w:p>
    <w:p w:rsidR="001B54EF" w:rsidRPr="001B54EF" w:rsidRDefault="001B54EF" w:rsidP="004448B6">
      <w:pPr>
        <w:pStyle w:val="aff3"/>
        <w:numPr>
          <w:ilvl w:val="0"/>
          <w:numId w:val="80"/>
        </w:numPr>
        <w:shd w:val="clear" w:color="auto" w:fill="FFFFFF"/>
        <w:spacing w:after="0" w:line="240" w:lineRule="auto"/>
        <w:ind w:left="709" w:hanging="283"/>
        <w:jc w:val="both"/>
        <w:textAlignment w:val="baseline"/>
        <w:outlineLvl w:val="4"/>
        <w:rPr>
          <w:rFonts w:ascii="Times New Roman" w:hAnsi="Times New Roman"/>
          <w:color w:val="000000"/>
          <w:sz w:val="24"/>
          <w:szCs w:val="24"/>
        </w:rPr>
      </w:pPr>
      <w:r w:rsidRPr="001B54EF">
        <w:rPr>
          <w:rFonts w:ascii="Times New Roman" w:hAnsi="Times New Roman"/>
          <w:color w:val="000000"/>
          <w:sz w:val="24"/>
          <w:szCs w:val="24"/>
        </w:rPr>
        <w:t xml:space="preserve">Приказ о сроках окончания учебного года и </w:t>
      </w:r>
      <w:r>
        <w:rPr>
          <w:rFonts w:ascii="Times New Roman" w:hAnsi="Times New Roman"/>
          <w:color w:val="000000"/>
          <w:sz w:val="24"/>
          <w:szCs w:val="24"/>
        </w:rPr>
        <w:t>проведении промежуточной аттестации обучающихся (ежегодно),</w:t>
      </w:r>
    </w:p>
    <w:p w:rsidR="00F4019A" w:rsidRPr="001B54EF" w:rsidRDefault="00F4019A" w:rsidP="004448B6">
      <w:pPr>
        <w:pStyle w:val="aff3"/>
        <w:numPr>
          <w:ilvl w:val="0"/>
          <w:numId w:val="80"/>
        </w:numPr>
        <w:shd w:val="clear" w:color="auto" w:fill="FFFFFF"/>
        <w:spacing w:after="0" w:line="240" w:lineRule="auto"/>
        <w:ind w:left="709" w:hanging="283"/>
        <w:jc w:val="both"/>
        <w:textAlignment w:val="baseline"/>
        <w:outlineLvl w:val="4"/>
        <w:rPr>
          <w:rFonts w:ascii="Times New Roman" w:hAnsi="Times New Roman"/>
          <w:color w:val="000000"/>
          <w:sz w:val="24"/>
          <w:szCs w:val="24"/>
        </w:rPr>
      </w:pPr>
      <w:r w:rsidRPr="001B54EF">
        <w:rPr>
          <w:rFonts w:ascii="Times New Roman" w:hAnsi="Times New Roman"/>
          <w:color w:val="000000"/>
          <w:sz w:val="24"/>
          <w:szCs w:val="24"/>
        </w:rPr>
        <w:t xml:space="preserve">Положение  о проведении  </w:t>
      </w:r>
      <w:r w:rsidRPr="001B54EF">
        <w:rPr>
          <w:rFonts w:ascii="Times New Roman" w:hAnsi="Times New Roman"/>
          <w:color w:val="000000"/>
          <w:sz w:val="24"/>
          <w:szCs w:val="24"/>
          <w:shd w:val="clear" w:color="auto" w:fill="FFFFFF"/>
        </w:rPr>
        <w:t>промежуточной аттестации обучающихся и осуществлении текущего контроля их успеваемости</w:t>
      </w:r>
      <w:r w:rsidR="001B54EF">
        <w:rPr>
          <w:rFonts w:ascii="Times New Roman" w:hAnsi="Times New Roman"/>
          <w:color w:val="000000"/>
          <w:sz w:val="24"/>
          <w:szCs w:val="24"/>
          <w:shd w:val="clear" w:color="auto" w:fill="FFFFFF"/>
        </w:rPr>
        <w:t xml:space="preserve"> (утв. Приказом от 01.09.2016 г. № 26-3)</w:t>
      </w:r>
      <w:r w:rsidR="001B54EF" w:rsidRPr="001B54EF">
        <w:rPr>
          <w:rFonts w:ascii="Times New Roman" w:hAnsi="Times New Roman"/>
          <w:color w:val="000000"/>
          <w:sz w:val="24"/>
          <w:szCs w:val="24"/>
          <w:shd w:val="clear" w:color="auto" w:fill="FFFFFF"/>
        </w:rPr>
        <w:t>,</w:t>
      </w:r>
    </w:p>
    <w:p w:rsidR="00F4019A" w:rsidRPr="001B54EF" w:rsidRDefault="001B54EF" w:rsidP="004448B6">
      <w:pPr>
        <w:pStyle w:val="aff3"/>
        <w:numPr>
          <w:ilvl w:val="0"/>
          <w:numId w:val="80"/>
        </w:numPr>
        <w:shd w:val="clear" w:color="auto" w:fill="FFFFFF"/>
        <w:spacing w:after="0" w:line="240" w:lineRule="auto"/>
        <w:ind w:left="709" w:hanging="283"/>
        <w:jc w:val="both"/>
        <w:textAlignment w:val="baseline"/>
        <w:outlineLvl w:val="4"/>
        <w:rPr>
          <w:rFonts w:ascii="Times New Roman" w:hAnsi="Times New Roman"/>
          <w:color w:val="000000"/>
          <w:sz w:val="24"/>
          <w:szCs w:val="24"/>
        </w:rPr>
      </w:pPr>
      <w:r w:rsidRPr="001B54EF">
        <w:rPr>
          <w:rFonts w:ascii="Times New Roman" w:hAnsi="Times New Roman"/>
          <w:color w:val="000000"/>
          <w:sz w:val="24"/>
          <w:szCs w:val="24"/>
        </w:rPr>
        <w:t>Положение о Портфолио достижений обучающихся</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(утв. Приказом от 01.09.2016 г. № 26-3)</w:t>
      </w:r>
      <w:r w:rsidRPr="001B54EF">
        <w:rPr>
          <w:rFonts w:ascii="Times New Roman" w:hAnsi="Times New Roman"/>
          <w:color w:val="000000"/>
          <w:sz w:val="24"/>
          <w:szCs w:val="24"/>
          <w:shd w:val="clear" w:color="auto" w:fill="FFFFFF"/>
        </w:rPr>
        <w:t>,</w:t>
      </w:r>
    </w:p>
    <w:p w:rsidR="001B54EF" w:rsidRPr="001B54EF" w:rsidRDefault="001B54EF" w:rsidP="004448B6">
      <w:pPr>
        <w:pStyle w:val="afe"/>
        <w:numPr>
          <w:ilvl w:val="0"/>
          <w:numId w:val="80"/>
        </w:numPr>
        <w:ind w:left="709" w:hanging="283"/>
        <w:jc w:val="both"/>
        <w:rPr>
          <w:rFonts w:ascii="Times New Roman" w:hAnsi="Times New Roman"/>
          <w:sz w:val="24"/>
          <w:szCs w:val="24"/>
        </w:rPr>
      </w:pPr>
      <w:r w:rsidRPr="001B54EF">
        <w:rPr>
          <w:rFonts w:ascii="Times New Roman" w:hAnsi="Times New Roman"/>
          <w:sz w:val="24"/>
          <w:szCs w:val="24"/>
        </w:rPr>
        <w:t>Программа оценки личностных результатов обучающихся с легкой умственной от</w:t>
      </w:r>
      <w:r w:rsidRPr="001B54EF">
        <w:rPr>
          <w:rFonts w:ascii="Times New Roman" w:hAnsi="Times New Roman"/>
          <w:sz w:val="24"/>
          <w:szCs w:val="24"/>
        </w:rPr>
        <w:softHyphen/>
        <w:t>сталостью (интеллектуальными нарушениями)</w:t>
      </w:r>
      <w:r>
        <w:rPr>
          <w:rFonts w:ascii="Times New Roman" w:hAnsi="Times New Roman"/>
          <w:sz w:val="24"/>
          <w:szCs w:val="24"/>
        </w:rPr>
        <w:t>.</w:t>
      </w:r>
    </w:p>
    <w:p w:rsidR="001B54EF" w:rsidRPr="001B54EF" w:rsidRDefault="001B54EF" w:rsidP="001B54EF">
      <w:pPr>
        <w:shd w:val="clear" w:color="auto" w:fill="FFFFFF"/>
        <w:spacing w:after="0" w:line="240" w:lineRule="auto"/>
        <w:jc w:val="both"/>
        <w:textAlignment w:val="baseline"/>
        <w:outlineLvl w:val="4"/>
        <w:rPr>
          <w:rFonts w:ascii="Times New Roman" w:hAnsi="Times New Roman"/>
          <w:b/>
          <w:color w:val="000000"/>
          <w:sz w:val="24"/>
          <w:szCs w:val="24"/>
        </w:rPr>
      </w:pPr>
    </w:p>
    <w:p w:rsidR="006D16FC" w:rsidRDefault="006D16FC" w:rsidP="00CC6729">
      <w:pPr>
        <w:pStyle w:val="afe"/>
        <w:jc w:val="both"/>
        <w:rPr>
          <w:rFonts w:ascii="Times New Roman" w:hAnsi="Times New Roman"/>
          <w:b/>
          <w:i/>
          <w:sz w:val="24"/>
          <w:szCs w:val="24"/>
          <w:u w:val="single"/>
        </w:rPr>
      </w:pPr>
    </w:p>
    <w:p w:rsidR="005B5BE4" w:rsidRPr="00CC6729" w:rsidRDefault="00E43844" w:rsidP="00CC6729">
      <w:pPr>
        <w:pStyle w:val="afe"/>
        <w:jc w:val="both"/>
        <w:rPr>
          <w:rFonts w:ascii="Times New Roman" w:hAnsi="Times New Roman"/>
          <w:bCs/>
          <w:sz w:val="24"/>
          <w:szCs w:val="24"/>
        </w:rPr>
      </w:pPr>
      <w:r w:rsidRPr="00C97A0F">
        <w:rPr>
          <w:rFonts w:ascii="Times New Roman" w:hAnsi="Times New Roman"/>
          <w:b/>
          <w:i/>
          <w:sz w:val="24"/>
          <w:szCs w:val="24"/>
          <w:u w:val="single"/>
        </w:rPr>
        <w:t>ПРЕДМЕТНЫЕ РЕЗУЛЬТАТЫ</w:t>
      </w:r>
      <w:r w:rsidRPr="00CC6729">
        <w:rPr>
          <w:rFonts w:ascii="Times New Roman" w:hAnsi="Times New Roman"/>
          <w:sz w:val="24"/>
          <w:szCs w:val="24"/>
        </w:rPr>
        <w:t xml:space="preserve"> </w:t>
      </w:r>
      <w:r w:rsidR="005B5BE4" w:rsidRPr="00CC6729">
        <w:rPr>
          <w:rFonts w:ascii="Times New Roman" w:hAnsi="Times New Roman"/>
          <w:sz w:val="24"/>
          <w:szCs w:val="24"/>
        </w:rPr>
        <w:t xml:space="preserve">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CC6729" w:rsidRDefault="007740F2" w:rsidP="00CC6729">
      <w:pPr>
        <w:pStyle w:val="afe"/>
        <w:jc w:val="both"/>
        <w:rPr>
          <w:rFonts w:ascii="Times New Roman" w:hAnsi="Times New Roman"/>
          <w:bCs/>
          <w:sz w:val="24"/>
          <w:szCs w:val="24"/>
        </w:rPr>
      </w:pPr>
      <w:r>
        <w:rPr>
          <w:rFonts w:ascii="Times New Roman" w:hAnsi="Times New Roman"/>
          <w:bCs/>
          <w:sz w:val="24"/>
          <w:szCs w:val="24"/>
        </w:rPr>
        <w:t>Оценка</w:t>
      </w:r>
      <w:r w:rsidR="005B5BE4" w:rsidRPr="00CC6729">
        <w:rPr>
          <w:rFonts w:ascii="Times New Roman" w:hAnsi="Times New Roman"/>
          <w:bCs/>
          <w:sz w:val="24"/>
          <w:szCs w:val="24"/>
        </w:rPr>
        <w:t xml:space="preserve"> предметных результатов</w:t>
      </w:r>
      <w:r>
        <w:rPr>
          <w:rFonts w:ascii="Times New Roman" w:hAnsi="Times New Roman"/>
          <w:bCs/>
          <w:sz w:val="24"/>
          <w:szCs w:val="24"/>
        </w:rPr>
        <w:t xml:space="preserve"> в МБОУ Сещинской СОШ</w:t>
      </w:r>
      <w:r w:rsidR="005B5BE4" w:rsidRPr="00CC6729">
        <w:rPr>
          <w:rFonts w:ascii="Times New Roman" w:hAnsi="Times New Roman"/>
          <w:bCs/>
          <w:i/>
          <w:sz w:val="24"/>
          <w:szCs w:val="24"/>
        </w:rPr>
        <w:t xml:space="preserve"> </w:t>
      </w:r>
      <w:r>
        <w:rPr>
          <w:rFonts w:ascii="Times New Roman" w:hAnsi="Times New Roman"/>
          <w:bCs/>
          <w:sz w:val="24"/>
          <w:szCs w:val="24"/>
        </w:rPr>
        <w:t xml:space="preserve"> начинается со второго </w:t>
      </w:r>
      <w:r w:rsidR="005B5BE4" w:rsidRPr="00CC6729">
        <w:rPr>
          <w:rFonts w:ascii="Times New Roman" w:hAnsi="Times New Roman"/>
          <w:bCs/>
          <w:sz w:val="24"/>
          <w:szCs w:val="24"/>
        </w:rPr>
        <w:t xml:space="preserve">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bCs/>
          <w:sz w:val="24"/>
          <w:szCs w:val="24"/>
        </w:rPr>
        <w:t>Во время обучения в первом  класс</w:t>
      </w:r>
      <w:r w:rsidR="007740F2">
        <w:rPr>
          <w:rFonts w:ascii="Times New Roman" w:hAnsi="Times New Roman"/>
          <w:bCs/>
          <w:sz w:val="24"/>
          <w:szCs w:val="24"/>
        </w:rPr>
        <w:t>е обучающиеся</w:t>
      </w:r>
      <w:r w:rsidRPr="00CC6729">
        <w:rPr>
          <w:rFonts w:ascii="Times New Roman" w:hAnsi="Times New Roman"/>
          <w:bCs/>
          <w:sz w:val="24"/>
          <w:szCs w:val="24"/>
        </w:rPr>
        <w:t xml:space="preserve"> всячески поощря</w:t>
      </w:r>
      <w:r w:rsidR="007740F2">
        <w:rPr>
          <w:rFonts w:ascii="Times New Roman" w:hAnsi="Times New Roman"/>
          <w:bCs/>
          <w:sz w:val="24"/>
          <w:szCs w:val="24"/>
        </w:rPr>
        <w:t>ются</w:t>
      </w:r>
      <w:r w:rsidRPr="00CC6729">
        <w:rPr>
          <w:rFonts w:ascii="Times New Roman" w:hAnsi="Times New Roman"/>
          <w:bCs/>
          <w:sz w:val="24"/>
          <w:szCs w:val="24"/>
        </w:rPr>
        <w:t xml:space="preserve"> и стимулир</w:t>
      </w:r>
      <w:r w:rsidR="007740F2">
        <w:rPr>
          <w:rFonts w:ascii="Times New Roman" w:hAnsi="Times New Roman"/>
          <w:bCs/>
          <w:sz w:val="24"/>
          <w:szCs w:val="24"/>
        </w:rPr>
        <w:t>уются</w:t>
      </w:r>
      <w:r w:rsidRPr="00CC6729">
        <w:rPr>
          <w:rFonts w:ascii="Times New Roman" w:hAnsi="Times New Roman"/>
          <w:bCs/>
          <w:sz w:val="24"/>
          <w:szCs w:val="24"/>
        </w:rPr>
        <w:t xml:space="preserve">, </w:t>
      </w:r>
      <w:r w:rsidR="007740F2">
        <w:rPr>
          <w:rFonts w:ascii="Times New Roman" w:hAnsi="Times New Roman"/>
          <w:bCs/>
          <w:sz w:val="24"/>
          <w:szCs w:val="24"/>
        </w:rPr>
        <w:t xml:space="preserve">при этом </w:t>
      </w:r>
      <w:r w:rsidRPr="00CC6729">
        <w:rPr>
          <w:rFonts w:ascii="Times New Roman" w:hAnsi="Times New Roman"/>
          <w:bCs/>
          <w:sz w:val="24"/>
          <w:szCs w:val="24"/>
        </w:rPr>
        <w:t>использу</w:t>
      </w:r>
      <w:r w:rsidR="007740F2">
        <w:rPr>
          <w:rFonts w:ascii="Times New Roman" w:hAnsi="Times New Roman"/>
          <w:bCs/>
          <w:sz w:val="24"/>
          <w:szCs w:val="24"/>
        </w:rPr>
        <w:t>ется только качественная</w:t>
      </w:r>
      <w:r w:rsidRPr="00CC6729">
        <w:rPr>
          <w:rFonts w:ascii="Times New Roman" w:hAnsi="Times New Roman"/>
          <w:bCs/>
          <w:sz w:val="24"/>
          <w:szCs w:val="24"/>
        </w:rPr>
        <w:t xml:space="preserve"> оценк</w:t>
      </w:r>
      <w:r w:rsidR="007740F2">
        <w:rPr>
          <w:rFonts w:ascii="Times New Roman" w:hAnsi="Times New Roman"/>
          <w:bCs/>
          <w:sz w:val="24"/>
          <w:szCs w:val="24"/>
        </w:rPr>
        <w:t>а</w:t>
      </w:r>
      <w:r w:rsidRPr="00CC6729">
        <w:rPr>
          <w:rFonts w:ascii="Times New Roman" w:hAnsi="Times New Roman"/>
          <w:bCs/>
          <w:sz w:val="24"/>
          <w:szCs w:val="24"/>
        </w:rPr>
        <w:t>. При этом не является при</w:t>
      </w:r>
      <w:r w:rsidRPr="00CC6729">
        <w:rPr>
          <w:rFonts w:ascii="Times New Roman" w:hAnsi="Times New Roman"/>
          <w:bCs/>
          <w:sz w:val="24"/>
          <w:szCs w:val="24"/>
        </w:rPr>
        <w:softHyphen/>
        <w:t>н</w:t>
      </w:r>
      <w:r w:rsidRPr="00CC6729">
        <w:rPr>
          <w:rFonts w:ascii="Times New Roman" w:hAnsi="Times New Roman"/>
          <w:bCs/>
          <w:sz w:val="24"/>
          <w:szCs w:val="24"/>
        </w:rPr>
        <w:softHyphen/>
        <w:t>ци</w:t>
      </w:r>
      <w:r w:rsidRPr="00CC6729">
        <w:rPr>
          <w:rFonts w:ascii="Times New Roman" w:hAnsi="Times New Roman"/>
          <w:bCs/>
          <w:sz w:val="24"/>
          <w:szCs w:val="24"/>
        </w:rPr>
        <w:softHyphen/>
        <w:t>пи</w:t>
      </w:r>
      <w:r w:rsidRPr="00CC6729">
        <w:rPr>
          <w:rFonts w:ascii="Times New Roman" w:hAnsi="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CC6729">
        <w:rPr>
          <w:rFonts w:ascii="Times New Roman" w:hAnsi="Times New Roman"/>
          <w:bCs/>
          <w:sz w:val="24"/>
          <w:szCs w:val="24"/>
        </w:rPr>
        <w:softHyphen/>
        <w:t>я</w:t>
      </w:r>
      <w:r w:rsidRPr="00CC6729">
        <w:rPr>
          <w:rFonts w:ascii="Times New Roman" w:hAnsi="Times New Roman"/>
          <w:bCs/>
          <w:sz w:val="24"/>
          <w:szCs w:val="24"/>
        </w:rPr>
        <w:softHyphen/>
        <w:t>тель</w:t>
      </w:r>
      <w:r w:rsidRPr="00CC6729">
        <w:rPr>
          <w:rFonts w:ascii="Times New Roman" w:hAnsi="Times New Roman"/>
          <w:bCs/>
          <w:sz w:val="24"/>
          <w:szCs w:val="24"/>
        </w:rPr>
        <w:softHyphen/>
        <w:t>нос</w:t>
      </w:r>
      <w:r w:rsidRPr="00CC6729">
        <w:rPr>
          <w:rFonts w:ascii="Times New Roman" w:hAnsi="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CC6729">
        <w:rPr>
          <w:rFonts w:ascii="Times New Roman" w:hAnsi="Times New Roman"/>
          <w:bCs/>
          <w:sz w:val="24"/>
          <w:szCs w:val="24"/>
        </w:rPr>
        <w:softHyphen/>
        <w:t>н</w:t>
      </w:r>
      <w:r w:rsidRPr="00CC6729">
        <w:rPr>
          <w:rFonts w:ascii="Times New Roman" w:hAnsi="Times New Roman"/>
          <w:bCs/>
          <w:sz w:val="24"/>
          <w:szCs w:val="24"/>
        </w:rPr>
        <w:softHyphen/>
        <w:t>т</w:t>
      </w:r>
      <w:r w:rsidRPr="00CC6729">
        <w:rPr>
          <w:rFonts w:ascii="Times New Roman" w:hAnsi="Times New Roman"/>
          <w:bCs/>
          <w:sz w:val="24"/>
          <w:szCs w:val="24"/>
        </w:rPr>
        <w:softHyphen/>
        <w:t>ро</w:t>
      </w:r>
      <w:r w:rsidRPr="00CC6729">
        <w:rPr>
          <w:rFonts w:ascii="Times New Roman" w:hAnsi="Times New Roman"/>
          <w:bCs/>
          <w:sz w:val="24"/>
          <w:szCs w:val="24"/>
        </w:rPr>
        <w:softHyphen/>
        <w:t>лем учителя, но и с определенной долей самостоятельности во взаимодейст</w:t>
      </w:r>
      <w:r w:rsidR="007740F2">
        <w:rPr>
          <w:rFonts w:ascii="Times New Roman" w:hAnsi="Times New Roman"/>
          <w:bCs/>
          <w:sz w:val="24"/>
          <w:szCs w:val="24"/>
        </w:rPr>
        <w:t>вии с учителем</w:t>
      </w:r>
      <w:r w:rsidRPr="00CC6729">
        <w:rPr>
          <w:rFonts w:ascii="Times New Roman" w:hAnsi="Times New Roman"/>
          <w:bCs/>
          <w:sz w:val="24"/>
          <w:szCs w:val="24"/>
        </w:rPr>
        <w:t xml:space="preserve">.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В целом оценка достижения обучающимися с умственной отсталостью (интеллектуальными нарушениями) пред</w:t>
      </w:r>
      <w:r w:rsidRPr="00CC6729">
        <w:rPr>
          <w:rFonts w:ascii="Times New Roman" w:hAnsi="Times New Roman"/>
          <w:sz w:val="24"/>
          <w:szCs w:val="24"/>
        </w:rPr>
        <w:softHyphen/>
        <w:t>метных резуль</w:t>
      </w:r>
      <w:r w:rsidR="007740F2">
        <w:rPr>
          <w:rFonts w:ascii="Times New Roman" w:hAnsi="Times New Roman"/>
          <w:sz w:val="24"/>
          <w:szCs w:val="24"/>
        </w:rPr>
        <w:t xml:space="preserve">татов </w:t>
      </w:r>
      <w:r w:rsidRPr="00CC6729">
        <w:rPr>
          <w:rFonts w:ascii="Times New Roman" w:hAnsi="Times New Roman"/>
          <w:sz w:val="24"/>
          <w:szCs w:val="24"/>
        </w:rPr>
        <w:t xml:space="preserve"> базир</w:t>
      </w:r>
      <w:r w:rsidR="007740F2">
        <w:rPr>
          <w:rFonts w:ascii="Times New Roman" w:hAnsi="Times New Roman"/>
          <w:sz w:val="24"/>
          <w:szCs w:val="24"/>
        </w:rPr>
        <w:t>уется</w:t>
      </w:r>
      <w:r w:rsidRPr="00CC6729">
        <w:rPr>
          <w:rFonts w:ascii="Times New Roman" w:hAnsi="Times New Roman"/>
          <w:sz w:val="24"/>
          <w:szCs w:val="24"/>
        </w:rPr>
        <w:t xml:space="preserve"> на принципах ин</w:t>
      </w:r>
      <w:r w:rsidRPr="00CC6729">
        <w:rPr>
          <w:rFonts w:ascii="Times New Roman" w:hAnsi="Times New Roman"/>
          <w:sz w:val="24"/>
          <w:szCs w:val="24"/>
        </w:rPr>
        <w:softHyphen/>
        <w:t>ди</w:t>
      </w:r>
      <w:r w:rsidRPr="00CC6729">
        <w:rPr>
          <w:rFonts w:ascii="Times New Roman" w:hAnsi="Times New Roman"/>
          <w:sz w:val="24"/>
          <w:szCs w:val="24"/>
        </w:rPr>
        <w:softHyphen/>
        <w:t>ви</w:t>
      </w:r>
      <w:r w:rsidRPr="00CC6729">
        <w:rPr>
          <w:rFonts w:ascii="Times New Roman" w:hAnsi="Times New Roman"/>
          <w:sz w:val="24"/>
          <w:szCs w:val="24"/>
        </w:rPr>
        <w:softHyphen/>
        <w:t>ду</w:t>
      </w:r>
      <w:r w:rsidRPr="00CC6729">
        <w:rPr>
          <w:rFonts w:ascii="Times New Roman" w:hAnsi="Times New Roman"/>
          <w:sz w:val="24"/>
          <w:szCs w:val="24"/>
        </w:rPr>
        <w:softHyphen/>
        <w:t>аль</w:t>
      </w:r>
      <w:r w:rsidRPr="00CC6729">
        <w:rPr>
          <w:rFonts w:ascii="Times New Roman" w:hAnsi="Times New Roman"/>
          <w:sz w:val="24"/>
          <w:szCs w:val="24"/>
        </w:rPr>
        <w:softHyphen/>
        <w:t>но</w:t>
      </w:r>
      <w:r w:rsidRPr="00CC6729">
        <w:rPr>
          <w:rFonts w:ascii="Times New Roman" w:hAnsi="Times New Roman"/>
          <w:sz w:val="24"/>
          <w:szCs w:val="24"/>
        </w:rPr>
        <w:softHyphen/>
        <w:t>го и дифференцированного подходов. Усвоенные обу</w:t>
      </w:r>
      <w:r w:rsidRPr="00CC6729">
        <w:rPr>
          <w:rFonts w:ascii="Times New Roman" w:hAnsi="Times New Roman"/>
          <w:sz w:val="24"/>
          <w:szCs w:val="24"/>
        </w:rPr>
        <w:softHyphen/>
        <w:t>ча</w:t>
      </w:r>
      <w:r w:rsidRPr="00CC6729">
        <w:rPr>
          <w:rFonts w:ascii="Times New Roman" w:hAnsi="Times New Roman"/>
          <w:sz w:val="24"/>
          <w:szCs w:val="24"/>
        </w:rPr>
        <w:softHyphen/>
        <w:t>ющимися даже незначительные по объему и эле</w:t>
      </w:r>
      <w:r w:rsidRPr="00CC6729">
        <w:rPr>
          <w:rFonts w:ascii="Times New Roman" w:hAnsi="Times New Roman"/>
          <w:sz w:val="24"/>
          <w:szCs w:val="24"/>
        </w:rPr>
        <w:softHyphen/>
        <w:t>мен</w:t>
      </w:r>
      <w:r w:rsidRPr="00CC6729">
        <w:rPr>
          <w:rFonts w:ascii="Times New Roman" w:hAnsi="Times New Roman"/>
          <w:sz w:val="24"/>
          <w:szCs w:val="24"/>
        </w:rPr>
        <w:softHyphen/>
        <w:t>тарные по содержанию знания и умения должны выполнять кор</w:t>
      </w:r>
      <w:r w:rsidRPr="00CC6729">
        <w:rPr>
          <w:rFonts w:ascii="Times New Roman" w:hAnsi="Times New Roman"/>
          <w:sz w:val="24"/>
          <w:szCs w:val="24"/>
        </w:rPr>
        <w:softHyphen/>
        <w:t>рек</w:t>
      </w:r>
      <w:r w:rsidRPr="00CC6729">
        <w:rPr>
          <w:rFonts w:ascii="Times New Roman" w:hAnsi="Times New Roman"/>
          <w:sz w:val="24"/>
          <w:szCs w:val="24"/>
        </w:rPr>
        <w:softHyphen/>
        <w:t>ци</w:t>
      </w:r>
      <w:r w:rsidRPr="00CC6729">
        <w:rPr>
          <w:rFonts w:ascii="Times New Roman" w:hAnsi="Times New Roman"/>
          <w:sz w:val="24"/>
          <w:szCs w:val="24"/>
        </w:rPr>
        <w:softHyphen/>
        <w:t>он</w:t>
      </w:r>
      <w:r w:rsidRPr="00CC6729">
        <w:rPr>
          <w:rFonts w:ascii="Times New Roman" w:hAnsi="Times New Roman"/>
          <w:sz w:val="24"/>
          <w:szCs w:val="24"/>
        </w:rPr>
        <w:softHyphen/>
        <w:t>но-раз</w:t>
      </w:r>
      <w:r w:rsidRPr="00CC6729">
        <w:rPr>
          <w:rFonts w:ascii="Times New Roman" w:hAnsi="Times New Roman"/>
          <w:sz w:val="24"/>
          <w:szCs w:val="24"/>
        </w:rPr>
        <w:softHyphen/>
        <w:t>ви</w:t>
      </w:r>
      <w:r w:rsidRPr="00CC6729">
        <w:rPr>
          <w:rFonts w:ascii="Times New Roman" w:hAnsi="Times New Roman"/>
          <w:sz w:val="24"/>
          <w:szCs w:val="24"/>
        </w:rPr>
        <w:softHyphen/>
        <w:t>ва</w:t>
      </w:r>
      <w:r w:rsidRPr="00CC6729">
        <w:rPr>
          <w:rFonts w:ascii="Times New Roman" w:hAnsi="Times New Roman"/>
          <w:sz w:val="24"/>
          <w:szCs w:val="24"/>
        </w:rPr>
        <w:softHyphen/>
        <w:t>ю</w:t>
      </w:r>
      <w:r w:rsidRPr="00CC6729">
        <w:rPr>
          <w:rFonts w:ascii="Times New Roman" w:hAnsi="Times New Roman"/>
          <w:sz w:val="24"/>
          <w:szCs w:val="24"/>
        </w:rPr>
        <w:softHyphen/>
        <w:t>щую функцию, поскольку они играют определенную роль в становлении лич</w:t>
      </w:r>
      <w:r w:rsidRPr="00CC6729">
        <w:rPr>
          <w:rFonts w:ascii="Times New Roman" w:hAnsi="Times New Roman"/>
          <w:sz w:val="24"/>
          <w:szCs w:val="24"/>
        </w:rPr>
        <w:softHyphen/>
        <w:t>нос</w:t>
      </w:r>
      <w:r w:rsidRPr="00CC6729">
        <w:rPr>
          <w:rFonts w:ascii="Times New Roman" w:hAnsi="Times New Roman"/>
          <w:sz w:val="24"/>
          <w:szCs w:val="24"/>
        </w:rPr>
        <w:softHyphen/>
        <w:t xml:space="preserve">ти ученика и овладении им социальным опытом. </w:t>
      </w:r>
    </w:p>
    <w:p w:rsidR="008719B1" w:rsidRDefault="005B5BE4" w:rsidP="00CC6729">
      <w:pPr>
        <w:pStyle w:val="afe"/>
        <w:jc w:val="both"/>
        <w:rPr>
          <w:rFonts w:ascii="Times New Roman" w:hAnsi="Times New Roman"/>
          <w:sz w:val="24"/>
          <w:szCs w:val="24"/>
        </w:rPr>
      </w:pPr>
      <w:r w:rsidRPr="00CC6729">
        <w:rPr>
          <w:rFonts w:ascii="Times New Roman" w:hAnsi="Times New Roman"/>
          <w:sz w:val="24"/>
          <w:szCs w:val="24"/>
        </w:rPr>
        <w:t>Для преодоления формального подхода в оценивании предметных ре</w:t>
      </w:r>
      <w:r w:rsidRPr="00CC6729">
        <w:rPr>
          <w:rFonts w:ascii="Times New Roman" w:hAnsi="Times New Roman"/>
          <w:sz w:val="24"/>
          <w:szCs w:val="24"/>
        </w:rPr>
        <w:softHyphen/>
        <w:t>зуль</w:t>
      </w:r>
      <w:r w:rsidRPr="00CC6729">
        <w:rPr>
          <w:rFonts w:ascii="Times New Roman" w:hAnsi="Times New Roman"/>
          <w:sz w:val="24"/>
          <w:szCs w:val="24"/>
        </w:rPr>
        <w:softHyphen/>
        <w:t>татов освоения АООП обуча</w:t>
      </w:r>
      <w:r w:rsidRPr="00CC6729">
        <w:rPr>
          <w:rFonts w:ascii="Times New Roman" w:hAnsi="Times New Roman"/>
          <w:sz w:val="24"/>
          <w:szCs w:val="24"/>
        </w:rPr>
        <w:softHyphen/>
        <w:t>ю</w:t>
      </w:r>
      <w:r w:rsidRPr="00CC6729">
        <w:rPr>
          <w:rFonts w:ascii="Times New Roman" w:hAnsi="Times New Roman"/>
          <w:sz w:val="24"/>
          <w:szCs w:val="24"/>
        </w:rPr>
        <w:softHyphen/>
        <w:t>щи</w:t>
      </w:r>
      <w:r w:rsidRPr="00CC6729">
        <w:rPr>
          <w:rFonts w:ascii="Times New Roman" w:hAnsi="Times New Roman"/>
          <w:sz w:val="24"/>
          <w:szCs w:val="24"/>
        </w:rPr>
        <w:softHyphen/>
        <w:t>мися с умственной отсталостью (интеллектуальными нарушениями) необходимо, что</w:t>
      </w:r>
      <w:r w:rsidRPr="00CC6729">
        <w:rPr>
          <w:rFonts w:ascii="Times New Roman" w:hAnsi="Times New Roman"/>
          <w:sz w:val="24"/>
          <w:szCs w:val="24"/>
        </w:rPr>
        <w:softHyphen/>
        <w:t>бы балльная оценка свидетельствовала о качестве ус</w:t>
      </w:r>
      <w:r w:rsidRPr="00CC6729">
        <w:rPr>
          <w:rFonts w:ascii="Times New Roman" w:hAnsi="Times New Roman"/>
          <w:sz w:val="24"/>
          <w:szCs w:val="24"/>
        </w:rPr>
        <w:softHyphen/>
        <w:t>во</w:t>
      </w:r>
      <w:r w:rsidRPr="00CC6729">
        <w:rPr>
          <w:rFonts w:ascii="Times New Roman" w:hAnsi="Times New Roman"/>
          <w:sz w:val="24"/>
          <w:szCs w:val="24"/>
        </w:rPr>
        <w:softHyphen/>
        <w:t>енных знаний. В связи с этим основными критериями оценки планируемых результатов являются следующие:</w:t>
      </w:r>
    </w:p>
    <w:tbl>
      <w:tblPr>
        <w:tblStyle w:val="afffc"/>
        <w:tblW w:w="9329" w:type="dxa"/>
        <w:tblInd w:w="108" w:type="dxa"/>
        <w:tblLook w:val="04A0"/>
      </w:tblPr>
      <w:tblGrid>
        <w:gridCol w:w="2153"/>
        <w:gridCol w:w="3659"/>
        <w:gridCol w:w="3517"/>
      </w:tblGrid>
      <w:tr w:rsidR="008719B1" w:rsidTr="008719B1">
        <w:tc>
          <w:tcPr>
            <w:tcW w:w="2153" w:type="dxa"/>
          </w:tcPr>
          <w:p w:rsidR="008719B1" w:rsidRDefault="008719B1" w:rsidP="00CC6729">
            <w:pPr>
              <w:pStyle w:val="afe"/>
              <w:jc w:val="both"/>
              <w:rPr>
                <w:rFonts w:ascii="Times New Roman" w:hAnsi="Times New Roman"/>
                <w:sz w:val="24"/>
                <w:szCs w:val="24"/>
              </w:rPr>
            </w:pPr>
            <w:r>
              <w:rPr>
                <w:rFonts w:ascii="Times New Roman" w:hAnsi="Times New Roman"/>
                <w:sz w:val="24"/>
                <w:szCs w:val="24"/>
              </w:rPr>
              <w:t>критерий</w:t>
            </w:r>
          </w:p>
        </w:tc>
        <w:tc>
          <w:tcPr>
            <w:tcW w:w="3659" w:type="dxa"/>
          </w:tcPr>
          <w:p w:rsidR="008719B1" w:rsidRDefault="008719B1" w:rsidP="00CC6729">
            <w:pPr>
              <w:pStyle w:val="afe"/>
              <w:jc w:val="both"/>
              <w:rPr>
                <w:rFonts w:ascii="Times New Roman" w:hAnsi="Times New Roman"/>
                <w:sz w:val="24"/>
                <w:szCs w:val="24"/>
              </w:rPr>
            </w:pPr>
            <w:r>
              <w:rPr>
                <w:rFonts w:ascii="Times New Roman" w:hAnsi="Times New Roman"/>
                <w:sz w:val="24"/>
                <w:szCs w:val="24"/>
              </w:rPr>
              <w:t>Вариант отметки</w:t>
            </w:r>
          </w:p>
        </w:tc>
        <w:tc>
          <w:tcPr>
            <w:tcW w:w="3517" w:type="dxa"/>
          </w:tcPr>
          <w:p w:rsidR="008719B1" w:rsidRDefault="008719B1" w:rsidP="00CC6729">
            <w:pPr>
              <w:pStyle w:val="afe"/>
              <w:jc w:val="both"/>
              <w:rPr>
                <w:rFonts w:ascii="Times New Roman" w:hAnsi="Times New Roman"/>
                <w:sz w:val="24"/>
                <w:szCs w:val="24"/>
              </w:rPr>
            </w:pPr>
            <w:r>
              <w:rPr>
                <w:rFonts w:ascii="Times New Roman" w:hAnsi="Times New Roman"/>
                <w:sz w:val="24"/>
                <w:szCs w:val="24"/>
              </w:rPr>
              <w:t>Содержание отметки</w:t>
            </w:r>
          </w:p>
        </w:tc>
      </w:tr>
      <w:tr w:rsidR="008719B1" w:rsidTr="008719B1">
        <w:tc>
          <w:tcPr>
            <w:tcW w:w="2153" w:type="dxa"/>
          </w:tcPr>
          <w:p w:rsidR="008719B1" w:rsidRDefault="008719B1" w:rsidP="00CC6729">
            <w:pPr>
              <w:pStyle w:val="afe"/>
              <w:jc w:val="both"/>
              <w:rPr>
                <w:rFonts w:ascii="Times New Roman" w:hAnsi="Times New Roman"/>
                <w:sz w:val="24"/>
                <w:szCs w:val="24"/>
              </w:rPr>
            </w:pPr>
            <w:r>
              <w:rPr>
                <w:rFonts w:ascii="Times New Roman" w:hAnsi="Times New Roman"/>
                <w:sz w:val="24"/>
                <w:szCs w:val="24"/>
              </w:rPr>
              <w:t>Достоверность (</w:t>
            </w:r>
            <w:r w:rsidRPr="00CC6729">
              <w:rPr>
                <w:rFonts w:ascii="Times New Roman" w:hAnsi="Times New Roman"/>
                <w:sz w:val="24"/>
                <w:szCs w:val="24"/>
              </w:rPr>
              <w:t>соответствие / несоответствие науке и практике</w:t>
            </w:r>
            <w:r>
              <w:rPr>
                <w:rFonts w:ascii="Times New Roman" w:hAnsi="Times New Roman"/>
                <w:sz w:val="24"/>
                <w:szCs w:val="24"/>
              </w:rPr>
              <w:t>)</w:t>
            </w:r>
          </w:p>
        </w:tc>
        <w:tc>
          <w:tcPr>
            <w:tcW w:w="3659" w:type="dxa"/>
          </w:tcPr>
          <w:p w:rsidR="008719B1" w:rsidRDefault="008719B1" w:rsidP="004448B6">
            <w:pPr>
              <w:pStyle w:val="afe"/>
              <w:numPr>
                <w:ilvl w:val="0"/>
                <w:numId w:val="81"/>
              </w:numPr>
              <w:jc w:val="both"/>
              <w:rPr>
                <w:rFonts w:ascii="Times New Roman" w:hAnsi="Times New Roman"/>
                <w:sz w:val="24"/>
                <w:szCs w:val="24"/>
              </w:rPr>
            </w:pPr>
            <w:r>
              <w:rPr>
                <w:rFonts w:ascii="Times New Roman" w:hAnsi="Times New Roman"/>
                <w:sz w:val="24"/>
                <w:szCs w:val="24"/>
              </w:rPr>
              <w:t>верные</w:t>
            </w:r>
          </w:p>
          <w:p w:rsidR="008719B1" w:rsidRDefault="008719B1" w:rsidP="004448B6">
            <w:pPr>
              <w:pStyle w:val="afe"/>
              <w:numPr>
                <w:ilvl w:val="0"/>
                <w:numId w:val="81"/>
              </w:numPr>
              <w:jc w:val="both"/>
              <w:rPr>
                <w:rFonts w:ascii="Times New Roman" w:hAnsi="Times New Roman"/>
                <w:sz w:val="24"/>
                <w:szCs w:val="24"/>
              </w:rPr>
            </w:pPr>
            <w:r w:rsidRPr="00CC6729">
              <w:rPr>
                <w:rFonts w:ascii="Times New Roman" w:hAnsi="Times New Roman"/>
                <w:sz w:val="24"/>
                <w:szCs w:val="24"/>
              </w:rPr>
              <w:t>неверные</w:t>
            </w:r>
          </w:p>
        </w:tc>
        <w:tc>
          <w:tcPr>
            <w:tcW w:w="3517" w:type="dxa"/>
          </w:tcPr>
          <w:p w:rsidR="008719B1" w:rsidRDefault="008719B1" w:rsidP="00CC6729">
            <w:pPr>
              <w:pStyle w:val="afe"/>
              <w:jc w:val="both"/>
              <w:rPr>
                <w:rFonts w:ascii="Times New Roman" w:hAnsi="Times New Roman"/>
                <w:sz w:val="24"/>
                <w:szCs w:val="24"/>
              </w:rPr>
            </w:pPr>
            <w:r w:rsidRPr="00CC6729">
              <w:rPr>
                <w:rFonts w:ascii="Times New Roman" w:hAnsi="Times New Roman"/>
                <w:sz w:val="24"/>
                <w:szCs w:val="24"/>
              </w:rPr>
              <w:t>Критерий «верно» / «неверно» (правильность выполнения задания) сви</w:t>
            </w:r>
            <w:r w:rsidRPr="00CC6729">
              <w:rPr>
                <w:rFonts w:ascii="Times New Roman" w:hAnsi="Times New Roman"/>
                <w:sz w:val="24"/>
                <w:szCs w:val="24"/>
              </w:rPr>
              <w:softHyphen/>
              <w:t>детельствует о частотности допущения тех или иных ошибок, возможных при</w:t>
            </w:r>
            <w:r w:rsidRPr="00CC6729">
              <w:rPr>
                <w:rFonts w:ascii="Times New Roman" w:hAnsi="Times New Roman"/>
                <w:sz w:val="24"/>
                <w:szCs w:val="24"/>
              </w:rPr>
              <w:softHyphen/>
              <w:t>чинах их появления, способах их предупреждения или пре</w:t>
            </w:r>
            <w:r w:rsidRPr="00CC6729">
              <w:rPr>
                <w:rFonts w:ascii="Times New Roman" w:hAnsi="Times New Roman"/>
                <w:sz w:val="24"/>
                <w:szCs w:val="24"/>
              </w:rPr>
              <w:softHyphen/>
              <w:t>о</w:t>
            </w:r>
            <w:r w:rsidRPr="00CC6729">
              <w:rPr>
                <w:rFonts w:ascii="Times New Roman" w:hAnsi="Times New Roman"/>
                <w:sz w:val="24"/>
                <w:szCs w:val="24"/>
              </w:rPr>
              <w:softHyphen/>
              <w:t>до</w:t>
            </w:r>
            <w:r w:rsidRPr="00CC6729">
              <w:rPr>
                <w:rFonts w:ascii="Times New Roman" w:hAnsi="Times New Roman"/>
                <w:sz w:val="24"/>
                <w:szCs w:val="24"/>
              </w:rPr>
              <w:softHyphen/>
              <w:t>ле</w:t>
            </w:r>
            <w:r w:rsidRPr="00CC6729">
              <w:rPr>
                <w:rFonts w:ascii="Times New Roman" w:hAnsi="Times New Roman"/>
                <w:sz w:val="24"/>
                <w:szCs w:val="24"/>
              </w:rPr>
              <w:softHyphen/>
              <w:t>ния.</w:t>
            </w:r>
          </w:p>
        </w:tc>
      </w:tr>
      <w:tr w:rsidR="008719B1" w:rsidTr="008719B1">
        <w:tc>
          <w:tcPr>
            <w:tcW w:w="2153" w:type="dxa"/>
          </w:tcPr>
          <w:p w:rsidR="008719B1" w:rsidRPr="00CC6729" w:rsidRDefault="008719B1" w:rsidP="00CC6729">
            <w:pPr>
              <w:pStyle w:val="afe"/>
              <w:jc w:val="both"/>
              <w:rPr>
                <w:rFonts w:ascii="Times New Roman" w:hAnsi="Times New Roman"/>
                <w:sz w:val="24"/>
                <w:szCs w:val="24"/>
              </w:rPr>
            </w:pPr>
            <w:r w:rsidRPr="00CC6729">
              <w:rPr>
                <w:rFonts w:ascii="Times New Roman" w:hAnsi="Times New Roman"/>
                <w:sz w:val="24"/>
                <w:szCs w:val="24"/>
              </w:rPr>
              <w:t>полнота и надежность усвоения;</w:t>
            </w:r>
          </w:p>
        </w:tc>
        <w:tc>
          <w:tcPr>
            <w:tcW w:w="3659" w:type="dxa"/>
          </w:tcPr>
          <w:p w:rsidR="008719B1" w:rsidRDefault="008719B1" w:rsidP="004448B6">
            <w:pPr>
              <w:pStyle w:val="afe"/>
              <w:numPr>
                <w:ilvl w:val="0"/>
                <w:numId w:val="83"/>
              </w:numPr>
              <w:jc w:val="both"/>
              <w:rPr>
                <w:rFonts w:ascii="Times New Roman" w:hAnsi="Times New Roman"/>
                <w:sz w:val="24"/>
                <w:szCs w:val="24"/>
              </w:rPr>
            </w:pPr>
            <w:r w:rsidRPr="00CC6729">
              <w:rPr>
                <w:rFonts w:ascii="Times New Roman" w:hAnsi="Times New Roman"/>
                <w:sz w:val="24"/>
                <w:szCs w:val="24"/>
              </w:rPr>
              <w:t xml:space="preserve">полные, </w:t>
            </w:r>
          </w:p>
          <w:p w:rsidR="008719B1" w:rsidRDefault="008719B1" w:rsidP="004448B6">
            <w:pPr>
              <w:pStyle w:val="afe"/>
              <w:numPr>
                <w:ilvl w:val="0"/>
                <w:numId w:val="83"/>
              </w:numPr>
              <w:jc w:val="both"/>
              <w:rPr>
                <w:rFonts w:ascii="Times New Roman" w:hAnsi="Times New Roman"/>
                <w:sz w:val="24"/>
                <w:szCs w:val="24"/>
              </w:rPr>
            </w:pPr>
            <w:r w:rsidRPr="00CC6729">
              <w:rPr>
                <w:rFonts w:ascii="Times New Roman" w:hAnsi="Times New Roman"/>
                <w:sz w:val="24"/>
                <w:szCs w:val="24"/>
              </w:rPr>
              <w:t>частично полные</w:t>
            </w:r>
          </w:p>
          <w:p w:rsidR="008719B1" w:rsidRDefault="008719B1" w:rsidP="004448B6">
            <w:pPr>
              <w:pStyle w:val="afe"/>
              <w:numPr>
                <w:ilvl w:val="0"/>
                <w:numId w:val="83"/>
              </w:numPr>
              <w:jc w:val="both"/>
              <w:rPr>
                <w:rFonts w:ascii="Times New Roman" w:hAnsi="Times New Roman"/>
                <w:sz w:val="24"/>
                <w:szCs w:val="24"/>
              </w:rPr>
            </w:pPr>
            <w:r w:rsidRPr="00CC6729">
              <w:rPr>
                <w:rFonts w:ascii="Times New Roman" w:hAnsi="Times New Roman"/>
                <w:sz w:val="24"/>
                <w:szCs w:val="24"/>
              </w:rPr>
              <w:t>неполные.</w:t>
            </w:r>
          </w:p>
        </w:tc>
        <w:tc>
          <w:tcPr>
            <w:tcW w:w="3517" w:type="dxa"/>
          </w:tcPr>
          <w:p w:rsidR="008719B1" w:rsidRDefault="008719B1" w:rsidP="00CC6729">
            <w:pPr>
              <w:pStyle w:val="afe"/>
              <w:jc w:val="both"/>
              <w:rPr>
                <w:rFonts w:ascii="Times New Roman" w:hAnsi="Times New Roman"/>
                <w:sz w:val="24"/>
                <w:szCs w:val="24"/>
              </w:rPr>
            </w:pPr>
          </w:p>
        </w:tc>
      </w:tr>
      <w:tr w:rsidR="008719B1" w:rsidTr="008719B1">
        <w:tc>
          <w:tcPr>
            <w:tcW w:w="2153" w:type="dxa"/>
          </w:tcPr>
          <w:p w:rsidR="008719B1" w:rsidRPr="00CC6729" w:rsidRDefault="008719B1" w:rsidP="00CC6729">
            <w:pPr>
              <w:pStyle w:val="afe"/>
              <w:jc w:val="both"/>
              <w:rPr>
                <w:rFonts w:ascii="Times New Roman" w:hAnsi="Times New Roman"/>
                <w:sz w:val="24"/>
                <w:szCs w:val="24"/>
              </w:rPr>
            </w:pPr>
            <w:r w:rsidRPr="00CC6729">
              <w:rPr>
                <w:rFonts w:ascii="Times New Roman" w:hAnsi="Times New Roman"/>
                <w:sz w:val="24"/>
                <w:szCs w:val="24"/>
              </w:rPr>
              <w:t xml:space="preserve">самостоятельность применения </w:t>
            </w:r>
            <w:r w:rsidRPr="00CC6729">
              <w:rPr>
                <w:rFonts w:ascii="Times New Roman" w:hAnsi="Times New Roman"/>
                <w:sz w:val="24"/>
                <w:szCs w:val="24"/>
              </w:rPr>
              <w:lastRenderedPageBreak/>
              <w:t>усвоенных знаний.</w:t>
            </w:r>
          </w:p>
        </w:tc>
        <w:tc>
          <w:tcPr>
            <w:tcW w:w="3659" w:type="dxa"/>
          </w:tcPr>
          <w:p w:rsidR="008719B1" w:rsidRDefault="008719B1" w:rsidP="004448B6">
            <w:pPr>
              <w:pStyle w:val="afe"/>
              <w:numPr>
                <w:ilvl w:val="0"/>
                <w:numId w:val="82"/>
              </w:numPr>
              <w:ind w:left="149" w:hanging="142"/>
              <w:jc w:val="both"/>
              <w:rPr>
                <w:rFonts w:ascii="Times New Roman" w:hAnsi="Times New Roman"/>
                <w:sz w:val="24"/>
                <w:szCs w:val="24"/>
              </w:rPr>
            </w:pPr>
            <w:r w:rsidRPr="00CC6729">
              <w:rPr>
                <w:rFonts w:ascii="Times New Roman" w:hAnsi="Times New Roman"/>
                <w:sz w:val="24"/>
                <w:szCs w:val="24"/>
              </w:rPr>
              <w:lastRenderedPageBreak/>
              <w:t>задание выполнено полностью самостоятельно;</w:t>
            </w:r>
          </w:p>
          <w:p w:rsidR="008719B1" w:rsidRDefault="008719B1" w:rsidP="004448B6">
            <w:pPr>
              <w:pStyle w:val="afe"/>
              <w:numPr>
                <w:ilvl w:val="0"/>
                <w:numId w:val="82"/>
              </w:numPr>
              <w:ind w:left="149" w:hanging="142"/>
              <w:jc w:val="both"/>
              <w:rPr>
                <w:rFonts w:ascii="Times New Roman" w:hAnsi="Times New Roman"/>
                <w:sz w:val="24"/>
                <w:szCs w:val="24"/>
              </w:rPr>
            </w:pPr>
            <w:r w:rsidRPr="00CC6729">
              <w:rPr>
                <w:rFonts w:ascii="Times New Roman" w:hAnsi="Times New Roman"/>
                <w:sz w:val="24"/>
                <w:szCs w:val="24"/>
              </w:rPr>
              <w:lastRenderedPageBreak/>
              <w:t xml:space="preserve"> выполнено по словесной инструкции; </w:t>
            </w:r>
          </w:p>
          <w:p w:rsidR="008719B1" w:rsidRDefault="008719B1" w:rsidP="004448B6">
            <w:pPr>
              <w:pStyle w:val="afe"/>
              <w:numPr>
                <w:ilvl w:val="0"/>
                <w:numId w:val="82"/>
              </w:numPr>
              <w:ind w:left="149" w:hanging="142"/>
              <w:jc w:val="both"/>
              <w:rPr>
                <w:rFonts w:ascii="Times New Roman" w:hAnsi="Times New Roman"/>
                <w:sz w:val="24"/>
                <w:szCs w:val="24"/>
              </w:rPr>
            </w:pPr>
            <w:r w:rsidRPr="00CC6729">
              <w:rPr>
                <w:rFonts w:ascii="Times New Roman" w:hAnsi="Times New Roman"/>
                <w:sz w:val="24"/>
                <w:szCs w:val="24"/>
              </w:rPr>
              <w:t>выполнено с опорой на образец;</w:t>
            </w:r>
          </w:p>
          <w:p w:rsidR="008719B1" w:rsidRPr="008719B1" w:rsidRDefault="008719B1" w:rsidP="004448B6">
            <w:pPr>
              <w:pStyle w:val="afe"/>
              <w:numPr>
                <w:ilvl w:val="0"/>
                <w:numId w:val="82"/>
              </w:numPr>
              <w:ind w:left="149" w:hanging="142"/>
              <w:jc w:val="both"/>
              <w:rPr>
                <w:rFonts w:ascii="Times New Roman" w:hAnsi="Times New Roman"/>
                <w:sz w:val="24"/>
                <w:szCs w:val="24"/>
              </w:rPr>
            </w:pPr>
            <w:r w:rsidRPr="00CC6729">
              <w:rPr>
                <w:rFonts w:ascii="Times New Roman" w:hAnsi="Times New Roman"/>
                <w:sz w:val="24"/>
                <w:szCs w:val="24"/>
              </w:rPr>
              <w:t xml:space="preserve"> задание не выполнено при оказании различных видов помощи.</w:t>
            </w:r>
          </w:p>
        </w:tc>
        <w:tc>
          <w:tcPr>
            <w:tcW w:w="3517" w:type="dxa"/>
          </w:tcPr>
          <w:p w:rsidR="008719B1" w:rsidRDefault="008719B1" w:rsidP="00CC6729">
            <w:pPr>
              <w:pStyle w:val="afe"/>
              <w:jc w:val="both"/>
              <w:rPr>
                <w:rFonts w:ascii="Times New Roman" w:hAnsi="Times New Roman"/>
                <w:sz w:val="24"/>
                <w:szCs w:val="24"/>
              </w:rPr>
            </w:pPr>
            <w:r w:rsidRPr="00CC6729">
              <w:rPr>
                <w:rFonts w:ascii="Times New Roman" w:hAnsi="Times New Roman"/>
                <w:sz w:val="24"/>
                <w:szCs w:val="24"/>
              </w:rPr>
              <w:lastRenderedPageBreak/>
              <w:t xml:space="preserve">Самостоятельность выполнения заданий оценивается с позиции </w:t>
            </w:r>
            <w:r w:rsidRPr="00CC6729">
              <w:rPr>
                <w:rFonts w:ascii="Times New Roman" w:hAnsi="Times New Roman"/>
                <w:sz w:val="24"/>
                <w:szCs w:val="24"/>
              </w:rPr>
              <w:lastRenderedPageBreak/>
              <w:t>наличия / отсутствия помощи и ее видов:</w:t>
            </w:r>
          </w:p>
        </w:tc>
      </w:tr>
    </w:tbl>
    <w:p w:rsidR="008719B1" w:rsidRDefault="008719B1" w:rsidP="00CC6729">
      <w:pPr>
        <w:pStyle w:val="afe"/>
        <w:jc w:val="both"/>
        <w:rPr>
          <w:rFonts w:ascii="Times New Roman" w:hAnsi="Times New Roman"/>
          <w:sz w:val="24"/>
          <w:szCs w:val="24"/>
        </w:rPr>
      </w:pP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 xml:space="preserve">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CC6729" w:rsidRDefault="005B5BE4" w:rsidP="004448B6">
      <w:pPr>
        <w:pStyle w:val="afe"/>
        <w:numPr>
          <w:ilvl w:val="0"/>
          <w:numId w:val="84"/>
        </w:numPr>
        <w:jc w:val="both"/>
        <w:rPr>
          <w:rFonts w:ascii="Times New Roman" w:hAnsi="Times New Roman"/>
          <w:sz w:val="24"/>
          <w:szCs w:val="24"/>
        </w:rPr>
      </w:pPr>
      <w:r w:rsidRPr="00CC6729">
        <w:rPr>
          <w:rFonts w:ascii="Times New Roman" w:hAnsi="Times New Roman"/>
          <w:sz w:val="24"/>
          <w:szCs w:val="24"/>
        </w:rPr>
        <w:t xml:space="preserve">по способу предъявления (устные, письменные, практические); </w:t>
      </w:r>
    </w:p>
    <w:p w:rsidR="005B5BE4" w:rsidRPr="00CC6729" w:rsidRDefault="005B5BE4" w:rsidP="004448B6">
      <w:pPr>
        <w:pStyle w:val="afe"/>
        <w:numPr>
          <w:ilvl w:val="0"/>
          <w:numId w:val="84"/>
        </w:numPr>
        <w:jc w:val="both"/>
        <w:rPr>
          <w:rFonts w:ascii="Times New Roman" w:hAnsi="Times New Roman"/>
          <w:sz w:val="24"/>
          <w:szCs w:val="24"/>
        </w:rPr>
      </w:pPr>
      <w:r w:rsidRPr="00CC6729">
        <w:rPr>
          <w:rFonts w:ascii="Times New Roman" w:hAnsi="Times New Roman"/>
          <w:sz w:val="24"/>
          <w:szCs w:val="24"/>
        </w:rPr>
        <w:t>по характеру выполнения (репродуктивные, продуктивные, творческие).</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Чем больше верно выполненных заданий к общему объему, тем выше по</w:t>
      </w:r>
      <w:r w:rsidRPr="00CC6729">
        <w:rPr>
          <w:rFonts w:ascii="Times New Roman" w:hAnsi="Times New Roman"/>
          <w:sz w:val="24"/>
          <w:szCs w:val="24"/>
        </w:rPr>
        <w:softHyphen/>
        <w:t>казатель надежности полученных результатов, что дает основание оце</w:t>
      </w:r>
      <w:r w:rsidRPr="00CC6729">
        <w:rPr>
          <w:rFonts w:ascii="Times New Roman" w:hAnsi="Times New Roman"/>
          <w:sz w:val="24"/>
          <w:szCs w:val="24"/>
        </w:rPr>
        <w:softHyphen/>
        <w:t>ни</w:t>
      </w:r>
      <w:r w:rsidRPr="00CC6729">
        <w:rPr>
          <w:rFonts w:ascii="Times New Roman" w:hAnsi="Times New Roman"/>
          <w:sz w:val="24"/>
          <w:szCs w:val="24"/>
        </w:rPr>
        <w:softHyphen/>
        <w:t>вать их как «удовлетворительные», «хорошие», «очень хорошие» (отличные).</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В текущей оценочн</w:t>
      </w:r>
      <w:r w:rsidR="008719B1">
        <w:rPr>
          <w:rFonts w:ascii="Times New Roman" w:hAnsi="Times New Roman"/>
          <w:sz w:val="24"/>
          <w:szCs w:val="24"/>
        </w:rPr>
        <w:t xml:space="preserve">ой деятельности </w:t>
      </w:r>
      <w:r w:rsidRPr="00CC6729">
        <w:rPr>
          <w:rFonts w:ascii="Times New Roman" w:hAnsi="Times New Roman"/>
          <w:sz w:val="24"/>
          <w:szCs w:val="24"/>
        </w:rPr>
        <w:t xml:space="preserve">результаты, продемонстрированные учеником, </w:t>
      </w:r>
      <w:r w:rsidR="008719B1">
        <w:rPr>
          <w:rFonts w:ascii="Times New Roman" w:hAnsi="Times New Roman"/>
          <w:sz w:val="24"/>
          <w:szCs w:val="24"/>
        </w:rPr>
        <w:t xml:space="preserve">соотносятся </w:t>
      </w:r>
      <w:r w:rsidRPr="00CC6729">
        <w:rPr>
          <w:rFonts w:ascii="Times New Roman" w:hAnsi="Times New Roman"/>
          <w:sz w:val="24"/>
          <w:szCs w:val="24"/>
        </w:rPr>
        <w:t>с оценками типа:</w:t>
      </w:r>
    </w:p>
    <w:p w:rsidR="005B5BE4" w:rsidRPr="00CC6729" w:rsidRDefault="005B5BE4" w:rsidP="004448B6">
      <w:pPr>
        <w:pStyle w:val="afe"/>
        <w:numPr>
          <w:ilvl w:val="0"/>
          <w:numId w:val="85"/>
        </w:numPr>
        <w:jc w:val="both"/>
        <w:rPr>
          <w:rFonts w:ascii="Times New Roman" w:hAnsi="Times New Roman"/>
          <w:sz w:val="24"/>
          <w:szCs w:val="24"/>
        </w:rPr>
      </w:pPr>
      <w:r w:rsidRPr="00CC6729">
        <w:rPr>
          <w:rFonts w:ascii="Times New Roman" w:hAnsi="Times New Roman"/>
          <w:sz w:val="24"/>
          <w:szCs w:val="24"/>
        </w:rPr>
        <w:t xml:space="preserve">«удовлетворительно» (зачёт), если обучающиеся верно выполняют от 35% до 50% заданий; </w:t>
      </w:r>
    </w:p>
    <w:p w:rsidR="005B5BE4" w:rsidRPr="00CC6729" w:rsidRDefault="005B5BE4" w:rsidP="004448B6">
      <w:pPr>
        <w:pStyle w:val="afe"/>
        <w:numPr>
          <w:ilvl w:val="0"/>
          <w:numId w:val="85"/>
        </w:numPr>
        <w:jc w:val="both"/>
        <w:rPr>
          <w:rFonts w:ascii="Times New Roman" w:hAnsi="Times New Roman"/>
          <w:sz w:val="24"/>
          <w:szCs w:val="24"/>
        </w:rPr>
      </w:pPr>
      <w:r w:rsidRPr="00CC6729">
        <w:rPr>
          <w:rFonts w:ascii="Times New Roman" w:hAnsi="Times New Roman"/>
          <w:sz w:val="24"/>
          <w:szCs w:val="24"/>
        </w:rPr>
        <w:t>«хорошо» ― от 51% до 65% заданий.</w:t>
      </w:r>
    </w:p>
    <w:p w:rsidR="005B5BE4" w:rsidRPr="00CC6729" w:rsidRDefault="005B5BE4" w:rsidP="004448B6">
      <w:pPr>
        <w:pStyle w:val="afe"/>
        <w:numPr>
          <w:ilvl w:val="0"/>
          <w:numId w:val="85"/>
        </w:numPr>
        <w:jc w:val="both"/>
        <w:rPr>
          <w:rFonts w:ascii="Times New Roman" w:hAnsi="Times New Roman"/>
          <w:sz w:val="24"/>
          <w:szCs w:val="24"/>
        </w:rPr>
      </w:pPr>
      <w:r w:rsidRPr="00CC6729">
        <w:rPr>
          <w:rFonts w:ascii="Times New Roman" w:hAnsi="Times New Roman"/>
          <w:sz w:val="24"/>
          <w:szCs w:val="24"/>
        </w:rPr>
        <w:t>«очень хорошо» (отлично) свыше 65%.</w:t>
      </w:r>
    </w:p>
    <w:p w:rsidR="008719B1" w:rsidRDefault="005B5BE4" w:rsidP="00CC6729">
      <w:pPr>
        <w:pStyle w:val="afe"/>
        <w:jc w:val="both"/>
        <w:rPr>
          <w:rFonts w:ascii="Times New Roman" w:hAnsi="Times New Roman"/>
          <w:sz w:val="24"/>
          <w:szCs w:val="24"/>
        </w:rPr>
      </w:pPr>
      <w:r w:rsidRPr="00CC6729">
        <w:rPr>
          <w:rFonts w:ascii="Times New Roman" w:hAnsi="Times New Roman"/>
          <w:sz w:val="24"/>
          <w:szCs w:val="24"/>
        </w:rPr>
        <w:t>Такой</w:t>
      </w:r>
      <w:r w:rsidR="008719B1">
        <w:rPr>
          <w:rFonts w:ascii="Times New Roman" w:hAnsi="Times New Roman"/>
          <w:sz w:val="24"/>
          <w:szCs w:val="24"/>
        </w:rPr>
        <w:t xml:space="preserve"> подход соответствует</w:t>
      </w:r>
      <w:r w:rsidRPr="00CC6729">
        <w:rPr>
          <w:rFonts w:ascii="Times New Roman" w:hAnsi="Times New Roman"/>
          <w:sz w:val="24"/>
          <w:szCs w:val="24"/>
        </w:rPr>
        <w:t xml:space="preserve"> использовани</w:t>
      </w:r>
      <w:r w:rsidR="008719B1">
        <w:rPr>
          <w:rFonts w:ascii="Times New Roman" w:hAnsi="Times New Roman"/>
          <w:sz w:val="24"/>
          <w:szCs w:val="24"/>
        </w:rPr>
        <w:t>ю</w:t>
      </w:r>
      <w:r w:rsidRPr="00CC6729">
        <w:rPr>
          <w:rFonts w:ascii="Times New Roman" w:hAnsi="Times New Roman"/>
          <w:sz w:val="24"/>
          <w:szCs w:val="24"/>
        </w:rPr>
        <w:t xml:space="preserve"> традиционной системы отметок по 5</w:t>
      </w:r>
      <w:r w:rsidRPr="00CC6729">
        <w:rPr>
          <w:rFonts w:ascii="Times New Roman" w:hAnsi="Times New Roman"/>
          <w:sz w:val="24"/>
          <w:szCs w:val="24"/>
        </w:rPr>
        <w:noBreakHyphen/>
        <w:t>балльной шкале</w:t>
      </w:r>
      <w:r w:rsidR="00D87589">
        <w:rPr>
          <w:rFonts w:ascii="Times New Roman" w:hAnsi="Times New Roman"/>
          <w:sz w:val="24"/>
          <w:szCs w:val="24"/>
        </w:rPr>
        <w:t>.</w:t>
      </w:r>
    </w:p>
    <w:p w:rsidR="005B5BE4" w:rsidRPr="00CC6729" w:rsidRDefault="005B5BE4" w:rsidP="00CC6729">
      <w:pPr>
        <w:pStyle w:val="afe"/>
        <w:jc w:val="both"/>
        <w:rPr>
          <w:rFonts w:ascii="Times New Roman" w:hAnsi="Times New Roman"/>
          <w:bCs/>
          <w:sz w:val="24"/>
          <w:szCs w:val="24"/>
        </w:rPr>
      </w:pPr>
      <w:r w:rsidRPr="00CC6729">
        <w:rPr>
          <w:rFonts w:ascii="Times New Roman" w:hAnsi="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CC6729" w:rsidRDefault="005B5BE4" w:rsidP="004448B6">
      <w:pPr>
        <w:pStyle w:val="afe"/>
        <w:numPr>
          <w:ilvl w:val="0"/>
          <w:numId w:val="86"/>
        </w:numPr>
        <w:jc w:val="both"/>
        <w:rPr>
          <w:rFonts w:ascii="Times New Roman" w:hAnsi="Times New Roman"/>
          <w:bCs/>
          <w:sz w:val="24"/>
          <w:szCs w:val="24"/>
        </w:rPr>
      </w:pPr>
      <w:r w:rsidRPr="00CC6729">
        <w:rPr>
          <w:rFonts w:ascii="Times New Roman" w:hAnsi="Times New Roman"/>
          <w:bCs/>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CC6729" w:rsidRDefault="005B5BE4" w:rsidP="004448B6">
      <w:pPr>
        <w:pStyle w:val="afe"/>
        <w:numPr>
          <w:ilvl w:val="0"/>
          <w:numId w:val="86"/>
        </w:numPr>
        <w:jc w:val="both"/>
        <w:rPr>
          <w:rFonts w:ascii="Times New Roman" w:hAnsi="Times New Roman"/>
          <w:sz w:val="24"/>
          <w:szCs w:val="24"/>
        </w:rPr>
      </w:pPr>
      <w:r w:rsidRPr="00CC6729">
        <w:rPr>
          <w:rFonts w:ascii="Times New Roman" w:hAnsi="Times New Roman"/>
          <w:bCs/>
          <w:sz w:val="24"/>
          <w:szCs w:val="24"/>
        </w:rPr>
        <w:t>второе ― направлено на оценку знаний и умений по выбранному профилю труда.</w:t>
      </w:r>
      <w:r w:rsidRPr="00CC6729">
        <w:rPr>
          <w:rFonts w:ascii="Times New Roman" w:hAnsi="Times New Roman"/>
          <w:sz w:val="24"/>
          <w:szCs w:val="24"/>
        </w:rPr>
        <w:t xml:space="preserve">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sz w:val="24"/>
          <w:szCs w:val="24"/>
        </w:rPr>
        <w:t>Результаты итоговой аттестации оцениваются в форме «зачет» / «не зачет».</w:t>
      </w:r>
    </w:p>
    <w:p w:rsidR="005B5BE4" w:rsidRPr="00CC6729" w:rsidRDefault="005B5BE4" w:rsidP="00CC6729">
      <w:pPr>
        <w:pStyle w:val="afe"/>
        <w:jc w:val="both"/>
        <w:rPr>
          <w:rFonts w:ascii="Times New Roman" w:hAnsi="Times New Roman"/>
          <w:bCs/>
          <w:sz w:val="24"/>
          <w:szCs w:val="24"/>
        </w:rPr>
      </w:pPr>
      <w:r w:rsidRPr="00CC6729">
        <w:rPr>
          <w:rFonts w:ascii="Times New Roman" w:hAnsi="Times New Roman"/>
          <w:sz w:val="24"/>
          <w:szCs w:val="24"/>
        </w:rPr>
        <w:t>Оценка деятельности педагогических кадров, осуществляющих об</w:t>
      </w:r>
      <w:r w:rsidRPr="00CC6729">
        <w:rPr>
          <w:rFonts w:ascii="Times New Roman" w:hAnsi="Times New Roman"/>
          <w:sz w:val="24"/>
          <w:szCs w:val="24"/>
        </w:rPr>
        <w:softHyphen/>
        <w:t>ра</w:t>
      </w:r>
      <w:r w:rsidRPr="00CC6729">
        <w:rPr>
          <w:rFonts w:ascii="Times New Roman" w:hAnsi="Times New Roman"/>
          <w:sz w:val="24"/>
          <w:szCs w:val="24"/>
        </w:rPr>
        <w:softHyphen/>
        <w:t>зо</w:t>
      </w:r>
      <w:r w:rsidRPr="00CC6729">
        <w:rPr>
          <w:rFonts w:ascii="Times New Roman" w:hAnsi="Times New Roman"/>
          <w:sz w:val="24"/>
          <w:szCs w:val="24"/>
        </w:rPr>
        <w:softHyphen/>
        <w:t>вательную де</w:t>
      </w:r>
      <w:r w:rsidRPr="00CC6729">
        <w:rPr>
          <w:rFonts w:ascii="Times New Roman" w:hAnsi="Times New Roman"/>
          <w:sz w:val="24"/>
          <w:szCs w:val="24"/>
        </w:rPr>
        <w:softHyphen/>
        <w:t>ятельность обучающихся с умственной отсталостью (интеллектуальными на</w:t>
      </w:r>
      <w:r w:rsidRPr="00CC6729">
        <w:rPr>
          <w:rFonts w:ascii="Times New Roman" w:hAnsi="Times New Roman"/>
          <w:sz w:val="24"/>
          <w:szCs w:val="24"/>
        </w:rPr>
        <w:softHyphen/>
        <w:t>ру</w:t>
      </w:r>
      <w:r w:rsidRPr="00CC6729">
        <w:rPr>
          <w:rFonts w:ascii="Times New Roman" w:hAnsi="Times New Roman"/>
          <w:sz w:val="24"/>
          <w:szCs w:val="24"/>
        </w:rPr>
        <w:softHyphen/>
        <w:t>ше</w:t>
      </w:r>
      <w:r w:rsidRPr="00CC6729">
        <w:rPr>
          <w:rFonts w:ascii="Times New Roman" w:hAnsi="Times New Roman"/>
          <w:sz w:val="24"/>
          <w:szCs w:val="24"/>
        </w:rPr>
        <w:softHyphen/>
        <w:t>ни</w:t>
      </w:r>
      <w:r w:rsidRPr="00CC6729">
        <w:rPr>
          <w:rFonts w:ascii="Times New Roman" w:hAnsi="Times New Roman"/>
          <w:sz w:val="24"/>
          <w:szCs w:val="24"/>
        </w:rPr>
        <w:softHyphen/>
        <w:t>я</w:t>
      </w:r>
      <w:r w:rsidRPr="00CC6729">
        <w:rPr>
          <w:rFonts w:ascii="Times New Roman" w:hAnsi="Times New Roman"/>
          <w:sz w:val="24"/>
          <w:szCs w:val="24"/>
        </w:rPr>
        <w:softHyphen/>
        <w:t>ми), осу</w:t>
      </w:r>
      <w:r w:rsidRPr="00CC6729">
        <w:rPr>
          <w:rFonts w:ascii="Times New Roman" w:hAnsi="Times New Roman"/>
          <w:sz w:val="24"/>
          <w:szCs w:val="24"/>
        </w:rPr>
        <w:softHyphen/>
        <w:t>ще</w:t>
      </w:r>
      <w:r w:rsidRPr="00CC6729">
        <w:rPr>
          <w:rFonts w:ascii="Times New Roman" w:hAnsi="Times New Roman"/>
          <w:sz w:val="24"/>
          <w:szCs w:val="24"/>
        </w:rPr>
        <w:softHyphen/>
        <w:t>с</w:t>
      </w:r>
      <w:r w:rsidRPr="00CC6729">
        <w:rPr>
          <w:rFonts w:ascii="Times New Roman" w:hAnsi="Times New Roman"/>
          <w:sz w:val="24"/>
          <w:szCs w:val="24"/>
        </w:rPr>
        <w:softHyphen/>
        <w:t>т</w:t>
      </w:r>
      <w:r w:rsidRPr="00CC6729">
        <w:rPr>
          <w:rFonts w:ascii="Times New Roman" w:hAnsi="Times New Roman"/>
          <w:sz w:val="24"/>
          <w:szCs w:val="24"/>
        </w:rPr>
        <w:softHyphen/>
        <w:t>в</w:t>
      </w:r>
      <w:r w:rsidRPr="00CC6729">
        <w:rPr>
          <w:rFonts w:ascii="Times New Roman" w:hAnsi="Times New Roman"/>
          <w:sz w:val="24"/>
          <w:szCs w:val="24"/>
        </w:rPr>
        <w:softHyphen/>
        <w:t>ляется на основе интегративных показателей, свидетельствующих о по</w:t>
      </w:r>
      <w:r w:rsidRPr="00CC6729">
        <w:rPr>
          <w:rFonts w:ascii="Times New Roman" w:hAnsi="Times New Roman"/>
          <w:sz w:val="24"/>
          <w:szCs w:val="24"/>
        </w:rPr>
        <w:softHyphen/>
        <w:t>ло</w:t>
      </w:r>
      <w:r w:rsidRPr="00CC6729">
        <w:rPr>
          <w:rFonts w:ascii="Times New Roman" w:hAnsi="Times New Roman"/>
          <w:sz w:val="24"/>
          <w:szCs w:val="24"/>
        </w:rPr>
        <w:softHyphen/>
        <w:t>жи</w:t>
      </w:r>
      <w:r w:rsidRPr="00CC6729">
        <w:rPr>
          <w:rFonts w:ascii="Times New Roman" w:hAnsi="Times New Roman"/>
          <w:sz w:val="24"/>
          <w:szCs w:val="24"/>
        </w:rPr>
        <w:softHyphen/>
        <w:t>тель</w:t>
      </w:r>
      <w:r w:rsidRPr="00CC6729">
        <w:rPr>
          <w:rFonts w:ascii="Times New Roman" w:hAnsi="Times New Roman"/>
          <w:sz w:val="24"/>
          <w:szCs w:val="24"/>
        </w:rPr>
        <w:softHyphen/>
        <w:t>ной динамике развития обучающегося («было» ― «стало») или в сложных слу</w:t>
      </w:r>
      <w:r w:rsidRPr="00CC6729">
        <w:rPr>
          <w:rFonts w:ascii="Times New Roman" w:hAnsi="Times New Roman"/>
          <w:sz w:val="24"/>
          <w:szCs w:val="24"/>
        </w:rPr>
        <w:softHyphen/>
        <w:t>ча</w:t>
      </w:r>
      <w:r w:rsidRPr="00CC6729">
        <w:rPr>
          <w:rFonts w:ascii="Times New Roman" w:hAnsi="Times New Roman"/>
          <w:sz w:val="24"/>
          <w:szCs w:val="24"/>
        </w:rPr>
        <w:softHyphen/>
        <w:t>ях сохранении его пси</w:t>
      </w:r>
      <w:r w:rsidRPr="00CC6729">
        <w:rPr>
          <w:rFonts w:ascii="Times New Roman" w:hAnsi="Times New Roman"/>
          <w:sz w:val="24"/>
          <w:szCs w:val="24"/>
        </w:rPr>
        <w:softHyphen/>
        <w:t>хо</w:t>
      </w:r>
      <w:r w:rsidRPr="00CC6729">
        <w:rPr>
          <w:rFonts w:ascii="Times New Roman" w:hAnsi="Times New Roman"/>
          <w:sz w:val="24"/>
          <w:szCs w:val="24"/>
        </w:rPr>
        <w:softHyphen/>
        <w:t>эмо</w:t>
      </w:r>
      <w:r w:rsidRPr="00CC6729">
        <w:rPr>
          <w:rFonts w:ascii="Times New Roman" w:hAnsi="Times New Roman"/>
          <w:sz w:val="24"/>
          <w:szCs w:val="24"/>
        </w:rPr>
        <w:softHyphen/>
        <w:t>ци</w:t>
      </w:r>
      <w:r w:rsidRPr="00CC6729">
        <w:rPr>
          <w:rFonts w:ascii="Times New Roman" w:hAnsi="Times New Roman"/>
          <w:sz w:val="24"/>
          <w:szCs w:val="24"/>
        </w:rPr>
        <w:softHyphen/>
        <w:t>о</w:t>
      </w:r>
      <w:r w:rsidRPr="00CC6729">
        <w:rPr>
          <w:rFonts w:ascii="Times New Roman" w:hAnsi="Times New Roman"/>
          <w:sz w:val="24"/>
          <w:szCs w:val="24"/>
        </w:rPr>
        <w:softHyphen/>
        <w:t>наль</w:t>
      </w:r>
      <w:r w:rsidRPr="00CC6729">
        <w:rPr>
          <w:rFonts w:ascii="Times New Roman" w:hAnsi="Times New Roman"/>
          <w:sz w:val="24"/>
          <w:szCs w:val="24"/>
        </w:rPr>
        <w:softHyphen/>
        <w:t xml:space="preserve">ного статуса. </w:t>
      </w:r>
    </w:p>
    <w:p w:rsidR="005B5BE4" w:rsidRPr="00CC6729" w:rsidRDefault="005B5BE4" w:rsidP="00CC6729">
      <w:pPr>
        <w:pStyle w:val="afe"/>
        <w:jc w:val="both"/>
        <w:rPr>
          <w:rFonts w:ascii="Times New Roman" w:hAnsi="Times New Roman"/>
          <w:sz w:val="24"/>
          <w:szCs w:val="24"/>
        </w:rPr>
      </w:pPr>
      <w:r w:rsidRPr="00CC6729">
        <w:rPr>
          <w:rFonts w:ascii="Times New Roman" w:hAnsi="Times New Roman"/>
          <w:bCs/>
          <w:sz w:val="24"/>
          <w:szCs w:val="24"/>
        </w:rPr>
        <w:t xml:space="preserve">Оценка результатов деятельности общеобразовательной организации </w:t>
      </w:r>
      <w:r w:rsidRPr="00CC6729">
        <w:rPr>
          <w:rFonts w:ascii="Times New Roman" w:hAnsi="Times New Roman"/>
          <w:sz w:val="24"/>
          <w:szCs w:val="24"/>
        </w:rPr>
        <w:t>осу</w:t>
      </w:r>
      <w:r w:rsidRPr="00CC6729">
        <w:rPr>
          <w:rFonts w:ascii="Times New Roman" w:hAnsi="Times New Roman"/>
          <w:sz w:val="24"/>
          <w:szCs w:val="24"/>
        </w:rPr>
        <w:softHyphen/>
        <w:t>ще</w:t>
      </w:r>
      <w:r w:rsidRPr="00CC6729">
        <w:rPr>
          <w:rFonts w:ascii="Times New Roman" w:hAnsi="Times New Roman"/>
          <w:sz w:val="24"/>
          <w:szCs w:val="24"/>
        </w:rPr>
        <w:softHyphen/>
        <w:t>с</w:t>
      </w:r>
      <w:r w:rsidRPr="00CC6729">
        <w:rPr>
          <w:rFonts w:ascii="Times New Roman" w:hAnsi="Times New Roman"/>
          <w:sz w:val="24"/>
          <w:szCs w:val="24"/>
        </w:rPr>
        <w:softHyphen/>
        <w:t>т</w:t>
      </w:r>
      <w:r w:rsidRPr="00CC6729">
        <w:rPr>
          <w:rFonts w:ascii="Times New Roman" w:hAnsi="Times New Roman"/>
          <w:sz w:val="24"/>
          <w:szCs w:val="24"/>
        </w:rPr>
        <w:softHyphen/>
        <w:t>в</w:t>
      </w:r>
      <w:r w:rsidRPr="00CC6729">
        <w:rPr>
          <w:rFonts w:ascii="Times New Roman" w:hAnsi="Times New Roman"/>
          <w:sz w:val="24"/>
          <w:szCs w:val="24"/>
        </w:rPr>
        <w:softHyphen/>
        <w:t>ляется в ходе ее аккредитации, а также в рамках аттестации педагогических кад</w:t>
      </w:r>
      <w:r w:rsidRPr="00CC6729">
        <w:rPr>
          <w:rFonts w:ascii="Times New Roman" w:hAnsi="Times New Roman"/>
          <w:sz w:val="24"/>
          <w:szCs w:val="24"/>
        </w:rPr>
        <w:softHyphen/>
        <w:t>ров. Она проводится на основе результатов итоговой оценки достижения пла</w:t>
      </w:r>
      <w:r w:rsidRPr="00CC6729">
        <w:rPr>
          <w:rFonts w:ascii="Times New Roman" w:hAnsi="Times New Roman"/>
          <w:sz w:val="24"/>
          <w:szCs w:val="24"/>
        </w:rPr>
        <w:softHyphen/>
        <w:t>нируемых результатов освоения АООП с учётом:</w:t>
      </w:r>
    </w:p>
    <w:p w:rsidR="005B5BE4" w:rsidRPr="00CC6729" w:rsidRDefault="005B5BE4" w:rsidP="004448B6">
      <w:pPr>
        <w:pStyle w:val="afe"/>
        <w:numPr>
          <w:ilvl w:val="0"/>
          <w:numId w:val="87"/>
        </w:numPr>
        <w:jc w:val="both"/>
        <w:rPr>
          <w:rFonts w:ascii="Times New Roman" w:hAnsi="Times New Roman"/>
          <w:sz w:val="24"/>
          <w:szCs w:val="24"/>
        </w:rPr>
      </w:pPr>
      <w:r w:rsidRPr="00CC6729">
        <w:rPr>
          <w:rFonts w:ascii="Times New Roman" w:hAnsi="Times New Roman"/>
          <w:sz w:val="24"/>
          <w:szCs w:val="24"/>
        </w:rPr>
        <w:t>результатов мониторинговых исследований разного уровня (федерального, регионального, муниципального);</w:t>
      </w:r>
    </w:p>
    <w:p w:rsidR="005B5BE4" w:rsidRPr="00CC6729" w:rsidRDefault="005B5BE4" w:rsidP="004448B6">
      <w:pPr>
        <w:pStyle w:val="afe"/>
        <w:numPr>
          <w:ilvl w:val="0"/>
          <w:numId w:val="87"/>
        </w:numPr>
        <w:jc w:val="both"/>
        <w:rPr>
          <w:rFonts w:ascii="Times New Roman" w:hAnsi="Times New Roman"/>
          <w:sz w:val="24"/>
          <w:szCs w:val="24"/>
        </w:rPr>
      </w:pPr>
      <w:r w:rsidRPr="00CC6729">
        <w:rPr>
          <w:rFonts w:ascii="Times New Roman" w:hAnsi="Times New Roman"/>
          <w:sz w:val="24"/>
          <w:szCs w:val="24"/>
        </w:rPr>
        <w:t>условий реализации АООП ОО;</w:t>
      </w:r>
    </w:p>
    <w:p w:rsidR="005B5BE4" w:rsidRPr="00CC6729" w:rsidRDefault="005B5BE4" w:rsidP="004448B6">
      <w:pPr>
        <w:pStyle w:val="afe"/>
        <w:numPr>
          <w:ilvl w:val="0"/>
          <w:numId w:val="87"/>
        </w:numPr>
        <w:jc w:val="both"/>
        <w:rPr>
          <w:rFonts w:ascii="Times New Roman" w:hAnsi="Times New Roman"/>
          <w:sz w:val="24"/>
          <w:szCs w:val="24"/>
        </w:rPr>
      </w:pPr>
      <w:r w:rsidRPr="00CC6729">
        <w:rPr>
          <w:rFonts w:ascii="Times New Roman" w:hAnsi="Times New Roman"/>
          <w:sz w:val="24"/>
          <w:szCs w:val="24"/>
        </w:rPr>
        <w:t>особенностей контингента обучающихся.</w:t>
      </w:r>
    </w:p>
    <w:p w:rsidR="005B5BE4" w:rsidRDefault="005B5BE4" w:rsidP="00CC6729">
      <w:pPr>
        <w:pStyle w:val="afe"/>
        <w:jc w:val="both"/>
        <w:rPr>
          <w:rFonts w:ascii="Times New Roman" w:hAnsi="Times New Roman"/>
          <w:sz w:val="24"/>
          <w:szCs w:val="24"/>
        </w:rPr>
      </w:pPr>
      <w:r w:rsidRPr="00CC6729">
        <w:rPr>
          <w:rFonts w:ascii="Times New Roman" w:hAnsi="Times New Roman"/>
          <w:sz w:val="24"/>
          <w:szCs w:val="24"/>
        </w:rPr>
        <w:t>Предметом оценки в ходе данных процедур является также</w:t>
      </w:r>
      <w:r w:rsidRPr="00CC6729">
        <w:rPr>
          <w:rFonts w:ascii="Times New Roman" w:hAnsi="Times New Roman"/>
          <w:i/>
          <w:iCs/>
          <w:sz w:val="24"/>
          <w:szCs w:val="24"/>
        </w:rPr>
        <w:t xml:space="preserve"> текущая оценочная деятельность</w:t>
      </w:r>
      <w:r w:rsidRPr="00CC6729">
        <w:rPr>
          <w:rFonts w:ascii="Times New Roman" w:hAnsi="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81035" w:rsidRDefault="00881035" w:rsidP="00CC6729">
      <w:pPr>
        <w:pStyle w:val="afe"/>
        <w:jc w:val="both"/>
        <w:rPr>
          <w:rFonts w:ascii="Times New Roman" w:hAnsi="Times New Roman"/>
          <w:sz w:val="24"/>
          <w:szCs w:val="24"/>
        </w:rPr>
      </w:pPr>
    </w:p>
    <w:p w:rsidR="00881035" w:rsidRDefault="00881035"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03104E" w:rsidRDefault="0003104E" w:rsidP="00CC6729">
      <w:pPr>
        <w:pStyle w:val="afe"/>
        <w:jc w:val="both"/>
        <w:rPr>
          <w:rFonts w:ascii="Times New Roman" w:hAnsi="Times New Roman"/>
          <w:sz w:val="24"/>
          <w:szCs w:val="24"/>
        </w:rPr>
      </w:pPr>
    </w:p>
    <w:p w:rsidR="00881035" w:rsidRPr="00CC6729" w:rsidRDefault="00881035" w:rsidP="00CC6729">
      <w:pPr>
        <w:pStyle w:val="afe"/>
        <w:jc w:val="both"/>
        <w:rPr>
          <w:rFonts w:ascii="Times New Roman" w:hAnsi="Times New Roman"/>
          <w:b/>
          <w:sz w:val="24"/>
          <w:szCs w:val="24"/>
        </w:rPr>
      </w:pPr>
    </w:p>
    <w:p w:rsidR="005B5BE4" w:rsidRDefault="005F7A4F">
      <w:pPr>
        <w:spacing w:after="0" w:line="360" w:lineRule="auto"/>
        <w:ind w:firstLine="709"/>
        <w:jc w:val="center"/>
        <w:rPr>
          <w:rFonts w:ascii="Times New Roman" w:hAnsi="Times New Roman" w:cs="Times New Roman"/>
          <w:b/>
          <w:sz w:val="28"/>
          <w:szCs w:val="28"/>
          <w:u w:val="double"/>
        </w:rPr>
      </w:pPr>
      <w:r w:rsidRPr="005F7A4F">
        <w:rPr>
          <w:rFonts w:ascii="Times New Roman" w:hAnsi="Times New Roman" w:cs="Times New Roman"/>
          <w:b/>
          <w:sz w:val="28"/>
          <w:szCs w:val="28"/>
          <w:u w:val="double"/>
        </w:rPr>
        <w:t>2.СОДЕРЖАТЕЛЬНЫЙ РАЗДЕЛ</w:t>
      </w:r>
    </w:p>
    <w:p w:rsidR="005F7A4F" w:rsidRPr="005F7A4F" w:rsidRDefault="005F7A4F">
      <w:pPr>
        <w:spacing w:after="0" w:line="360" w:lineRule="auto"/>
        <w:ind w:firstLine="709"/>
        <w:jc w:val="center"/>
        <w:rPr>
          <w:rFonts w:ascii="Times New Roman" w:hAnsi="Times New Roman" w:cs="Times New Roman"/>
          <w:b/>
          <w:sz w:val="24"/>
          <w:szCs w:val="24"/>
          <w:u w:val="double"/>
        </w:rPr>
      </w:pPr>
    </w:p>
    <w:p w:rsidR="005B5BE4" w:rsidRPr="005F7A4F" w:rsidRDefault="005F7A4F">
      <w:pPr>
        <w:spacing w:after="0" w:line="360" w:lineRule="auto"/>
        <w:ind w:firstLine="709"/>
        <w:jc w:val="center"/>
        <w:rPr>
          <w:rFonts w:ascii="Times New Roman" w:hAnsi="Times New Roman" w:cs="Times New Roman"/>
          <w:b/>
          <w:color w:val="auto"/>
          <w:sz w:val="24"/>
          <w:szCs w:val="24"/>
          <w:u w:val="single"/>
        </w:rPr>
      </w:pPr>
      <w:r w:rsidRPr="005F7A4F">
        <w:rPr>
          <w:rFonts w:ascii="Times New Roman" w:hAnsi="Times New Roman" w:cs="Times New Roman"/>
          <w:b/>
          <w:sz w:val="24"/>
          <w:szCs w:val="24"/>
          <w:u w:val="single"/>
        </w:rPr>
        <w:t>2.1. ПРОГРАММА ФОРМИРОВАНИЯ БАЗОВЫХ УЧЕБНЫХ ДЕЙСТВИЙ</w:t>
      </w:r>
    </w:p>
    <w:p w:rsidR="005B5BE4" w:rsidRPr="005F7A4F" w:rsidRDefault="005B5BE4" w:rsidP="005F7A4F">
      <w:pPr>
        <w:pStyle w:val="afe"/>
        <w:jc w:val="both"/>
        <w:rPr>
          <w:rFonts w:ascii="Times New Roman" w:hAnsi="Times New Roman"/>
          <w:sz w:val="24"/>
          <w:szCs w:val="24"/>
        </w:rPr>
      </w:pPr>
      <w:r w:rsidRPr="005F7A4F">
        <w:rPr>
          <w:rFonts w:ascii="Times New Roman" w:hAnsi="Times New Roman"/>
          <w:sz w:val="24"/>
          <w:szCs w:val="24"/>
        </w:rPr>
        <w:t>Программа формирования базовых учебных действий обучающихся с умственной отсталостью (интеллект</w:t>
      </w:r>
      <w:r w:rsidR="005F7A4F" w:rsidRPr="005F7A4F">
        <w:rPr>
          <w:rFonts w:ascii="Times New Roman" w:hAnsi="Times New Roman"/>
          <w:sz w:val="24"/>
          <w:szCs w:val="24"/>
        </w:rPr>
        <w:t>уальными нарушениями) (далее ― П</w:t>
      </w:r>
      <w:r w:rsidRPr="005F7A4F">
        <w:rPr>
          <w:rFonts w:ascii="Times New Roman" w:hAnsi="Times New Roman"/>
          <w:sz w:val="24"/>
          <w:szCs w:val="24"/>
        </w:rPr>
        <w:t>рограмма формирова</w:t>
      </w:r>
      <w:r w:rsidR="005F7A4F" w:rsidRPr="005F7A4F">
        <w:rPr>
          <w:rFonts w:ascii="Times New Roman" w:hAnsi="Times New Roman"/>
          <w:sz w:val="24"/>
          <w:szCs w:val="24"/>
        </w:rPr>
        <w:t>ния БУД</w:t>
      </w:r>
      <w:r w:rsidRPr="005F7A4F">
        <w:rPr>
          <w:rFonts w:ascii="Times New Roman" w:hAnsi="Times New Roman"/>
          <w:sz w:val="24"/>
          <w:szCs w:val="24"/>
        </w:rPr>
        <w:t>) ре</w:t>
      </w:r>
      <w:r w:rsidRPr="005F7A4F">
        <w:rPr>
          <w:rFonts w:ascii="Times New Roman" w:hAnsi="Times New Roman"/>
          <w:sz w:val="24"/>
          <w:szCs w:val="24"/>
        </w:rPr>
        <w:softHyphen/>
        <w:t>ализуется в процессе всего школьного обучения и ко</w:t>
      </w:r>
      <w:r w:rsidRPr="005F7A4F">
        <w:rPr>
          <w:rFonts w:ascii="Times New Roman" w:hAnsi="Times New Roman"/>
          <w:sz w:val="24"/>
          <w:szCs w:val="24"/>
        </w:rPr>
        <w:softHyphen/>
        <w:t>н</w:t>
      </w:r>
      <w:r w:rsidRPr="005F7A4F">
        <w:rPr>
          <w:rFonts w:ascii="Times New Roman" w:hAnsi="Times New Roman"/>
          <w:sz w:val="24"/>
          <w:szCs w:val="24"/>
        </w:rPr>
        <w:softHyphen/>
        <w:t>кре</w:t>
      </w:r>
      <w:r w:rsidRPr="005F7A4F">
        <w:rPr>
          <w:rFonts w:ascii="Times New Roman" w:hAnsi="Times New Roman"/>
          <w:sz w:val="24"/>
          <w:szCs w:val="24"/>
        </w:rPr>
        <w:softHyphen/>
        <w:t>ти</w:t>
      </w:r>
      <w:r w:rsidRPr="005F7A4F">
        <w:rPr>
          <w:rFonts w:ascii="Times New Roman" w:hAnsi="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5F7A4F" w:rsidRDefault="005B5BE4" w:rsidP="005F7A4F">
      <w:pPr>
        <w:pStyle w:val="afe"/>
        <w:jc w:val="both"/>
        <w:rPr>
          <w:rFonts w:ascii="Times New Roman" w:hAnsi="Times New Roman"/>
          <w:sz w:val="24"/>
          <w:szCs w:val="24"/>
        </w:rPr>
      </w:pPr>
      <w:r w:rsidRPr="005F7A4F">
        <w:rPr>
          <w:rFonts w:ascii="Times New Roman" w:hAnsi="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5F7A4F">
        <w:rPr>
          <w:rFonts w:ascii="Times New Roman" w:hAnsi="Times New Roman"/>
          <w:sz w:val="24"/>
          <w:szCs w:val="24"/>
        </w:rPr>
        <w:softHyphen/>
        <w:t>вания школьников с умственной отсталостью (интеллектуальными нарушениями).</w:t>
      </w:r>
    </w:p>
    <w:p w:rsidR="005B5BE4" w:rsidRPr="005F7A4F" w:rsidRDefault="00D830C7" w:rsidP="005F7A4F">
      <w:pPr>
        <w:pStyle w:val="afe"/>
        <w:jc w:val="both"/>
        <w:rPr>
          <w:rFonts w:ascii="Times New Roman" w:hAnsi="Times New Roman"/>
          <w:sz w:val="24"/>
          <w:szCs w:val="24"/>
        </w:rPr>
      </w:pPr>
      <w:r w:rsidRPr="005F7A4F">
        <w:rPr>
          <w:rFonts w:ascii="Times New Roman" w:hAnsi="Times New Roman"/>
          <w:sz w:val="24"/>
          <w:szCs w:val="24"/>
        </w:rPr>
        <w:t>Базовые учебные действия ―</w:t>
      </w:r>
      <w:r w:rsidR="005B5BE4" w:rsidRPr="005F7A4F">
        <w:rPr>
          <w:rFonts w:ascii="Times New Roman" w:hAnsi="Times New Roman"/>
          <w:sz w:val="24"/>
          <w:szCs w:val="24"/>
        </w:rPr>
        <w:t xml:space="preserve"> это элементарные и необходимые единицы уче</w:t>
      </w:r>
      <w:r w:rsidRPr="005F7A4F">
        <w:rPr>
          <w:rFonts w:ascii="Times New Roman" w:hAnsi="Times New Roman"/>
          <w:sz w:val="24"/>
          <w:szCs w:val="24"/>
        </w:rPr>
        <w:t>бной деятельности, формирование</w:t>
      </w:r>
      <w:r w:rsidR="005B5BE4" w:rsidRPr="005F7A4F">
        <w:rPr>
          <w:rFonts w:ascii="Times New Roman" w:hAnsi="Times New Roman"/>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5F7A4F">
        <w:rPr>
          <w:rFonts w:ascii="Times New Roman" w:hAnsi="Times New Roman"/>
          <w:sz w:val="24"/>
          <w:szCs w:val="24"/>
        </w:rPr>
        <w:t xml:space="preserve">учебных и внеучебных </w:t>
      </w:r>
      <w:r w:rsidR="005B5BE4" w:rsidRPr="005F7A4F">
        <w:rPr>
          <w:rFonts w:ascii="Times New Roman" w:hAnsi="Times New Roman"/>
          <w:sz w:val="24"/>
          <w:szCs w:val="24"/>
        </w:rPr>
        <w:t>условиях. БУД формируются и реализуются только в совместной деятельности педагога и обучающегося.</w:t>
      </w:r>
    </w:p>
    <w:p w:rsidR="005B5BE4" w:rsidRPr="005F7A4F" w:rsidRDefault="00D830C7" w:rsidP="005F7A4F">
      <w:pPr>
        <w:pStyle w:val="afe"/>
        <w:jc w:val="both"/>
        <w:rPr>
          <w:rFonts w:ascii="Times New Roman" w:hAnsi="Times New Roman"/>
          <w:sz w:val="24"/>
          <w:szCs w:val="24"/>
        </w:rPr>
      </w:pPr>
      <w:r w:rsidRPr="005F7A4F">
        <w:rPr>
          <w:rFonts w:ascii="Times New Roman" w:hAnsi="Times New Roman"/>
          <w:sz w:val="24"/>
          <w:szCs w:val="24"/>
        </w:rPr>
        <w:t>БУД</w:t>
      </w:r>
      <w:r w:rsidR="005B5BE4" w:rsidRPr="005F7A4F">
        <w:rPr>
          <w:rFonts w:ascii="Times New Roman" w:hAnsi="Times New Roman"/>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5F7A4F" w:rsidRDefault="005B5BE4" w:rsidP="005F7A4F">
      <w:pPr>
        <w:pStyle w:val="afe"/>
        <w:jc w:val="both"/>
        <w:rPr>
          <w:rFonts w:ascii="Times New Roman" w:hAnsi="Times New Roman"/>
          <w:b/>
          <w:sz w:val="24"/>
          <w:szCs w:val="24"/>
        </w:rPr>
      </w:pPr>
      <w:r w:rsidRPr="005F7A4F">
        <w:rPr>
          <w:rFonts w:ascii="Times New Roman" w:hAnsi="Times New Roman"/>
          <w:sz w:val="24"/>
          <w:szCs w:val="24"/>
        </w:rPr>
        <w:t>Основная</w:t>
      </w:r>
      <w:r w:rsidRPr="005F7A4F">
        <w:rPr>
          <w:rFonts w:ascii="Times New Roman" w:hAnsi="Times New Roman"/>
          <w:b/>
          <w:sz w:val="24"/>
          <w:szCs w:val="24"/>
        </w:rPr>
        <w:t xml:space="preserve"> </w:t>
      </w:r>
      <w:r w:rsidRPr="00D04665">
        <w:rPr>
          <w:rFonts w:ascii="Times New Roman" w:hAnsi="Times New Roman"/>
          <w:b/>
          <w:sz w:val="24"/>
          <w:szCs w:val="24"/>
          <w:u w:val="single"/>
        </w:rPr>
        <w:t>цель</w:t>
      </w:r>
      <w:r w:rsidRPr="005F7A4F">
        <w:rPr>
          <w:rFonts w:ascii="Times New Roman" w:hAnsi="Times New Roman"/>
          <w:sz w:val="24"/>
          <w:szCs w:val="24"/>
        </w:rPr>
        <w:t xml:space="preserve"> реализации программы формирования БУД состоит в  фор</w:t>
      </w:r>
      <w:r w:rsidRPr="005F7A4F">
        <w:rPr>
          <w:rFonts w:ascii="Times New Roman" w:hAnsi="Times New Roman"/>
          <w:sz w:val="24"/>
          <w:szCs w:val="24"/>
        </w:rPr>
        <w:softHyphen/>
        <w:t>ми</w:t>
      </w:r>
      <w:r w:rsidRPr="005F7A4F">
        <w:rPr>
          <w:rFonts w:ascii="Times New Roman" w:hAnsi="Times New Roman"/>
          <w:sz w:val="24"/>
          <w:szCs w:val="24"/>
        </w:rPr>
        <w:softHyphen/>
        <w:t>ро</w:t>
      </w:r>
      <w:r w:rsidRPr="005F7A4F">
        <w:rPr>
          <w:rFonts w:ascii="Times New Roman" w:hAnsi="Times New Roman"/>
          <w:sz w:val="24"/>
          <w:szCs w:val="24"/>
        </w:rPr>
        <w:softHyphen/>
        <w:t>ва</w:t>
      </w:r>
      <w:r w:rsidRPr="005F7A4F">
        <w:rPr>
          <w:rFonts w:ascii="Times New Roman" w:hAnsi="Times New Roman"/>
          <w:sz w:val="24"/>
          <w:szCs w:val="24"/>
        </w:rPr>
        <w:softHyphen/>
        <w:t>нии основ учебной де</w:t>
      </w:r>
      <w:r w:rsidRPr="005F7A4F">
        <w:rPr>
          <w:rFonts w:ascii="Times New Roman" w:hAnsi="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5F7A4F">
        <w:rPr>
          <w:rFonts w:ascii="Times New Roman" w:hAnsi="Times New Roman"/>
          <w:sz w:val="24"/>
          <w:szCs w:val="24"/>
        </w:rPr>
        <w:softHyphen/>
        <w:t>мо</w:t>
      </w:r>
      <w:r w:rsidRPr="005F7A4F">
        <w:rPr>
          <w:rFonts w:ascii="Times New Roman" w:hAnsi="Times New Roman"/>
          <w:sz w:val="24"/>
          <w:szCs w:val="24"/>
        </w:rPr>
        <w:softHyphen/>
        <w:t xml:space="preserve">стоятельной жизни в обществе и овладение доступными видами профильного труда. </w:t>
      </w:r>
    </w:p>
    <w:p w:rsidR="005B5BE4" w:rsidRPr="005F7A4F" w:rsidRDefault="005B5BE4" w:rsidP="005F7A4F">
      <w:pPr>
        <w:pStyle w:val="afe"/>
        <w:jc w:val="both"/>
        <w:rPr>
          <w:rFonts w:ascii="Times New Roman" w:hAnsi="Times New Roman"/>
          <w:sz w:val="24"/>
          <w:szCs w:val="24"/>
        </w:rPr>
      </w:pPr>
      <w:r w:rsidRPr="00D04665">
        <w:rPr>
          <w:rFonts w:ascii="Times New Roman" w:hAnsi="Times New Roman"/>
          <w:b/>
          <w:sz w:val="24"/>
          <w:szCs w:val="24"/>
          <w:u w:val="single"/>
        </w:rPr>
        <w:t>Задачами</w:t>
      </w:r>
      <w:r w:rsidRPr="005F7A4F">
        <w:rPr>
          <w:rFonts w:ascii="Times New Roman" w:hAnsi="Times New Roman"/>
          <w:sz w:val="24"/>
          <w:szCs w:val="24"/>
        </w:rPr>
        <w:t xml:space="preserve"> реализации программы являются:</w:t>
      </w:r>
    </w:p>
    <w:p w:rsidR="005B5BE4" w:rsidRPr="005F7A4F" w:rsidRDefault="005B5BE4" w:rsidP="004448B6">
      <w:pPr>
        <w:pStyle w:val="afe"/>
        <w:numPr>
          <w:ilvl w:val="0"/>
          <w:numId w:val="88"/>
        </w:numPr>
        <w:jc w:val="both"/>
        <w:rPr>
          <w:rFonts w:ascii="Times New Roman" w:hAnsi="Times New Roman"/>
          <w:sz w:val="24"/>
          <w:szCs w:val="24"/>
        </w:rPr>
      </w:pPr>
      <w:r w:rsidRPr="005F7A4F">
        <w:rPr>
          <w:rFonts w:ascii="Times New Roman" w:hAnsi="Times New Roman"/>
          <w:sz w:val="24"/>
          <w:szCs w:val="24"/>
        </w:rPr>
        <w:t>формирование мотивационного компонента учебной деятельности;</w:t>
      </w:r>
    </w:p>
    <w:p w:rsidR="005B5BE4" w:rsidRPr="005F7A4F" w:rsidRDefault="005B5BE4" w:rsidP="004448B6">
      <w:pPr>
        <w:pStyle w:val="afe"/>
        <w:numPr>
          <w:ilvl w:val="0"/>
          <w:numId w:val="88"/>
        </w:numPr>
        <w:jc w:val="both"/>
        <w:rPr>
          <w:rFonts w:ascii="Times New Roman" w:hAnsi="Times New Roman"/>
          <w:sz w:val="24"/>
          <w:szCs w:val="24"/>
        </w:rPr>
      </w:pPr>
      <w:r w:rsidRPr="005F7A4F">
        <w:rPr>
          <w:rFonts w:ascii="Times New Roman" w:hAnsi="Times New Roman"/>
          <w:sz w:val="24"/>
          <w:szCs w:val="24"/>
        </w:rPr>
        <w:t>овладение комплексом базовых учебных действий, составляющих операционный компонент учебной деятельности;</w:t>
      </w:r>
    </w:p>
    <w:p w:rsidR="005B5BE4" w:rsidRPr="005F7A4F" w:rsidRDefault="005B5BE4" w:rsidP="004448B6">
      <w:pPr>
        <w:pStyle w:val="afe"/>
        <w:numPr>
          <w:ilvl w:val="0"/>
          <w:numId w:val="88"/>
        </w:numPr>
        <w:jc w:val="both"/>
        <w:rPr>
          <w:rFonts w:ascii="Times New Roman" w:hAnsi="Times New Roman"/>
          <w:sz w:val="24"/>
          <w:szCs w:val="24"/>
        </w:rPr>
      </w:pPr>
      <w:r w:rsidRPr="005F7A4F">
        <w:rPr>
          <w:rFonts w:ascii="Times New Roman" w:hAnsi="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5F7A4F" w:rsidRDefault="005B5BE4" w:rsidP="005F7A4F">
      <w:pPr>
        <w:pStyle w:val="afe"/>
        <w:jc w:val="both"/>
        <w:rPr>
          <w:rFonts w:ascii="Times New Roman" w:hAnsi="Times New Roman"/>
          <w:sz w:val="24"/>
          <w:szCs w:val="24"/>
        </w:rPr>
      </w:pPr>
      <w:r w:rsidRPr="005F7A4F">
        <w:rPr>
          <w:rFonts w:ascii="Times New Roman" w:hAnsi="Times New Roman"/>
          <w:sz w:val="24"/>
          <w:szCs w:val="24"/>
        </w:rPr>
        <w:t>Для реализации поставленной цели и соответствующих ей задач необходимо:</w:t>
      </w:r>
    </w:p>
    <w:p w:rsidR="005B5BE4" w:rsidRPr="005F7A4F" w:rsidRDefault="005B5BE4" w:rsidP="004448B6">
      <w:pPr>
        <w:pStyle w:val="afe"/>
        <w:numPr>
          <w:ilvl w:val="0"/>
          <w:numId w:val="89"/>
        </w:numPr>
        <w:jc w:val="both"/>
        <w:rPr>
          <w:rFonts w:ascii="Times New Roman" w:hAnsi="Times New Roman"/>
          <w:sz w:val="24"/>
          <w:szCs w:val="24"/>
        </w:rPr>
      </w:pPr>
      <w:r w:rsidRPr="005F7A4F">
        <w:rPr>
          <w:rFonts w:ascii="Times New Roman" w:hAnsi="Times New Roman"/>
          <w:sz w:val="24"/>
          <w:szCs w:val="24"/>
        </w:rPr>
        <w:t>определить функции и состав базовых учебных действий, учитывая пси</w:t>
      </w:r>
      <w:r w:rsidRPr="005F7A4F">
        <w:rPr>
          <w:rFonts w:ascii="Times New Roman" w:hAnsi="Times New Roman"/>
          <w:sz w:val="24"/>
          <w:szCs w:val="24"/>
        </w:rPr>
        <w:softHyphen/>
        <w:t xml:space="preserve">хофизические особенности и своеобразие учебной деятельности обучающихся; </w:t>
      </w:r>
    </w:p>
    <w:p w:rsidR="005B5BE4" w:rsidRPr="005F7A4F" w:rsidRDefault="005B5BE4" w:rsidP="004448B6">
      <w:pPr>
        <w:pStyle w:val="afe"/>
        <w:numPr>
          <w:ilvl w:val="0"/>
          <w:numId w:val="89"/>
        </w:numPr>
        <w:jc w:val="both"/>
        <w:rPr>
          <w:rFonts w:ascii="Times New Roman" w:hAnsi="Times New Roman"/>
          <w:sz w:val="24"/>
          <w:szCs w:val="24"/>
        </w:rPr>
      </w:pPr>
      <w:r w:rsidRPr="005F7A4F">
        <w:rPr>
          <w:rFonts w:ascii="Times New Roman" w:hAnsi="Times New Roman"/>
          <w:sz w:val="24"/>
          <w:szCs w:val="24"/>
        </w:rPr>
        <w:t>определить связи базовых учебных действий с содержанием учебных предметов;</w:t>
      </w:r>
    </w:p>
    <w:p w:rsidR="005B5BE4" w:rsidRPr="005F7A4F" w:rsidRDefault="005B5BE4" w:rsidP="005F7A4F">
      <w:pPr>
        <w:pStyle w:val="afe"/>
        <w:jc w:val="both"/>
        <w:rPr>
          <w:rFonts w:ascii="Times New Roman" w:hAnsi="Times New Roman"/>
          <w:b/>
          <w:sz w:val="24"/>
          <w:szCs w:val="24"/>
        </w:rPr>
      </w:pPr>
      <w:r w:rsidRPr="005F7A4F">
        <w:rPr>
          <w:rFonts w:ascii="Times New Roman" w:hAnsi="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7B48EB" w:rsidRDefault="006E5931" w:rsidP="006E5931">
      <w:pPr>
        <w:pStyle w:val="afe"/>
        <w:rPr>
          <w:sz w:val="24"/>
          <w:szCs w:val="24"/>
        </w:rPr>
      </w:pPr>
    </w:p>
    <w:p w:rsidR="005B5BE4" w:rsidRPr="00D04665" w:rsidRDefault="005B5BE4" w:rsidP="00D04665">
      <w:pPr>
        <w:pStyle w:val="afe"/>
        <w:jc w:val="center"/>
        <w:rPr>
          <w:rFonts w:ascii="Times New Roman" w:hAnsi="Times New Roman"/>
          <w:b/>
          <w:sz w:val="24"/>
          <w:szCs w:val="24"/>
        </w:rPr>
      </w:pPr>
      <w:r w:rsidRPr="00D04665">
        <w:rPr>
          <w:rFonts w:ascii="Times New Roman" w:hAnsi="Times New Roman"/>
          <w:b/>
          <w:sz w:val="24"/>
          <w:szCs w:val="24"/>
        </w:rPr>
        <w:t>Функции, состав и характеристика базовых учебных действий</w:t>
      </w:r>
    </w:p>
    <w:p w:rsidR="005B5BE4" w:rsidRPr="00D04665" w:rsidRDefault="005B5BE4" w:rsidP="00D04665">
      <w:pPr>
        <w:pStyle w:val="afe"/>
        <w:jc w:val="center"/>
        <w:rPr>
          <w:rFonts w:ascii="Times New Roman" w:hAnsi="Times New Roman"/>
          <w:b/>
          <w:sz w:val="24"/>
          <w:szCs w:val="24"/>
        </w:rPr>
      </w:pPr>
      <w:r w:rsidRPr="00D04665">
        <w:rPr>
          <w:rFonts w:ascii="Times New Roman" w:hAnsi="Times New Roman"/>
          <w:b/>
          <w:sz w:val="24"/>
          <w:szCs w:val="24"/>
        </w:rPr>
        <w:t>обучающихся с умственной отсталостью</w:t>
      </w:r>
      <w:r w:rsidR="00D04665">
        <w:rPr>
          <w:rFonts w:ascii="Times New Roman" w:hAnsi="Times New Roman"/>
          <w:b/>
          <w:sz w:val="24"/>
          <w:szCs w:val="24"/>
        </w:rPr>
        <w:t xml:space="preserve"> </w:t>
      </w:r>
      <w:r w:rsidRPr="00D04665">
        <w:rPr>
          <w:rFonts w:ascii="Times New Roman" w:hAnsi="Times New Roman"/>
          <w:b/>
          <w:sz w:val="24"/>
          <w:szCs w:val="24"/>
        </w:rPr>
        <w:t>(интеллектуальными нарушениями)</w:t>
      </w:r>
    </w:p>
    <w:p w:rsidR="00D04665" w:rsidRDefault="00D04665" w:rsidP="00D04665">
      <w:pPr>
        <w:pStyle w:val="afe"/>
        <w:jc w:val="both"/>
        <w:rPr>
          <w:rFonts w:ascii="Times New Roman" w:hAnsi="Times New Roman"/>
          <w:sz w:val="24"/>
          <w:szCs w:val="24"/>
        </w:rPr>
      </w:pP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sz w:val="24"/>
          <w:szCs w:val="24"/>
        </w:rPr>
        <w:lastRenderedPageBreak/>
        <w:t>Современные подходы к повышению эффективности обучения предпола</w:t>
      </w:r>
      <w:r w:rsidRPr="00D04665">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D04665">
        <w:rPr>
          <w:rFonts w:ascii="Times New Roman" w:hAnsi="Times New Roman"/>
          <w:sz w:val="24"/>
          <w:szCs w:val="24"/>
        </w:rPr>
        <w:softHyphen/>
        <w:t>мание уделяется развитию и коррекции мо</w:t>
      </w:r>
      <w:r w:rsidRPr="00D04665">
        <w:rPr>
          <w:rFonts w:ascii="Times New Roman" w:hAnsi="Times New Roman"/>
          <w:sz w:val="24"/>
          <w:szCs w:val="24"/>
        </w:rPr>
        <w:softHyphen/>
        <w:t>ти</w:t>
      </w:r>
      <w:r w:rsidRPr="00D04665">
        <w:rPr>
          <w:rFonts w:ascii="Times New Roman" w:hAnsi="Times New Roman"/>
          <w:sz w:val="24"/>
          <w:szCs w:val="24"/>
        </w:rPr>
        <w:softHyphen/>
        <w:t>ва</w:t>
      </w:r>
      <w:r w:rsidRPr="00D04665">
        <w:rPr>
          <w:rFonts w:ascii="Times New Roman" w:hAnsi="Times New Roman"/>
          <w:sz w:val="24"/>
          <w:szCs w:val="24"/>
        </w:rPr>
        <w:softHyphen/>
        <w:t>ци</w:t>
      </w:r>
      <w:r w:rsidRPr="00D04665">
        <w:rPr>
          <w:rFonts w:ascii="Times New Roman" w:hAnsi="Times New Roman"/>
          <w:sz w:val="24"/>
          <w:szCs w:val="24"/>
        </w:rPr>
        <w:softHyphen/>
        <w:t>он</w:t>
      </w:r>
      <w:r w:rsidRPr="00D04665">
        <w:rPr>
          <w:rFonts w:ascii="Times New Roman" w:hAnsi="Times New Roman"/>
          <w:sz w:val="24"/>
          <w:szCs w:val="24"/>
        </w:rPr>
        <w:softHyphen/>
        <w:t>но</w:t>
      </w:r>
      <w:r w:rsidRPr="00D04665">
        <w:rPr>
          <w:rFonts w:ascii="Times New Roman" w:hAnsi="Times New Roman"/>
          <w:sz w:val="24"/>
          <w:szCs w:val="24"/>
        </w:rPr>
        <w:softHyphen/>
        <w:t>го и операционного компонентов учебной деятельности, т.к. они во многом оп</w:t>
      </w:r>
      <w:r w:rsidRPr="00D04665">
        <w:rPr>
          <w:rFonts w:ascii="Times New Roman" w:hAnsi="Times New Roman"/>
          <w:sz w:val="24"/>
          <w:szCs w:val="24"/>
        </w:rPr>
        <w:softHyphen/>
        <w:t xml:space="preserve">ределяют уровень ее сформированности и успешность обучения школьника. </w:t>
      </w:r>
    </w:p>
    <w:p w:rsidR="005B5BE4" w:rsidRPr="00D04665" w:rsidRDefault="005B5BE4" w:rsidP="00D04665">
      <w:pPr>
        <w:pStyle w:val="afe"/>
        <w:jc w:val="both"/>
        <w:rPr>
          <w:rFonts w:ascii="Times New Roman" w:hAnsi="Times New Roman"/>
          <w:sz w:val="24"/>
          <w:szCs w:val="24"/>
          <w:u w:val="single"/>
        </w:rPr>
      </w:pPr>
      <w:r w:rsidRPr="00D04665">
        <w:rPr>
          <w:rFonts w:ascii="Times New Roman" w:hAnsi="Times New Roman"/>
          <w:sz w:val="24"/>
          <w:szCs w:val="24"/>
        </w:rPr>
        <w:t xml:space="preserve">В качестве базовых учебных действий рассматриваются </w:t>
      </w:r>
      <w:r w:rsidRPr="00D04665">
        <w:rPr>
          <w:rFonts w:ascii="Times New Roman" w:hAnsi="Times New Roman"/>
          <w:sz w:val="24"/>
          <w:szCs w:val="24"/>
          <w:u w:val="single"/>
        </w:rPr>
        <w:t xml:space="preserve">операционные, мотивационные, целевые и оценочные. </w:t>
      </w: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b/>
          <w:sz w:val="24"/>
          <w:szCs w:val="24"/>
        </w:rPr>
        <w:t>Функции базовых учебных действий</w:t>
      </w:r>
      <w:r w:rsidRPr="00D04665">
        <w:rPr>
          <w:rFonts w:ascii="Times New Roman" w:hAnsi="Times New Roman"/>
          <w:sz w:val="24"/>
          <w:szCs w:val="24"/>
        </w:rPr>
        <w:t>:</w:t>
      </w:r>
    </w:p>
    <w:p w:rsidR="005B5BE4" w:rsidRPr="00D04665" w:rsidRDefault="005B5BE4" w:rsidP="004448B6">
      <w:pPr>
        <w:pStyle w:val="afe"/>
        <w:numPr>
          <w:ilvl w:val="0"/>
          <w:numId w:val="90"/>
        </w:numPr>
        <w:jc w:val="both"/>
        <w:rPr>
          <w:rFonts w:ascii="Times New Roman" w:hAnsi="Times New Roman"/>
          <w:sz w:val="24"/>
          <w:szCs w:val="24"/>
        </w:rPr>
      </w:pPr>
      <w:r w:rsidRPr="00D04665">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D04665" w:rsidRDefault="005B5BE4" w:rsidP="004448B6">
      <w:pPr>
        <w:pStyle w:val="afe"/>
        <w:numPr>
          <w:ilvl w:val="0"/>
          <w:numId w:val="90"/>
        </w:numPr>
        <w:jc w:val="both"/>
        <w:rPr>
          <w:rFonts w:ascii="Times New Roman" w:hAnsi="Times New Roman"/>
          <w:sz w:val="24"/>
          <w:szCs w:val="24"/>
        </w:rPr>
      </w:pPr>
      <w:r w:rsidRPr="00D04665">
        <w:rPr>
          <w:rFonts w:ascii="Times New Roman" w:hAnsi="Times New Roman"/>
          <w:sz w:val="24"/>
          <w:szCs w:val="24"/>
        </w:rPr>
        <w:t>реализация преемственности обучения на всех ступенях образования;</w:t>
      </w:r>
    </w:p>
    <w:p w:rsidR="005B5BE4" w:rsidRPr="00D04665" w:rsidRDefault="005B5BE4" w:rsidP="004448B6">
      <w:pPr>
        <w:pStyle w:val="afe"/>
        <w:numPr>
          <w:ilvl w:val="0"/>
          <w:numId w:val="90"/>
        </w:numPr>
        <w:jc w:val="both"/>
        <w:rPr>
          <w:rFonts w:ascii="Times New Roman" w:hAnsi="Times New Roman"/>
          <w:sz w:val="24"/>
          <w:szCs w:val="24"/>
        </w:rPr>
      </w:pPr>
      <w:r w:rsidRPr="00D04665">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D04665">
        <w:rPr>
          <w:rFonts w:ascii="Times New Roman" w:hAnsi="Times New Roman"/>
          <w:sz w:val="24"/>
          <w:szCs w:val="24"/>
        </w:rPr>
        <w:softHyphen/>
        <w:t xml:space="preserve">нейшей трудовой деятельности; </w:t>
      </w:r>
    </w:p>
    <w:p w:rsidR="005B5BE4" w:rsidRPr="00D04665" w:rsidRDefault="005B5BE4" w:rsidP="004448B6">
      <w:pPr>
        <w:pStyle w:val="afe"/>
        <w:numPr>
          <w:ilvl w:val="0"/>
          <w:numId w:val="90"/>
        </w:numPr>
        <w:jc w:val="both"/>
        <w:rPr>
          <w:rFonts w:ascii="Times New Roman" w:hAnsi="Times New Roman"/>
          <w:sz w:val="24"/>
          <w:szCs w:val="24"/>
        </w:rPr>
      </w:pPr>
      <w:r w:rsidRPr="00D04665">
        <w:rPr>
          <w:rFonts w:ascii="Times New Roman" w:hAnsi="Times New Roman"/>
          <w:sz w:val="24"/>
          <w:szCs w:val="24"/>
        </w:rPr>
        <w:t xml:space="preserve">обеспечение целостности  развития личности обучающегося. </w:t>
      </w:r>
    </w:p>
    <w:p w:rsidR="00DE4450" w:rsidRDefault="00DE4450" w:rsidP="00D04665">
      <w:pPr>
        <w:pStyle w:val="afe"/>
        <w:jc w:val="both"/>
        <w:rPr>
          <w:rFonts w:ascii="Times New Roman" w:hAnsi="Times New Roman"/>
          <w:sz w:val="24"/>
          <w:szCs w:val="24"/>
        </w:rPr>
      </w:pPr>
    </w:p>
    <w:p w:rsidR="005B5BE4" w:rsidRPr="00D04665" w:rsidRDefault="005B5BE4" w:rsidP="00D04665">
      <w:pPr>
        <w:pStyle w:val="afe"/>
        <w:jc w:val="both"/>
        <w:rPr>
          <w:rFonts w:ascii="Times New Roman" w:hAnsi="Times New Roman"/>
          <w:b/>
          <w:sz w:val="24"/>
          <w:szCs w:val="24"/>
        </w:rPr>
      </w:pPr>
      <w:r w:rsidRPr="00D04665">
        <w:rPr>
          <w:rFonts w:ascii="Times New Roman" w:hAnsi="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D04665">
        <w:rPr>
          <w:rFonts w:ascii="Times New Roman" w:hAnsi="Times New Roman"/>
          <w:sz w:val="24"/>
          <w:szCs w:val="24"/>
        </w:rPr>
        <w:softHyphen/>
        <w:t>че</w:t>
      </w:r>
      <w:r w:rsidRPr="00D04665">
        <w:rPr>
          <w:rFonts w:ascii="Times New Roman" w:hAnsi="Times New Roman"/>
          <w:sz w:val="24"/>
          <w:szCs w:val="24"/>
        </w:rPr>
        <w:softHyphen/>
        <w:t>ния и осознанное отношение к обучению, с другой ― составляют ос</w:t>
      </w:r>
      <w:r w:rsidRPr="00D04665">
        <w:rPr>
          <w:rFonts w:ascii="Times New Roman" w:hAnsi="Times New Roman"/>
          <w:sz w:val="24"/>
          <w:szCs w:val="24"/>
        </w:rPr>
        <w:softHyphen/>
        <w:t>но</w:t>
      </w:r>
      <w:r w:rsidRPr="00D04665">
        <w:rPr>
          <w:rFonts w:ascii="Times New Roman" w:hAnsi="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sz w:val="24"/>
          <w:szCs w:val="24"/>
        </w:rPr>
        <w:t>1. </w:t>
      </w:r>
      <w:r w:rsidRPr="00A54491">
        <w:rPr>
          <w:rFonts w:ascii="Times New Roman" w:hAnsi="Times New Roman"/>
          <w:b/>
          <w:sz w:val="24"/>
          <w:szCs w:val="24"/>
        </w:rPr>
        <w:t>Личностные</w:t>
      </w:r>
      <w:r w:rsidRPr="00D04665">
        <w:rPr>
          <w:rFonts w:ascii="Times New Roman" w:hAnsi="Times New Roman"/>
          <w:sz w:val="24"/>
          <w:szCs w:val="24"/>
        </w:rPr>
        <w:t xml:space="preserve">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sz w:val="24"/>
          <w:szCs w:val="24"/>
        </w:rPr>
        <w:t>2. </w:t>
      </w:r>
      <w:r w:rsidRPr="00A54491">
        <w:rPr>
          <w:rFonts w:ascii="Times New Roman" w:hAnsi="Times New Roman"/>
          <w:b/>
          <w:sz w:val="24"/>
          <w:szCs w:val="24"/>
        </w:rPr>
        <w:t>Коммуникативные</w:t>
      </w:r>
      <w:r w:rsidRPr="00D04665">
        <w:rPr>
          <w:rFonts w:ascii="Times New Roman" w:hAnsi="Times New Roman"/>
          <w:sz w:val="24"/>
          <w:szCs w:val="24"/>
        </w:rPr>
        <w:t xml:space="preserve"> учебные действия обеспечивают способность вступать в коммуникацию с взрослыми и сверстниками в процессе обучения.</w:t>
      </w: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sz w:val="24"/>
          <w:szCs w:val="24"/>
        </w:rPr>
        <w:t>3. </w:t>
      </w:r>
      <w:r w:rsidRPr="00A54491">
        <w:rPr>
          <w:rFonts w:ascii="Times New Roman" w:hAnsi="Times New Roman"/>
          <w:b/>
          <w:sz w:val="24"/>
          <w:szCs w:val="24"/>
        </w:rPr>
        <w:t>Регулятивные</w:t>
      </w:r>
      <w:r w:rsidRPr="00D04665">
        <w:rPr>
          <w:rFonts w:ascii="Times New Roman" w:hAnsi="Times New Roman"/>
          <w:sz w:val="24"/>
          <w:szCs w:val="24"/>
        </w:rPr>
        <w:t xml:space="preserve">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sz w:val="24"/>
          <w:szCs w:val="24"/>
        </w:rPr>
        <w:t>4. </w:t>
      </w:r>
      <w:r w:rsidRPr="00A54491">
        <w:rPr>
          <w:rFonts w:ascii="Times New Roman" w:hAnsi="Times New Roman"/>
          <w:b/>
          <w:sz w:val="24"/>
          <w:szCs w:val="24"/>
        </w:rPr>
        <w:t>Познавательные</w:t>
      </w:r>
      <w:r w:rsidRPr="00D04665">
        <w:rPr>
          <w:rFonts w:ascii="Times New Roman" w:hAnsi="Times New Roman"/>
          <w:sz w:val="24"/>
          <w:szCs w:val="24"/>
        </w:rPr>
        <w:t xml:space="preserve">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D04665" w:rsidRDefault="005B5BE4" w:rsidP="00D04665">
      <w:pPr>
        <w:pStyle w:val="afe"/>
        <w:jc w:val="both"/>
        <w:rPr>
          <w:rFonts w:ascii="Times New Roman" w:hAnsi="Times New Roman"/>
          <w:sz w:val="24"/>
          <w:szCs w:val="24"/>
        </w:rPr>
      </w:pPr>
      <w:r w:rsidRPr="00D04665">
        <w:rPr>
          <w:rFonts w:ascii="Times New Roman" w:hAnsi="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DE4450" w:rsidRDefault="00DE4450" w:rsidP="00D04665">
      <w:pPr>
        <w:spacing w:after="0" w:line="360" w:lineRule="auto"/>
        <w:ind w:firstLine="709"/>
        <w:jc w:val="center"/>
        <w:rPr>
          <w:rFonts w:ascii="Times New Roman" w:hAnsi="Times New Roman" w:cs="Times New Roman"/>
          <w:b/>
          <w:color w:val="auto"/>
          <w:sz w:val="24"/>
          <w:szCs w:val="24"/>
        </w:rPr>
      </w:pPr>
    </w:p>
    <w:p w:rsidR="005B5BE4" w:rsidRPr="00D04665" w:rsidRDefault="005B5BE4" w:rsidP="00D04665">
      <w:pPr>
        <w:spacing w:after="0" w:line="360" w:lineRule="auto"/>
        <w:ind w:firstLine="709"/>
        <w:jc w:val="center"/>
        <w:rPr>
          <w:rFonts w:ascii="Times New Roman" w:hAnsi="Times New Roman" w:cs="Times New Roman"/>
          <w:b/>
          <w:sz w:val="24"/>
          <w:szCs w:val="24"/>
          <w:u w:val="single"/>
        </w:rPr>
      </w:pPr>
      <w:r w:rsidRPr="00D04665">
        <w:rPr>
          <w:rFonts w:ascii="Times New Roman" w:hAnsi="Times New Roman" w:cs="Times New Roman"/>
          <w:b/>
          <w:color w:val="auto"/>
          <w:sz w:val="24"/>
          <w:szCs w:val="24"/>
        </w:rPr>
        <w:t>Характеристика базовых учебных действий</w:t>
      </w:r>
    </w:p>
    <w:p w:rsidR="00DE4450" w:rsidRPr="007B48EB" w:rsidRDefault="00DE4450" w:rsidP="00DE4450">
      <w:pPr>
        <w:spacing w:after="0" w:line="360" w:lineRule="auto"/>
        <w:ind w:firstLine="709"/>
        <w:jc w:val="center"/>
        <w:rPr>
          <w:rFonts w:ascii="Times New Roman" w:hAnsi="Times New Roman" w:cs="Times New Roman"/>
          <w:color w:val="auto"/>
          <w:sz w:val="24"/>
          <w:szCs w:val="24"/>
        </w:rPr>
      </w:pPr>
      <w:r w:rsidRPr="007B48EB">
        <w:rPr>
          <w:rFonts w:ascii="Times New Roman" w:hAnsi="Times New Roman" w:cs="Times New Roman"/>
          <w:b/>
          <w:color w:val="auto"/>
          <w:sz w:val="24"/>
          <w:szCs w:val="24"/>
          <w:lang w:val="en-US"/>
        </w:rPr>
        <w:t>I</w:t>
      </w:r>
      <w:r w:rsidRPr="007B48EB">
        <w:rPr>
          <w:rFonts w:ascii="Times New Roman" w:hAnsi="Times New Roman" w:cs="Times New Roman"/>
          <w:b/>
          <w:color w:val="auto"/>
          <w:sz w:val="24"/>
          <w:szCs w:val="24"/>
        </w:rPr>
        <w:t xml:space="preserve"> -</w:t>
      </w:r>
      <w:r w:rsidRPr="007B48EB">
        <w:rPr>
          <w:rFonts w:ascii="Times New Roman" w:hAnsi="Times New Roman" w:cs="Times New Roman"/>
          <w:b/>
          <w:color w:val="auto"/>
          <w:sz w:val="24"/>
          <w:szCs w:val="24"/>
          <w:lang w:val="en-US"/>
        </w:rPr>
        <w:t>IV</w:t>
      </w:r>
      <w:r w:rsidRPr="007B48EB">
        <w:rPr>
          <w:rFonts w:ascii="Times New Roman" w:hAnsi="Times New Roman" w:cs="Times New Roman"/>
          <w:b/>
          <w:color w:val="auto"/>
          <w:sz w:val="24"/>
          <w:szCs w:val="24"/>
        </w:rPr>
        <w:t xml:space="preserve"> классы</w:t>
      </w:r>
    </w:p>
    <w:p w:rsidR="005B5BE4" w:rsidRPr="007B48EB" w:rsidRDefault="005B5BE4">
      <w:pPr>
        <w:pStyle w:val="aff3"/>
        <w:spacing w:after="0" w:line="360" w:lineRule="auto"/>
        <w:ind w:left="709"/>
        <w:jc w:val="center"/>
        <w:rPr>
          <w:rFonts w:ascii="Times New Roman" w:hAnsi="Times New Roman"/>
          <w:sz w:val="24"/>
          <w:szCs w:val="24"/>
        </w:rPr>
      </w:pPr>
      <w:r w:rsidRPr="007B48EB">
        <w:rPr>
          <w:rFonts w:ascii="Times New Roman" w:hAnsi="Times New Roman"/>
          <w:sz w:val="24"/>
          <w:szCs w:val="24"/>
          <w:u w:val="single"/>
        </w:rPr>
        <w:t>Личностные учебные действия</w:t>
      </w:r>
    </w:p>
    <w:p w:rsidR="00D04665" w:rsidRPr="0034165A" w:rsidRDefault="005B5BE4" w:rsidP="004448B6">
      <w:pPr>
        <w:pStyle w:val="afe"/>
        <w:numPr>
          <w:ilvl w:val="0"/>
          <w:numId w:val="91"/>
        </w:numPr>
        <w:ind w:left="284" w:hanging="284"/>
        <w:jc w:val="both"/>
        <w:rPr>
          <w:rFonts w:ascii="Times New Roman" w:hAnsi="Times New Roman"/>
          <w:sz w:val="24"/>
          <w:szCs w:val="24"/>
          <w:u w:val="single"/>
        </w:rPr>
      </w:pPr>
      <w:r w:rsidRPr="0034165A">
        <w:rPr>
          <w:rFonts w:ascii="Times New Roman" w:hAnsi="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D04665" w:rsidRPr="0034165A" w:rsidRDefault="005B5BE4" w:rsidP="004448B6">
      <w:pPr>
        <w:pStyle w:val="afe"/>
        <w:numPr>
          <w:ilvl w:val="0"/>
          <w:numId w:val="91"/>
        </w:numPr>
        <w:ind w:left="284" w:hanging="284"/>
        <w:jc w:val="both"/>
        <w:rPr>
          <w:rFonts w:ascii="Times New Roman" w:hAnsi="Times New Roman"/>
          <w:sz w:val="24"/>
          <w:szCs w:val="24"/>
          <w:u w:val="single"/>
        </w:rPr>
      </w:pPr>
      <w:r w:rsidRPr="0034165A">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D04665" w:rsidRPr="0034165A" w:rsidRDefault="005B5BE4" w:rsidP="004448B6">
      <w:pPr>
        <w:pStyle w:val="afe"/>
        <w:numPr>
          <w:ilvl w:val="0"/>
          <w:numId w:val="91"/>
        </w:numPr>
        <w:ind w:left="284" w:hanging="284"/>
        <w:jc w:val="both"/>
        <w:rPr>
          <w:rFonts w:ascii="Times New Roman" w:hAnsi="Times New Roman"/>
          <w:sz w:val="24"/>
          <w:szCs w:val="24"/>
          <w:u w:val="single"/>
        </w:rPr>
      </w:pPr>
      <w:r w:rsidRPr="0034165A">
        <w:rPr>
          <w:rFonts w:ascii="Times New Roman" w:hAnsi="Times New Roman"/>
          <w:sz w:val="24"/>
          <w:szCs w:val="24"/>
        </w:rPr>
        <w:t>положительное отношение к окружающей действительности, готовность к ор</w:t>
      </w:r>
      <w:r w:rsidRPr="0034165A">
        <w:rPr>
          <w:rFonts w:ascii="Times New Roman" w:hAnsi="Times New Roman"/>
          <w:sz w:val="24"/>
          <w:szCs w:val="24"/>
        </w:rPr>
        <w:softHyphen/>
        <w:t>га</w:t>
      </w:r>
      <w:r w:rsidRPr="0034165A">
        <w:rPr>
          <w:rFonts w:ascii="Times New Roman" w:hAnsi="Times New Roman"/>
          <w:sz w:val="24"/>
          <w:szCs w:val="24"/>
        </w:rPr>
        <w:softHyphen/>
        <w:t>низации взаимодействия с не</w:t>
      </w:r>
      <w:r w:rsidR="00D04665" w:rsidRPr="0034165A">
        <w:rPr>
          <w:rFonts w:ascii="Times New Roman" w:hAnsi="Times New Roman"/>
          <w:sz w:val="24"/>
          <w:szCs w:val="24"/>
        </w:rPr>
        <w:t>й и эстетическому ее восприятию;</w:t>
      </w:r>
    </w:p>
    <w:p w:rsidR="00D04665" w:rsidRPr="0034165A" w:rsidRDefault="005B5BE4" w:rsidP="004448B6">
      <w:pPr>
        <w:pStyle w:val="afe"/>
        <w:numPr>
          <w:ilvl w:val="0"/>
          <w:numId w:val="91"/>
        </w:numPr>
        <w:ind w:left="284" w:hanging="284"/>
        <w:jc w:val="both"/>
        <w:rPr>
          <w:rFonts w:ascii="Times New Roman" w:hAnsi="Times New Roman"/>
          <w:sz w:val="24"/>
          <w:szCs w:val="24"/>
          <w:u w:val="single"/>
        </w:rPr>
      </w:pPr>
      <w:r w:rsidRPr="0034165A">
        <w:rPr>
          <w:rFonts w:ascii="Times New Roman" w:hAnsi="Times New Roman"/>
          <w:sz w:val="24"/>
          <w:szCs w:val="24"/>
        </w:rPr>
        <w:t>целостный, социально ориентированный взгляд на мир в единстве его природной и социальной частей;</w:t>
      </w:r>
    </w:p>
    <w:p w:rsidR="00D04665" w:rsidRPr="0034165A" w:rsidRDefault="005B5BE4" w:rsidP="004448B6">
      <w:pPr>
        <w:pStyle w:val="afe"/>
        <w:numPr>
          <w:ilvl w:val="0"/>
          <w:numId w:val="91"/>
        </w:numPr>
        <w:ind w:left="284" w:hanging="284"/>
        <w:jc w:val="both"/>
        <w:rPr>
          <w:rFonts w:ascii="Times New Roman" w:hAnsi="Times New Roman"/>
          <w:sz w:val="24"/>
          <w:szCs w:val="24"/>
          <w:u w:val="single"/>
        </w:rPr>
      </w:pPr>
      <w:r w:rsidRPr="0034165A">
        <w:rPr>
          <w:rFonts w:ascii="Times New Roman" w:hAnsi="Times New Roman"/>
          <w:sz w:val="24"/>
          <w:szCs w:val="24"/>
        </w:rPr>
        <w:t>самостоятельность в выполнении учебных заданий, поручений, договореннос</w:t>
      </w:r>
      <w:r w:rsidRPr="0034165A">
        <w:rPr>
          <w:rFonts w:ascii="Times New Roman" w:hAnsi="Times New Roman"/>
          <w:sz w:val="24"/>
          <w:szCs w:val="24"/>
        </w:rPr>
        <w:softHyphen/>
        <w:t>тей;</w:t>
      </w:r>
    </w:p>
    <w:p w:rsidR="00D04665" w:rsidRPr="0034165A" w:rsidRDefault="005B5BE4" w:rsidP="004448B6">
      <w:pPr>
        <w:pStyle w:val="afe"/>
        <w:numPr>
          <w:ilvl w:val="0"/>
          <w:numId w:val="91"/>
        </w:numPr>
        <w:ind w:left="284" w:hanging="284"/>
        <w:jc w:val="both"/>
        <w:rPr>
          <w:rFonts w:ascii="Times New Roman" w:hAnsi="Times New Roman"/>
          <w:sz w:val="24"/>
          <w:szCs w:val="24"/>
          <w:u w:val="single"/>
        </w:rPr>
      </w:pPr>
      <w:r w:rsidRPr="0034165A">
        <w:rPr>
          <w:rFonts w:ascii="Times New Roman" w:hAnsi="Times New Roman"/>
          <w:sz w:val="24"/>
          <w:szCs w:val="24"/>
        </w:rPr>
        <w:t>понимание личной от</w:t>
      </w:r>
      <w:r w:rsidRPr="0034165A">
        <w:rPr>
          <w:rFonts w:ascii="Times New Roman" w:hAnsi="Times New Roman"/>
          <w:sz w:val="24"/>
          <w:szCs w:val="24"/>
        </w:rPr>
        <w:softHyphen/>
        <w:t>вет</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вен</w:t>
      </w:r>
      <w:r w:rsidRPr="0034165A">
        <w:rPr>
          <w:rFonts w:ascii="Times New Roman" w:hAnsi="Times New Roman"/>
          <w:sz w:val="24"/>
          <w:szCs w:val="24"/>
        </w:rPr>
        <w:softHyphen/>
        <w:t>ности за свои поступки на основе пред</w:t>
      </w:r>
      <w:r w:rsidRPr="0034165A">
        <w:rPr>
          <w:rFonts w:ascii="Times New Roman" w:hAnsi="Times New Roman"/>
          <w:sz w:val="24"/>
          <w:szCs w:val="24"/>
        </w:rPr>
        <w:softHyphen/>
        <w:t>с</w:t>
      </w:r>
      <w:r w:rsidRPr="0034165A">
        <w:rPr>
          <w:rFonts w:ascii="Times New Roman" w:hAnsi="Times New Roman"/>
          <w:sz w:val="24"/>
          <w:szCs w:val="24"/>
        </w:rPr>
        <w:softHyphen/>
        <w:t>тавлений об эти</w:t>
      </w:r>
      <w:r w:rsidRPr="0034165A">
        <w:rPr>
          <w:rFonts w:ascii="Times New Roman" w:hAnsi="Times New Roman"/>
          <w:sz w:val="24"/>
          <w:szCs w:val="24"/>
        </w:rPr>
        <w:softHyphen/>
        <w:t xml:space="preserve">ческих нормах и правилах поведения в современном обществе; </w:t>
      </w:r>
    </w:p>
    <w:p w:rsidR="005B5BE4" w:rsidRPr="0034165A" w:rsidRDefault="005B5BE4" w:rsidP="004448B6">
      <w:pPr>
        <w:pStyle w:val="afe"/>
        <w:numPr>
          <w:ilvl w:val="0"/>
          <w:numId w:val="91"/>
        </w:numPr>
        <w:ind w:left="284" w:hanging="284"/>
        <w:jc w:val="both"/>
        <w:rPr>
          <w:rFonts w:ascii="Times New Roman" w:hAnsi="Times New Roman"/>
          <w:sz w:val="24"/>
          <w:szCs w:val="24"/>
          <w:u w:val="single"/>
        </w:rPr>
      </w:pPr>
      <w:r w:rsidRPr="0034165A">
        <w:rPr>
          <w:rFonts w:ascii="Times New Roman" w:hAnsi="Times New Roman"/>
          <w:sz w:val="24"/>
          <w:szCs w:val="24"/>
        </w:rPr>
        <w:lastRenderedPageBreak/>
        <w:t>готовность к безопасному и бережному поведению в природе и обществе.</w:t>
      </w:r>
    </w:p>
    <w:p w:rsidR="005B5BE4" w:rsidRPr="007B48EB" w:rsidRDefault="005B5BE4">
      <w:pPr>
        <w:pStyle w:val="aff3"/>
        <w:spacing w:after="0" w:line="360" w:lineRule="auto"/>
        <w:ind w:left="709"/>
        <w:jc w:val="center"/>
        <w:rPr>
          <w:rFonts w:ascii="Times New Roman" w:hAnsi="Times New Roman"/>
          <w:sz w:val="24"/>
          <w:szCs w:val="24"/>
        </w:rPr>
      </w:pPr>
      <w:r w:rsidRPr="007B48EB">
        <w:rPr>
          <w:rFonts w:ascii="Times New Roman" w:hAnsi="Times New Roman"/>
          <w:sz w:val="24"/>
          <w:szCs w:val="24"/>
          <w:u w:val="single"/>
        </w:rPr>
        <w:t>Коммуникативные учебные действия</w:t>
      </w:r>
    </w:p>
    <w:p w:rsidR="005B5BE4" w:rsidRPr="0034165A" w:rsidRDefault="005B5BE4" w:rsidP="004448B6">
      <w:pPr>
        <w:pStyle w:val="afe"/>
        <w:numPr>
          <w:ilvl w:val="0"/>
          <w:numId w:val="92"/>
        </w:numPr>
        <w:ind w:left="284" w:hanging="284"/>
        <w:jc w:val="both"/>
        <w:rPr>
          <w:rFonts w:ascii="Times New Roman" w:hAnsi="Times New Roman"/>
          <w:sz w:val="24"/>
          <w:szCs w:val="24"/>
        </w:rPr>
      </w:pPr>
      <w:r w:rsidRPr="0034165A">
        <w:rPr>
          <w:rFonts w:ascii="Times New Roman" w:hAnsi="Times New Roman"/>
          <w:sz w:val="24"/>
          <w:szCs w:val="24"/>
        </w:rPr>
        <w:t xml:space="preserve">Коммуникативные учебные действия включают следующие умения: </w:t>
      </w:r>
    </w:p>
    <w:p w:rsidR="005B5BE4" w:rsidRPr="0034165A" w:rsidRDefault="005B5BE4" w:rsidP="004448B6">
      <w:pPr>
        <w:pStyle w:val="afe"/>
        <w:numPr>
          <w:ilvl w:val="0"/>
          <w:numId w:val="92"/>
        </w:numPr>
        <w:ind w:left="284" w:hanging="284"/>
        <w:jc w:val="both"/>
        <w:rPr>
          <w:rFonts w:ascii="Times New Roman" w:hAnsi="Times New Roman"/>
          <w:sz w:val="24"/>
          <w:szCs w:val="24"/>
        </w:rPr>
      </w:pPr>
      <w:r w:rsidRPr="0034165A">
        <w:rPr>
          <w:rFonts w:ascii="Times New Roman" w:hAnsi="Times New Roman"/>
          <w:sz w:val="24"/>
          <w:szCs w:val="24"/>
        </w:rPr>
        <w:t>всту</w:t>
      </w:r>
      <w:r w:rsidRPr="0034165A">
        <w:rPr>
          <w:rFonts w:ascii="Times New Roman" w:hAnsi="Times New Roman"/>
          <w:sz w:val="24"/>
          <w:szCs w:val="24"/>
        </w:rPr>
        <w:softHyphen/>
        <w:t>пать в контакт и работать в коллективе (учитель−</w:t>
      </w:r>
      <w:r w:rsidR="00D04665" w:rsidRPr="0034165A">
        <w:rPr>
          <w:rFonts w:ascii="Times New Roman" w:hAnsi="Times New Roman"/>
          <w:sz w:val="24"/>
          <w:szCs w:val="24"/>
        </w:rPr>
        <w:t xml:space="preserve"> </w:t>
      </w:r>
      <w:r w:rsidRPr="0034165A">
        <w:rPr>
          <w:rFonts w:ascii="Times New Roman" w:hAnsi="Times New Roman"/>
          <w:sz w:val="24"/>
          <w:szCs w:val="24"/>
        </w:rPr>
        <w:t>ученик, ученик–</w:t>
      </w:r>
      <w:r w:rsidR="00D04665" w:rsidRPr="0034165A">
        <w:rPr>
          <w:rFonts w:ascii="Times New Roman" w:hAnsi="Times New Roman"/>
          <w:sz w:val="24"/>
          <w:szCs w:val="24"/>
        </w:rPr>
        <w:t xml:space="preserve"> </w:t>
      </w:r>
      <w:r w:rsidRPr="0034165A">
        <w:rPr>
          <w:rFonts w:ascii="Times New Roman" w:hAnsi="Times New Roman"/>
          <w:sz w:val="24"/>
          <w:szCs w:val="24"/>
        </w:rPr>
        <w:t>уче</w:t>
      </w:r>
      <w:r w:rsidRPr="0034165A">
        <w:rPr>
          <w:rFonts w:ascii="Times New Roman" w:hAnsi="Times New Roman"/>
          <w:sz w:val="24"/>
          <w:szCs w:val="24"/>
        </w:rPr>
        <w:softHyphen/>
        <w:t>ник, ученик–класс, учитель−</w:t>
      </w:r>
      <w:r w:rsidR="00D04665" w:rsidRPr="0034165A">
        <w:rPr>
          <w:rFonts w:ascii="Times New Roman" w:hAnsi="Times New Roman"/>
          <w:sz w:val="24"/>
          <w:szCs w:val="24"/>
        </w:rPr>
        <w:t xml:space="preserve"> </w:t>
      </w:r>
      <w:r w:rsidRPr="0034165A">
        <w:rPr>
          <w:rFonts w:ascii="Times New Roman" w:hAnsi="Times New Roman"/>
          <w:sz w:val="24"/>
          <w:szCs w:val="24"/>
        </w:rPr>
        <w:t xml:space="preserve">класс); </w:t>
      </w:r>
    </w:p>
    <w:p w:rsidR="005B5BE4" w:rsidRPr="0034165A" w:rsidRDefault="005B5BE4" w:rsidP="004448B6">
      <w:pPr>
        <w:pStyle w:val="afe"/>
        <w:numPr>
          <w:ilvl w:val="0"/>
          <w:numId w:val="92"/>
        </w:numPr>
        <w:ind w:left="284" w:hanging="284"/>
        <w:jc w:val="both"/>
        <w:rPr>
          <w:rFonts w:ascii="Times New Roman" w:hAnsi="Times New Roman"/>
          <w:sz w:val="24"/>
          <w:szCs w:val="24"/>
        </w:rPr>
      </w:pPr>
      <w:r w:rsidRPr="0034165A">
        <w:rPr>
          <w:rFonts w:ascii="Times New Roman" w:hAnsi="Times New Roman"/>
          <w:sz w:val="24"/>
          <w:szCs w:val="24"/>
        </w:rPr>
        <w:t>использовать принятые ритуалы со</w:t>
      </w:r>
      <w:r w:rsidRPr="0034165A">
        <w:rPr>
          <w:rFonts w:ascii="Times New Roman" w:hAnsi="Times New Roman"/>
          <w:sz w:val="24"/>
          <w:szCs w:val="24"/>
        </w:rPr>
        <w:softHyphen/>
        <w:t>ци</w:t>
      </w:r>
      <w:r w:rsidRPr="0034165A">
        <w:rPr>
          <w:rFonts w:ascii="Times New Roman" w:hAnsi="Times New Roman"/>
          <w:sz w:val="24"/>
          <w:szCs w:val="24"/>
        </w:rPr>
        <w:softHyphen/>
        <w:t>аль</w:t>
      </w:r>
      <w:r w:rsidRPr="0034165A">
        <w:rPr>
          <w:rFonts w:ascii="Times New Roman" w:hAnsi="Times New Roman"/>
          <w:sz w:val="24"/>
          <w:szCs w:val="24"/>
        </w:rPr>
        <w:softHyphen/>
        <w:t>ного взаимодействия с одноклассниками и учителем</w:t>
      </w:r>
      <w:r w:rsidRPr="0034165A">
        <w:rPr>
          <w:rFonts w:ascii="Times New Roman" w:hAnsi="Times New Roman"/>
          <w:iCs/>
          <w:sz w:val="24"/>
          <w:szCs w:val="24"/>
        </w:rPr>
        <w:t xml:space="preserve">; </w:t>
      </w:r>
    </w:p>
    <w:p w:rsidR="005B5BE4" w:rsidRPr="0034165A" w:rsidRDefault="005B5BE4" w:rsidP="004448B6">
      <w:pPr>
        <w:pStyle w:val="afe"/>
        <w:numPr>
          <w:ilvl w:val="0"/>
          <w:numId w:val="92"/>
        </w:numPr>
        <w:ind w:left="284" w:hanging="284"/>
        <w:jc w:val="both"/>
        <w:rPr>
          <w:rFonts w:ascii="Times New Roman" w:hAnsi="Times New Roman"/>
          <w:sz w:val="24"/>
          <w:szCs w:val="24"/>
        </w:rPr>
      </w:pPr>
      <w:r w:rsidRPr="0034165A">
        <w:rPr>
          <w:rFonts w:ascii="Times New Roman" w:hAnsi="Times New Roman"/>
          <w:sz w:val="24"/>
          <w:szCs w:val="24"/>
        </w:rPr>
        <w:t>обращаться за по</w:t>
      </w:r>
      <w:r w:rsidRPr="0034165A">
        <w:rPr>
          <w:rFonts w:ascii="Times New Roman" w:hAnsi="Times New Roman"/>
          <w:sz w:val="24"/>
          <w:szCs w:val="24"/>
        </w:rPr>
        <w:softHyphen/>
        <w:t>мо</w:t>
      </w:r>
      <w:r w:rsidRPr="0034165A">
        <w:rPr>
          <w:rFonts w:ascii="Times New Roman" w:hAnsi="Times New Roman"/>
          <w:sz w:val="24"/>
          <w:szCs w:val="24"/>
        </w:rPr>
        <w:softHyphen/>
        <w:t>щью и при</w:t>
      </w:r>
      <w:r w:rsidRPr="0034165A">
        <w:rPr>
          <w:rFonts w:ascii="Times New Roman" w:hAnsi="Times New Roman"/>
          <w:sz w:val="24"/>
          <w:szCs w:val="24"/>
        </w:rPr>
        <w:softHyphen/>
        <w:t xml:space="preserve">нимать помощь; </w:t>
      </w:r>
    </w:p>
    <w:p w:rsidR="005B5BE4" w:rsidRPr="0034165A" w:rsidRDefault="005B5BE4" w:rsidP="004448B6">
      <w:pPr>
        <w:pStyle w:val="afe"/>
        <w:numPr>
          <w:ilvl w:val="0"/>
          <w:numId w:val="92"/>
        </w:numPr>
        <w:ind w:left="284" w:hanging="284"/>
        <w:jc w:val="both"/>
        <w:rPr>
          <w:rFonts w:ascii="Times New Roman" w:hAnsi="Times New Roman"/>
          <w:bCs/>
          <w:sz w:val="24"/>
          <w:szCs w:val="24"/>
        </w:rPr>
      </w:pPr>
      <w:r w:rsidRPr="0034165A">
        <w:rPr>
          <w:rFonts w:ascii="Times New Roman" w:hAnsi="Times New Roman"/>
          <w:sz w:val="24"/>
          <w:szCs w:val="24"/>
        </w:rPr>
        <w:t>слушать и понимать инструкцию к учебному за</w:t>
      </w:r>
      <w:r w:rsidRPr="0034165A">
        <w:rPr>
          <w:rFonts w:ascii="Times New Roman" w:hAnsi="Times New Roman"/>
          <w:sz w:val="24"/>
          <w:szCs w:val="24"/>
        </w:rPr>
        <w:softHyphen/>
        <w:t>да</w:t>
      </w:r>
      <w:r w:rsidRPr="0034165A">
        <w:rPr>
          <w:rFonts w:ascii="Times New Roman" w:hAnsi="Times New Roman"/>
          <w:sz w:val="24"/>
          <w:szCs w:val="24"/>
        </w:rPr>
        <w:softHyphen/>
        <w:t xml:space="preserve">нию в разных видах деятельности и быту; </w:t>
      </w:r>
    </w:p>
    <w:p w:rsidR="00D04665" w:rsidRPr="0034165A" w:rsidRDefault="005B5BE4" w:rsidP="004448B6">
      <w:pPr>
        <w:pStyle w:val="afe"/>
        <w:numPr>
          <w:ilvl w:val="0"/>
          <w:numId w:val="92"/>
        </w:numPr>
        <w:ind w:left="284" w:hanging="284"/>
        <w:jc w:val="both"/>
        <w:rPr>
          <w:rFonts w:ascii="Times New Roman" w:hAnsi="Times New Roman"/>
          <w:sz w:val="24"/>
          <w:szCs w:val="24"/>
        </w:rPr>
      </w:pPr>
      <w:r w:rsidRPr="0034165A">
        <w:rPr>
          <w:rFonts w:ascii="Times New Roman" w:hAnsi="Times New Roman"/>
          <w:bCs/>
          <w:sz w:val="24"/>
          <w:szCs w:val="24"/>
        </w:rPr>
        <w:t>сотрудничать с</w:t>
      </w:r>
      <w:r w:rsidR="00D04665" w:rsidRPr="0034165A">
        <w:rPr>
          <w:rFonts w:ascii="Times New Roman" w:hAnsi="Times New Roman"/>
          <w:bCs/>
          <w:sz w:val="24"/>
          <w:szCs w:val="24"/>
        </w:rPr>
        <w:t>о</w:t>
      </w:r>
      <w:r w:rsidRPr="0034165A">
        <w:rPr>
          <w:rFonts w:ascii="Times New Roman" w:hAnsi="Times New Roman"/>
          <w:bCs/>
          <w:sz w:val="24"/>
          <w:szCs w:val="24"/>
        </w:rPr>
        <w:t xml:space="preserve"> взрослыми и све</w:t>
      </w:r>
      <w:r w:rsidRPr="0034165A">
        <w:rPr>
          <w:rFonts w:ascii="Times New Roman" w:hAnsi="Times New Roman"/>
          <w:bCs/>
          <w:sz w:val="24"/>
          <w:szCs w:val="24"/>
        </w:rPr>
        <w:softHyphen/>
        <w:t>рстниками в разных социальных ситуациях;</w:t>
      </w:r>
    </w:p>
    <w:p w:rsidR="005B5BE4" w:rsidRPr="0034165A" w:rsidRDefault="005B5BE4" w:rsidP="004448B6">
      <w:pPr>
        <w:pStyle w:val="afe"/>
        <w:numPr>
          <w:ilvl w:val="0"/>
          <w:numId w:val="92"/>
        </w:numPr>
        <w:ind w:left="284" w:hanging="284"/>
        <w:jc w:val="both"/>
        <w:rPr>
          <w:rFonts w:ascii="Times New Roman" w:hAnsi="Times New Roman"/>
          <w:sz w:val="24"/>
          <w:szCs w:val="24"/>
        </w:rPr>
      </w:pPr>
      <w:r w:rsidRPr="0034165A">
        <w:rPr>
          <w:rFonts w:ascii="Times New Roman" w:hAnsi="Times New Roman"/>
          <w:sz w:val="24"/>
          <w:szCs w:val="24"/>
        </w:rPr>
        <w:t>доброжелательно относиться, со</w:t>
      </w:r>
      <w:r w:rsidRPr="0034165A">
        <w:rPr>
          <w:rFonts w:ascii="Times New Roman" w:hAnsi="Times New Roman"/>
          <w:sz w:val="24"/>
          <w:szCs w:val="24"/>
        </w:rPr>
        <w:softHyphen/>
        <w:t>переживать, кон</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ру</w:t>
      </w:r>
      <w:r w:rsidRPr="0034165A">
        <w:rPr>
          <w:rFonts w:ascii="Times New Roman" w:hAnsi="Times New Roman"/>
          <w:sz w:val="24"/>
          <w:szCs w:val="24"/>
        </w:rPr>
        <w:softHyphen/>
        <w:t>к</w:t>
      </w:r>
      <w:r w:rsidRPr="0034165A">
        <w:rPr>
          <w:rFonts w:ascii="Times New Roman" w:hAnsi="Times New Roman"/>
          <w:sz w:val="24"/>
          <w:szCs w:val="24"/>
        </w:rPr>
        <w:softHyphen/>
        <w:t>ти</w:t>
      </w:r>
      <w:r w:rsidRPr="0034165A">
        <w:rPr>
          <w:rFonts w:ascii="Times New Roman" w:hAnsi="Times New Roman"/>
          <w:sz w:val="24"/>
          <w:szCs w:val="24"/>
        </w:rPr>
        <w:softHyphen/>
        <w:t>в</w:t>
      </w:r>
      <w:r w:rsidRPr="0034165A">
        <w:rPr>
          <w:rFonts w:ascii="Times New Roman" w:hAnsi="Times New Roman"/>
          <w:sz w:val="24"/>
          <w:szCs w:val="24"/>
        </w:rPr>
        <w:softHyphen/>
        <w:t xml:space="preserve">но взаимодействовать с людьми; </w:t>
      </w:r>
    </w:p>
    <w:p w:rsidR="005B5BE4" w:rsidRPr="0034165A" w:rsidRDefault="005B5BE4" w:rsidP="004448B6">
      <w:pPr>
        <w:pStyle w:val="afe"/>
        <w:numPr>
          <w:ilvl w:val="0"/>
          <w:numId w:val="92"/>
        </w:numPr>
        <w:ind w:left="284" w:hanging="284"/>
        <w:jc w:val="both"/>
        <w:rPr>
          <w:rFonts w:ascii="Times New Roman" w:hAnsi="Times New Roman"/>
          <w:sz w:val="24"/>
          <w:szCs w:val="24"/>
          <w:u w:val="single"/>
        </w:rPr>
      </w:pPr>
      <w:r w:rsidRPr="0034165A">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7B48EB" w:rsidRDefault="005B5BE4">
      <w:pPr>
        <w:pStyle w:val="aff3"/>
        <w:spacing w:after="0" w:line="360" w:lineRule="auto"/>
        <w:ind w:left="709"/>
        <w:jc w:val="center"/>
        <w:rPr>
          <w:rFonts w:ascii="Times New Roman" w:hAnsi="Times New Roman"/>
          <w:sz w:val="24"/>
          <w:szCs w:val="24"/>
        </w:rPr>
      </w:pPr>
      <w:r w:rsidRPr="007B48EB">
        <w:rPr>
          <w:rFonts w:ascii="Times New Roman" w:hAnsi="Times New Roman"/>
          <w:sz w:val="24"/>
          <w:szCs w:val="24"/>
          <w:u w:val="single"/>
        </w:rPr>
        <w:t>Регулятивные учебные действия:</w:t>
      </w:r>
    </w:p>
    <w:p w:rsidR="005B5BE4" w:rsidRPr="0034165A" w:rsidRDefault="005B5BE4" w:rsidP="0034165A">
      <w:pPr>
        <w:pStyle w:val="afe"/>
        <w:jc w:val="both"/>
        <w:rPr>
          <w:rFonts w:ascii="Times New Roman" w:hAnsi="Times New Roman"/>
          <w:sz w:val="24"/>
          <w:szCs w:val="24"/>
        </w:rPr>
      </w:pPr>
      <w:r w:rsidRPr="0034165A">
        <w:rPr>
          <w:rFonts w:ascii="Times New Roman" w:hAnsi="Times New Roman"/>
          <w:sz w:val="24"/>
          <w:szCs w:val="24"/>
        </w:rPr>
        <w:t xml:space="preserve">Регулятивные учебные действия включают следующие умения: </w:t>
      </w:r>
    </w:p>
    <w:p w:rsidR="005B5BE4" w:rsidRPr="0034165A" w:rsidRDefault="005B5BE4" w:rsidP="004448B6">
      <w:pPr>
        <w:pStyle w:val="afe"/>
        <w:numPr>
          <w:ilvl w:val="0"/>
          <w:numId w:val="93"/>
        </w:numPr>
        <w:ind w:left="284" w:hanging="284"/>
        <w:jc w:val="both"/>
        <w:rPr>
          <w:rFonts w:ascii="Times New Roman" w:hAnsi="Times New Roman"/>
          <w:sz w:val="24"/>
          <w:szCs w:val="24"/>
        </w:rPr>
      </w:pPr>
      <w:r w:rsidRPr="0034165A">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p w:rsidR="005B5BE4" w:rsidRPr="0034165A" w:rsidRDefault="005B5BE4" w:rsidP="004448B6">
      <w:pPr>
        <w:pStyle w:val="afe"/>
        <w:numPr>
          <w:ilvl w:val="0"/>
          <w:numId w:val="93"/>
        </w:numPr>
        <w:ind w:left="284" w:hanging="284"/>
        <w:jc w:val="both"/>
        <w:rPr>
          <w:rFonts w:ascii="Times New Roman" w:hAnsi="Times New Roman"/>
          <w:sz w:val="24"/>
          <w:szCs w:val="24"/>
        </w:rPr>
      </w:pPr>
      <w:r w:rsidRPr="0034165A">
        <w:rPr>
          <w:rFonts w:ascii="Times New Roman" w:hAnsi="Times New Roman"/>
          <w:sz w:val="24"/>
          <w:szCs w:val="24"/>
        </w:rPr>
        <w:t>при</w:t>
      </w:r>
      <w:r w:rsidRPr="0034165A">
        <w:rPr>
          <w:rFonts w:ascii="Times New Roman" w:hAnsi="Times New Roman"/>
          <w:sz w:val="24"/>
          <w:szCs w:val="24"/>
        </w:rPr>
        <w:softHyphen/>
        <w:t>нимать цели и произвольно включаться в деятельность, сле</w:t>
      </w:r>
      <w:r w:rsidRPr="0034165A">
        <w:rPr>
          <w:rFonts w:ascii="Times New Roman" w:hAnsi="Times New Roman"/>
          <w:sz w:val="24"/>
          <w:szCs w:val="24"/>
        </w:rPr>
        <w:softHyphen/>
        <w:t>до</w:t>
      </w:r>
      <w:r w:rsidRPr="0034165A">
        <w:rPr>
          <w:rFonts w:ascii="Times New Roman" w:hAnsi="Times New Roman"/>
          <w:sz w:val="24"/>
          <w:szCs w:val="24"/>
        </w:rPr>
        <w:softHyphen/>
        <w:t xml:space="preserve">вать предложенному плану и работать в общем темпе; </w:t>
      </w:r>
    </w:p>
    <w:p w:rsidR="005B5BE4" w:rsidRPr="0034165A" w:rsidRDefault="005B5BE4" w:rsidP="004448B6">
      <w:pPr>
        <w:pStyle w:val="afe"/>
        <w:numPr>
          <w:ilvl w:val="0"/>
          <w:numId w:val="93"/>
        </w:numPr>
        <w:ind w:left="284" w:hanging="284"/>
        <w:jc w:val="both"/>
        <w:rPr>
          <w:rFonts w:ascii="Times New Roman" w:hAnsi="Times New Roman"/>
          <w:sz w:val="24"/>
          <w:szCs w:val="24"/>
        </w:rPr>
      </w:pPr>
      <w:r w:rsidRPr="0034165A">
        <w:rPr>
          <w:rFonts w:ascii="Times New Roman" w:hAnsi="Times New Roman"/>
          <w:sz w:val="24"/>
          <w:szCs w:val="24"/>
        </w:rPr>
        <w:t>активно уча</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во</w:t>
      </w:r>
      <w:r w:rsidRPr="0034165A">
        <w:rPr>
          <w:rFonts w:ascii="Times New Roman" w:hAnsi="Times New Roman"/>
          <w:sz w:val="24"/>
          <w:szCs w:val="24"/>
        </w:rPr>
        <w:softHyphen/>
        <w:t>вать в де</w:t>
      </w:r>
      <w:r w:rsidRPr="0034165A">
        <w:rPr>
          <w:rFonts w:ascii="Times New Roman" w:hAnsi="Times New Roman"/>
          <w:sz w:val="24"/>
          <w:szCs w:val="24"/>
        </w:rPr>
        <w:softHyphen/>
        <w:t>ятельности, контролировать и оценивать свои дей</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вия и действия од</w:t>
      </w:r>
      <w:r w:rsidRPr="0034165A">
        <w:rPr>
          <w:rFonts w:ascii="Times New Roman" w:hAnsi="Times New Roman"/>
          <w:sz w:val="24"/>
          <w:szCs w:val="24"/>
        </w:rPr>
        <w:softHyphen/>
        <w:t>но</w:t>
      </w:r>
      <w:r w:rsidRPr="0034165A">
        <w:rPr>
          <w:rFonts w:ascii="Times New Roman" w:hAnsi="Times New Roman"/>
          <w:sz w:val="24"/>
          <w:szCs w:val="24"/>
        </w:rPr>
        <w:softHyphen/>
        <w:t>к</w:t>
      </w:r>
      <w:r w:rsidRPr="0034165A">
        <w:rPr>
          <w:rFonts w:ascii="Times New Roman" w:hAnsi="Times New Roman"/>
          <w:sz w:val="24"/>
          <w:szCs w:val="24"/>
        </w:rPr>
        <w:softHyphen/>
        <w:t>ла</w:t>
      </w:r>
      <w:r w:rsidRPr="0034165A">
        <w:rPr>
          <w:rFonts w:ascii="Times New Roman" w:hAnsi="Times New Roman"/>
          <w:sz w:val="24"/>
          <w:szCs w:val="24"/>
        </w:rPr>
        <w:softHyphen/>
        <w:t>с</w:t>
      </w:r>
      <w:r w:rsidRPr="0034165A">
        <w:rPr>
          <w:rFonts w:ascii="Times New Roman" w:hAnsi="Times New Roman"/>
          <w:sz w:val="24"/>
          <w:szCs w:val="24"/>
        </w:rPr>
        <w:softHyphen/>
        <w:t xml:space="preserve">сников; </w:t>
      </w:r>
    </w:p>
    <w:p w:rsidR="005B5BE4" w:rsidRPr="0034165A" w:rsidRDefault="005B5BE4" w:rsidP="004448B6">
      <w:pPr>
        <w:pStyle w:val="afe"/>
        <w:numPr>
          <w:ilvl w:val="0"/>
          <w:numId w:val="93"/>
        </w:numPr>
        <w:ind w:left="284" w:hanging="284"/>
        <w:jc w:val="both"/>
        <w:rPr>
          <w:rFonts w:ascii="Times New Roman" w:hAnsi="Times New Roman"/>
          <w:sz w:val="24"/>
          <w:szCs w:val="24"/>
          <w:u w:val="single"/>
        </w:rPr>
      </w:pPr>
      <w:r w:rsidRPr="0034165A">
        <w:rPr>
          <w:rFonts w:ascii="Times New Roman" w:hAnsi="Times New Roman"/>
          <w:sz w:val="24"/>
          <w:szCs w:val="24"/>
        </w:rPr>
        <w:t>соотносить свои действия и их результаты с заданными об</w:t>
      </w:r>
      <w:r w:rsidRPr="0034165A">
        <w:rPr>
          <w:rFonts w:ascii="Times New Roman" w:hAnsi="Times New Roman"/>
          <w:sz w:val="24"/>
          <w:szCs w:val="24"/>
        </w:rPr>
        <w:softHyphen/>
        <w:t>ра</w:t>
      </w:r>
      <w:r w:rsidRPr="0034165A">
        <w:rPr>
          <w:rFonts w:ascii="Times New Roman" w:hAnsi="Times New Roman"/>
          <w:sz w:val="24"/>
          <w:szCs w:val="24"/>
        </w:rPr>
        <w:softHyphen/>
        <w:t>з</w:t>
      </w:r>
      <w:r w:rsidRPr="0034165A">
        <w:rPr>
          <w:rFonts w:ascii="Times New Roman" w:hAnsi="Times New Roman"/>
          <w:sz w:val="24"/>
          <w:szCs w:val="24"/>
        </w:rPr>
        <w:softHyphen/>
        <w:t>ца</w:t>
      </w:r>
      <w:r w:rsidRPr="0034165A">
        <w:rPr>
          <w:rFonts w:ascii="Times New Roman" w:hAnsi="Times New Roman"/>
          <w:sz w:val="24"/>
          <w:szCs w:val="24"/>
        </w:rPr>
        <w:softHyphen/>
        <w:t>ми, принимать оценку деятельности, оценивать ее с учетом предложенных кри</w:t>
      </w:r>
      <w:r w:rsidRPr="0034165A">
        <w:rPr>
          <w:rFonts w:ascii="Times New Roman" w:hAnsi="Times New Roman"/>
          <w:sz w:val="24"/>
          <w:szCs w:val="24"/>
        </w:rPr>
        <w:softHyphen/>
        <w:t>териев, корректировать свою деятельность с учетом выявленных недочетов.</w:t>
      </w:r>
    </w:p>
    <w:p w:rsidR="005B5BE4" w:rsidRPr="007B48EB" w:rsidRDefault="005B5BE4">
      <w:pPr>
        <w:spacing w:after="0" w:line="360" w:lineRule="auto"/>
        <w:ind w:firstLine="709"/>
        <w:jc w:val="center"/>
        <w:rPr>
          <w:rFonts w:ascii="Times New Roman" w:hAnsi="Times New Roman" w:cs="Times New Roman"/>
          <w:color w:val="auto"/>
          <w:sz w:val="24"/>
          <w:szCs w:val="24"/>
        </w:rPr>
      </w:pPr>
      <w:r w:rsidRPr="007B48EB">
        <w:rPr>
          <w:rFonts w:ascii="Times New Roman" w:hAnsi="Times New Roman" w:cs="Times New Roman"/>
          <w:color w:val="auto"/>
          <w:sz w:val="24"/>
          <w:szCs w:val="24"/>
          <w:u w:val="single"/>
        </w:rPr>
        <w:t>Познавательные учебные действия</w:t>
      </w:r>
      <w:r w:rsidRPr="007B48EB">
        <w:rPr>
          <w:rFonts w:ascii="Times New Roman" w:hAnsi="Times New Roman" w:cs="Times New Roman"/>
          <w:color w:val="auto"/>
          <w:sz w:val="24"/>
          <w:szCs w:val="24"/>
        </w:rPr>
        <w:t>:</w:t>
      </w:r>
    </w:p>
    <w:p w:rsidR="005B5BE4" w:rsidRPr="0034165A" w:rsidRDefault="005B5BE4" w:rsidP="0034165A">
      <w:pPr>
        <w:pStyle w:val="afe"/>
        <w:rPr>
          <w:rFonts w:ascii="Times New Roman" w:hAnsi="Times New Roman"/>
          <w:sz w:val="24"/>
          <w:szCs w:val="24"/>
        </w:rPr>
      </w:pPr>
      <w:r w:rsidRPr="0034165A">
        <w:rPr>
          <w:rFonts w:ascii="Times New Roman" w:hAnsi="Times New Roman"/>
          <w:sz w:val="24"/>
          <w:szCs w:val="24"/>
        </w:rPr>
        <w:t xml:space="preserve">К познавательным учебным действиям относятся следующие умения: </w:t>
      </w:r>
    </w:p>
    <w:p w:rsidR="005B5BE4" w:rsidRPr="0034165A" w:rsidRDefault="005B5BE4" w:rsidP="004448B6">
      <w:pPr>
        <w:pStyle w:val="afe"/>
        <w:numPr>
          <w:ilvl w:val="0"/>
          <w:numId w:val="94"/>
        </w:numPr>
        <w:ind w:left="284" w:hanging="284"/>
        <w:jc w:val="both"/>
        <w:rPr>
          <w:rFonts w:ascii="Times New Roman" w:hAnsi="Times New Roman"/>
          <w:sz w:val="24"/>
          <w:szCs w:val="24"/>
        </w:rPr>
      </w:pPr>
      <w:r w:rsidRPr="0034165A">
        <w:rPr>
          <w:rFonts w:ascii="Times New Roman" w:hAnsi="Times New Roman"/>
          <w:sz w:val="24"/>
          <w:szCs w:val="24"/>
        </w:rPr>
        <w:t>выделять некоторые существенные, общие и отличительные свойства хорошо знакомых пред</w:t>
      </w:r>
      <w:r w:rsidRPr="0034165A">
        <w:rPr>
          <w:rFonts w:ascii="Times New Roman" w:hAnsi="Times New Roman"/>
          <w:sz w:val="24"/>
          <w:szCs w:val="24"/>
        </w:rPr>
        <w:softHyphen/>
        <w:t xml:space="preserve">метов; </w:t>
      </w:r>
    </w:p>
    <w:p w:rsidR="005B5BE4" w:rsidRPr="0034165A" w:rsidRDefault="005B5BE4" w:rsidP="004448B6">
      <w:pPr>
        <w:pStyle w:val="afe"/>
        <w:numPr>
          <w:ilvl w:val="0"/>
          <w:numId w:val="94"/>
        </w:numPr>
        <w:ind w:left="284" w:hanging="284"/>
        <w:jc w:val="both"/>
        <w:rPr>
          <w:rFonts w:ascii="Times New Roman" w:hAnsi="Times New Roman"/>
          <w:sz w:val="24"/>
          <w:szCs w:val="24"/>
        </w:rPr>
      </w:pPr>
      <w:r w:rsidRPr="0034165A">
        <w:rPr>
          <w:rFonts w:ascii="Times New Roman" w:hAnsi="Times New Roman"/>
          <w:sz w:val="24"/>
          <w:szCs w:val="24"/>
        </w:rPr>
        <w:t xml:space="preserve">устанавливать видо-родовые отношения предметов; </w:t>
      </w:r>
    </w:p>
    <w:p w:rsidR="005B5BE4" w:rsidRPr="0034165A" w:rsidRDefault="005B5BE4" w:rsidP="004448B6">
      <w:pPr>
        <w:pStyle w:val="afe"/>
        <w:numPr>
          <w:ilvl w:val="0"/>
          <w:numId w:val="94"/>
        </w:numPr>
        <w:ind w:left="284" w:hanging="284"/>
        <w:jc w:val="both"/>
        <w:rPr>
          <w:rFonts w:ascii="Times New Roman" w:hAnsi="Times New Roman"/>
          <w:sz w:val="24"/>
          <w:szCs w:val="24"/>
        </w:rPr>
      </w:pPr>
      <w:r w:rsidRPr="0034165A">
        <w:rPr>
          <w:rFonts w:ascii="Times New Roman" w:hAnsi="Times New Roman"/>
          <w:sz w:val="24"/>
          <w:szCs w:val="24"/>
        </w:rPr>
        <w:t xml:space="preserve">делать простейшие обобщения, сравнивать, классифицировать на наглядном материале; </w:t>
      </w:r>
    </w:p>
    <w:p w:rsidR="005B5BE4" w:rsidRPr="0034165A" w:rsidRDefault="005B5BE4" w:rsidP="004448B6">
      <w:pPr>
        <w:pStyle w:val="afe"/>
        <w:numPr>
          <w:ilvl w:val="0"/>
          <w:numId w:val="94"/>
        </w:numPr>
        <w:ind w:left="284" w:hanging="284"/>
        <w:jc w:val="both"/>
        <w:rPr>
          <w:rFonts w:ascii="Times New Roman" w:hAnsi="Times New Roman"/>
          <w:sz w:val="24"/>
          <w:szCs w:val="24"/>
        </w:rPr>
      </w:pPr>
      <w:r w:rsidRPr="0034165A">
        <w:rPr>
          <w:rFonts w:ascii="Times New Roman" w:hAnsi="Times New Roman"/>
          <w:sz w:val="24"/>
          <w:szCs w:val="24"/>
        </w:rPr>
        <w:t xml:space="preserve">пользоваться знаками, символами, предметами-заместителями; </w:t>
      </w:r>
    </w:p>
    <w:p w:rsidR="005B5BE4" w:rsidRPr="0034165A" w:rsidRDefault="005B5BE4" w:rsidP="004448B6">
      <w:pPr>
        <w:pStyle w:val="afe"/>
        <w:numPr>
          <w:ilvl w:val="0"/>
          <w:numId w:val="94"/>
        </w:numPr>
        <w:ind w:left="284" w:hanging="284"/>
        <w:jc w:val="both"/>
        <w:rPr>
          <w:rFonts w:ascii="Times New Roman" w:hAnsi="Times New Roman"/>
          <w:sz w:val="24"/>
          <w:szCs w:val="24"/>
        </w:rPr>
      </w:pPr>
      <w:r w:rsidRPr="0034165A">
        <w:rPr>
          <w:rFonts w:ascii="Times New Roman" w:hAnsi="Times New Roman"/>
          <w:sz w:val="24"/>
          <w:szCs w:val="24"/>
        </w:rPr>
        <w:t xml:space="preserve">читать; писать; выполнять арифметические действия; </w:t>
      </w:r>
    </w:p>
    <w:p w:rsidR="005B5BE4" w:rsidRPr="0034165A" w:rsidRDefault="005B5BE4" w:rsidP="004448B6">
      <w:pPr>
        <w:pStyle w:val="afe"/>
        <w:numPr>
          <w:ilvl w:val="0"/>
          <w:numId w:val="94"/>
        </w:numPr>
        <w:ind w:left="284" w:hanging="284"/>
        <w:jc w:val="both"/>
        <w:rPr>
          <w:rFonts w:ascii="Times New Roman" w:hAnsi="Times New Roman"/>
          <w:sz w:val="24"/>
          <w:szCs w:val="24"/>
        </w:rPr>
      </w:pPr>
      <w:r w:rsidRPr="0034165A">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p w:rsidR="005B5BE4" w:rsidRPr="0034165A" w:rsidRDefault="005B5BE4" w:rsidP="004448B6">
      <w:pPr>
        <w:pStyle w:val="afe"/>
        <w:numPr>
          <w:ilvl w:val="0"/>
          <w:numId w:val="94"/>
        </w:numPr>
        <w:ind w:left="284" w:hanging="284"/>
        <w:jc w:val="both"/>
        <w:rPr>
          <w:rFonts w:ascii="Times New Roman" w:hAnsi="Times New Roman"/>
          <w:b/>
          <w:sz w:val="24"/>
          <w:szCs w:val="24"/>
        </w:rPr>
      </w:pPr>
      <w:r w:rsidRPr="0034165A">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34165A">
        <w:rPr>
          <w:rFonts w:ascii="Times New Roman" w:hAnsi="Times New Roman"/>
          <w:bCs/>
          <w:sz w:val="24"/>
          <w:szCs w:val="24"/>
        </w:rPr>
        <w:t>.</w:t>
      </w:r>
    </w:p>
    <w:p w:rsidR="005B5BE4" w:rsidRPr="007B48EB" w:rsidRDefault="005B5BE4">
      <w:pPr>
        <w:pStyle w:val="aff3"/>
        <w:spacing w:after="0" w:line="360" w:lineRule="auto"/>
        <w:ind w:left="0" w:firstLine="709"/>
        <w:jc w:val="center"/>
        <w:rPr>
          <w:rFonts w:ascii="Times New Roman" w:hAnsi="Times New Roman"/>
          <w:sz w:val="24"/>
          <w:szCs w:val="24"/>
          <w:u w:val="single"/>
        </w:rPr>
      </w:pPr>
      <w:r w:rsidRPr="007B48EB">
        <w:rPr>
          <w:rFonts w:ascii="Times New Roman" w:hAnsi="Times New Roman"/>
          <w:b/>
          <w:sz w:val="24"/>
          <w:szCs w:val="24"/>
          <w:lang w:val="en-US"/>
        </w:rPr>
        <w:t>V</w:t>
      </w:r>
      <w:r w:rsidRPr="007B48EB">
        <w:rPr>
          <w:rFonts w:ascii="Times New Roman" w:hAnsi="Times New Roman"/>
          <w:b/>
          <w:sz w:val="24"/>
          <w:szCs w:val="24"/>
        </w:rPr>
        <w:t>-</w:t>
      </w:r>
      <w:r w:rsidRPr="007B48EB">
        <w:rPr>
          <w:rFonts w:ascii="Times New Roman" w:hAnsi="Times New Roman"/>
          <w:b/>
          <w:sz w:val="24"/>
          <w:szCs w:val="24"/>
          <w:lang w:val="en-US"/>
        </w:rPr>
        <w:t>IX</w:t>
      </w:r>
      <w:r w:rsidRPr="007B48EB">
        <w:rPr>
          <w:rFonts w:ascii="Times New Roman" w:hAnsi="Times New Roman"/>
          <w:sz w:val="24"/>
          <w:szCs w:val="24"/>
        </w:rPr>
        <w:t xml:space="preserve"> </w:t>
      </w:r>
      <w:r w:rsidRPr="007B48EB">
        <w:rPr>
          <w:rFonts w:ascii="Times New Roman" w:hAnsi="Times New Roman"/>
          <w:b/>
          <w:sz w:val="24"/>
          <w:szCs w:val="24"/>
        </w:rPr>
        <w:t>классы</w:t>
      </w:r>
    </w:p>
    <w:p w:rsidR="005B5BE4" w:rsidRPr="007B48EB" w:rsidRDefault="005B5BE4">
      <w:pPr>
        <w:pStyle w:val="aff3"/>
        <w:spacing w:after="0" w:line="360" w:lineRule="auto"/>
        <w:ind w:left="1003"/>
        <w:jc w:val="center"/>
        <w:rPr>
          <w:rFonts w:ascii="Times New Roman" w:hAnsi="Times New Roman"/>
          <w:sz w:val="24"/>
          <w:szCs w:val="24"/>
        </w:rPr>
      </w:pPr>
      <w:r w:rsidRPr="007B48EB">
        <w:rPr>
          <w:rFonts w:ascii="Times New Roman" w:hAnsi="Times New Roman"/>
          <w:sz w:val="24"/>
          <w:szCs w:val="24"/>
          <w:u w:val="single"/>
        </w:rPr>
        <w:t>Личностные учебные действия:</w:t>
      </w:r>
    </w:p>
    <w:p w:rsidR="00DB7923" w:rsidRPr="00F72128" w:rsidRDefault="005B5BE4" w:rsidP="00F72128">
      <w:pPr>
        <w:pStyle w:val="afe"/>
        <w:jc w:val="both"/>
        <w:rPr>
          <w:rFonts w:ascii="Times New Roman" w:hAnsi="Times New Roman"/>
          <w:sz w:val="24"/>
          <w:szCs w:val="24"/>
        </w:rPr>
      </w:pPr>
      <w:r w:rsidRPr="00F72128">
        <w:rPr>
          <w:rFonts w:ascii="Times New Roman" w:hAnsi="Times New Roman"/>
          <w:sz w:val="24"/>
          <w:szCs w:val="24"/>
        </w:rPr>
        <w:t xml:space="preserve">Личностные учебные действия представлены следующими умениями: </w:t>
      </w:r>
    </w:p>
    <w:p w:rsidR="00DB7923" w:rsidRPr="00F72128" w:rsidRDefault="005B5BE4" w:rsidP="004448B6">
      <w:pPr>
        <w:pStyle w:val="afe"/>
        <w:numPr>
          <w:ilvl w:val="0"/>
          <w:numId w:val="96"/>
        </w:numPr>
        <w:jc w:val="both"/>
        <w:rPr>
          <w:rFonts w:ascii="Times New Roman" w:hAnsi="Times New Roman"/>
          <w:sz w:val="24"/>
          <w:szCs w:val="24"/>
          <w:u w:val="single"/>
        </w:rPr>
      </w:pPr>
      <w:r w:rsidRPr="00F72128">
        <w:rPr>
          <w:rFonts w:ascii="Times New Roman" w:hAnsi="Times New Roman"/>
          <w:sz w:val="24"/>
          <w:szCs w:val="24"/>
        </w:rPr>
        <w:t xml:space="preserve">испытывать чувство гордости за свою страну; </w:t>
      </w:r>
    </w:p>
    <w:p w:rsidR="00F72128" w:rsidRPr="00F72128" w:rsidRDefault="005B5BE4" w:rsidP="004448B6">
      <w:pPr>
        <w:pStyle w:val="afe"/>
        <w:numPr>
          <w:ilvl w:val="0"/>
          <w:numId w:val="96"/>
        </w:numPr>
        <w:jc w:val="both"/>
        <w:rPr>
          <w:rFonts w:ascii="Times New Roman" w:hAnsi="Times New Roman"/>
          <w:sz w:val="24"/>
          <w:szCs w:val="24"/>
          <w:u w:val="single"/>
        </w:rPr>
      </w:pPr>
      <w:r w:rsidRPr="00F72128">
        <w:rPr>
          <w:rFonts w:ascii="Times New Roman" w:hAnsi="Times New Roman"/>
          <w:sz w:val="24"/>
          <w:szCs w:val="24"/>
        </w:rPr>
        <w:t xml:space="preserve">гордиться школьными успехами и достижениями как собственными, так и своих товарищей; </w:t>
      </w:r>
    </w:p>
    <w:p w:rsidR="00F72128" w:rsidRPr="00F72128" w:rsidRDefault="005B5BE4" w:rsidP="004448B6">
      <w:pPr>
        <w:pStyle w:val="afe"/>
        <w:numPr>
          <w:ilvl w:val="0"/>
          <w:numId w:val="96"/>
        </w:numPr>
        <w:jc w:val="both"/>
        <w:rPr>
          <w:rFonts w:ascii="Times New Roman" w:hAnsi="Times New Roman"/>
          <w:sz w:val="24"/>
          <w:szCs w:val="24"/>
          <w:u w:val="single"/>
        </w:rPr>
      </w:pPr>
      <w:r w:rsidRPr="00F72128">
        <w:rPr>
          <w:rFonts w:ascii="Times New Roman" w:hAnsi="Times New Roman"/>
          <w:sz w:val="24"/>
          <w:szCs w:val="24"/>
        </w:rPr>
        <w:t xml:space="preserve">адекватно эмоционально откликаться на произведения литературы, музыки, живописи и др.; </w:t>
      </w:r>
    </w:p>
    <w:p w:rsidR="00F72128" w:rsidRPr="00F72128" w:rsidRDefault="005B5BE4" w:rsidP="004448B6">
      <w:pPr>
        <w:pStyle w:val="afe"/>
        <w:numPr>
          <w:ilvl w:val="0"/>
          <w:numId w:val="96"/>
        </w:numPr>
        <w:jc w:val="both"/>
        <w:rPr>
          <w:rFonts w:ascii="Times New Roman" w:hAnsi="Times New Roman"/>
          <w:sz w:val="24"/>
          <w:szCs w:val="24"/>
          <w:u w:val="single"/>
        </w:rPr>
      </w:pPr>
      <w:r w:rsidRPr="00F72128">
        <w:rPr>
          <w:rFonts w:ascii="Times New Roman" w:hAnsi="Times New Roman"/>
          <w:sz w:val="24"/>
          <w:szCs w:val="24"/>
        </w:rPr>
        <w:t>уважительно и бережно относиться к людям труда и результатам их деятельности;</w:t>
      </w:r>
    </w:p>
    <w:p w:rsidR="00F72128" w:rsidRPr="00F72128" w:rsidRDefault="005B5BE4" w:rsidP="004448B6">
      <w:pPr>
        <w:pStyle w:val="afe"/>
        <w:numPr>
          <w:ilvl w:val="0"/>
          <w:numId w:val="96"/>
        </w:numPr>
        <w:jc w:val="both"/>
        <w:rPr>
          <w:rFonts w:ascii="Times New Roman" w:hAnsi="Times New Roman"/>
          <w:sz w:val="24"/>
          <w:szCs w:val="24"/>
          <w:u w:val="single"/>
        </w:rPr>
      </w:pPr>
      <w:r w:rsidRPr="00F72128">
        <w:rPr>
          <w:rFonts w:ascii="Times New Roman" w:hAnsi="Times New Roman"/>
          <w:sz w:val="24"/>
          <w:szCs w:val="24"/>
        </w:rPr>
        <w:t xml:space="preserve">активно включаться в общеполезную социальную деятельность; </w:t>
      </w:r>
    </w:p>
    <w:p w:rsidR="005B5BE4" w:rsidRPr="00F72128" w:rsidRDefault="005B5BE4" w:rsidP="004448B6">
      <w:pPr>
        <w:pStyle w:val="afe"/>
        <w:numPr>
          <w:ilvl w:val="0"/>
          <w:numId w:val="96"/>
        </w:numPr>
        <w:jc w:val="both"/>
        <w:rPr>
          <w:rFonts w:ascii="Times New Roman" w:hAnsi="Times New Roman"/>
          <w:sz w:val="24"/>
          <w:szCs w:val="24"/>
          <w:u w:val="single"/>
        </w:rPr>
      </w:pPr>
      <w:r w:rsidRPr="00F72128">
        <w:rPr>
          <w:rFonts w:ascii="Times New Roman" w:hAnsi="Times New Roman"/>
          <w:sz w:val="24"/>
          <w:szCs w:val="24"/>
        </w:rPr>
        <w:t>бережно относиться к культурно-историческому наследию родного края и страны.</w:t>
      </w:r>
    </w:p>
    <w:p w:rsidR="005B5BE4" w:rsidRPr="007B48EB" w:rsidRDefault="005B5BE4">
      <w:pPr>
        <w:pStyle w:val="aff3"/>
        <w:spacing w:after="0" w:line="360" w:lineRule="auto"/>
        <w:ind w:left="1003"/>
        <w:jc w:val="center"/>
        <w:rPr>
          <w:rFonts w:ascii="Times New Roman" w:hAnsi="Times New Roman"/>
          <w:bCs/>
          <w:sz w:val="24"/>
          <w:szCs w:val="24"/>
        </w:rPr>
      </w:pPr>
      <w:r w:rsidRPr="007B48EB">
        <w:rPr>
          <w:rFonts w:ascii="Times New Roman" w:hAnsi="Times New Roman"/>
          <w:sz w:val="24"/>
          <w:szCs w:val="24"/>
          <w:u w:val="single"/>
        </w:rPr>
        <w:t>Коммуникативные учебные действия:</w:t>
      </w:r>
    </w:p>
    <w:p w:rsidR="00F72128" w:rsidRPr="00F72128" w:rsidRDefault="005B5BE4" w:rsidP="00F72128">
      <w:pPr>
        <w:pStyle w:val="afe"/>
        <w:jc w:val="both"/>
        <w:rPr>
          <w:rFonts w:ascii="Times New Roman" w:hAnsi="Times New Roman"/>
          <w:sz w:val="24"/>
          <w:szCs w:val="24"/>
        </w:rPr>
      </w:pPr>
      <w:r w:rsidRPr="00F72128">
        <w:rPr>
          <w:rFonts w:ascii="Times New Roman" w:hAnsi="Times New Roman"/>
          <w:sz w:val="24"/>
          <w:szCs w:val="24"/>
        </w:rPr>
        <w:t xml:space="preserve">Коммуникативные учебные действия включают: </w:t>
      </w:r>
    </w:p>
    <w:p w:rsidR="00F72128" w:rsidRPr="00F72128" w:rsidRDefault="005B5BE4" w:rsidP="004448B6">
      <w:pPr>
        <w:pStyle w:val="afe"/>
        <w:numPr>
          <w:ilvl w:val="0"/>
          <w:numId w:val="97"/>
        </w:numPr>
        <w:jc w:val="both"/>
        <w:rPr>
          <w:rFonts w:ascii="Times New Roman" w:hAnsi="Times New Roman"/>
          <w:sz w:val="24"/>
          <w:szCs w:val="24"/>
        </w:rPr>
      </w:pPr>
      <w:r w:rsidRPr="00F72128">
        <w:rPr>
          <w:rFonts w:ascii="Times New Roman" w:hAnsi="Times New Roman"/>
          <w:sz w:val="24"/>
          <w:szCs w:val="24"/>
        </w:rPr>
        <w:lastRenderedPageBreak/>
        <w:t xml:space="preserve">вступать и поддерживать коммуникацию в разных ситуациях социального взаимодействия (учебных, трудовых, бытовых и др.); </w:t>
      </w:r>
    </w:p>
    <w:p w:rsidR="00F72128" w:rsidRPr="00F72128" w:rsidRDefault="005B5BE4" w:rsidP="004448B6">
      <w:pPr>
        <w:pStyle w:val="afe"/>
        <w:numPr>
          <w:ilvl w:val="0"/>
          <w:numId w:val="97"/>
        </w:numPr>
        <w:jc w:val="both"/>
        <w:rPr>
          <w:rFonts w:ascii="Times New Roman" w:hAnsi="Times New Roman"/>
          <w:sz w:val="24"/>
          <w:szCs w:val="24"/>
        </w:rPr>
      </w:pPr>
      <w:r w:rsidRPr="00F72128">
        <w:rPr>
          <w:rFonts w:ascii="Times New Roman" w:hAnsi="Times New Roman"/>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5B5BE4" w:rsidRPr="00F72128" w:rsidRDefault="005B5BE4" w:rsidP="004448B6">
      <w:pPr>
        <w:pStyle w:val="afe"/>
        <w:numPr>
          <w:ilvl w:val="0"/>
          <w:numId w:val="97"/>
        </w:numPr>
        <w:jc w:val="both"/>
        <w:rPr>
          <w:rFonts w:ascii="Times New Roman" w:hAnsi="Times New Roman"/>
          <w:sz w:val="24"/>
          <w:szCs w:val="24"/>
          <w:u w:val="single"/>
        </w:rPr>
      </w:pPr>
      <w:r w:rsidRPr="00F72128">
        <w:rPr>
          <w:rFonts w:ascii="Times New Roman" w:hAnsi="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5B5BE4" w:rsidRPr="007B48EB" w:rsidRDefault="005B5BE4">
      <w:pPr>
        <w:pStyle w:val="aff3"/>
        <w:spacing w:after="0" w:line="360" w:lineRule="auto"/>
        <w:ind w:left="1003"/>
        <w:jc w:val="center"/>
        <w:rPr>
          <w:rFonts w:ascii="Times New Roman" w:hAnsi="Times New Roman"/>
          <w:bCs/>
          <w:sz w:val="24"/>
          <w:szCs w:val="24"/>
        </w:rPr>
      </w:pPr>
      <w:r w:rsidRPr="007B48EB">
        <w:rPr>
          <w:rFonts w:ascii="Times New Roman" w:hAnsi="Times New Roman"/>
          <w:sz w:val="24"/>
          <w:szCs w:val="24"/>
          <w:u w:val="single"/>
        </w:rPr>
        <w:t>Регулятивные учебные действия:</w:t>
      </w:r>
    </w:p>
    <w:p w:rsidR="00E6068A" w:rsidRPr="00E6068A" w:rsidRDefault="005B5BE4" w:rsidP="00E6068A">
      <w:pPr>
        <w:pStyle w:val="afe"/>
        <w:jc w:val="both"/>
        <w:rPr>
          <w:rFonts w:ascii="Times New Roman" w:hAnsi="Times New Roman"/>
          <w:sz w:val="24"/>
          <w:szCs w:val="24"/>
        </w:rPr>
      </w:pPr>
      <w:r w:rsidRPr="00E6068A">
        <w:rPr>
          <w:rFonts w:ascii="Times New Roman" w:hAnsi="Times New Roman"/>
          <w:sz w:val="24"/>
          <w:szCs w:val="24"/>
        </w:rPr>
        <w:t xml:space="preserve">Регулятивные учебные действия представлены умениями: </w:t>
      </w:r>
    </w:p>
    <w:p w:rsidR="00E6068A" w:rsidRPr="00E6068A" w:rsidRDefault="005B5BE4" w:rsidP="004448B6">
      <w:pPr>
        <w:pStyle w:val="afe"/>
        <w:numPr>
          <w:ilvl w:val="0"/>
          <w:numId w:val="98"/>
        </w:numPr>
        <w:jc w:val="both"/>
        <w:rPr>
          <w:rFonts w:ascii="Times New Roman" w:hAnsi="Times New Roman"/>
          <w:sz w:val="24"/>
          <w:szCs w:val="24"/>
        </w:rPr>
      </w:pPr>
      <w:r w:rsidRPr="00E6068A">
        <w:rPr>
          <w:rFonts w:ascii="Times New Roman" w:hAnsi="Times New Roman"/>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E6068A" w:rsidRPr="00E6068A" w:rsidRDefault="005B5BE4" w:rsidP="004448B6">
      <w:pPr>
        <w:pStyle w:val="afe"/>
        <w:numPr>
          <w:ilvl w:val="0"/>
          <w:numId w:val="98"/>
        </w:numPr>
        <w:jc w:val="both"/>
        <w:rPr>
          <w:rFonts w:ascii="Times New Roman" w:hAnsi="Times New Roman"/>
          <w:sz w:val="24"/>
          <w:szCs w:val="24"/>
        </w:rPr>
      </w:pPr>
      <w:r w:rsidRPr="00E6068A">
        <w:rPr>
          <w:rFonts w:ascii="Times New Roman" w:hAnsi="Times New Roman"/>
          <w:sz w:val="24"/>
          <w:szCs w:val="24"/>
        </w:rPr>
        <w:t xml:space="preserve">осознанно действовать на основе разных видов инструкций для решения практических и учебных задач; </w:t>
      </w:r>
    </w:p>
    <w:p w:rsidR="00E6068A" w:rsidRPr="00E6068A" w:rsidRDefault="005B5BE4" w:rsidP="004448B6">
      <w:pPr>
        <w:pStyle w:val="afe"/>
        <w:numPr>
          <w:ilvl w:val="0"/>
          <w:numId w:val="98"/>
        </w:numPr>
        <w:jc w:val="both"/>
        <w:rPr>
          <w:rFonts w:ascii="Times New Roman" w:hAnsi="Times New Roman"/>
          <w:sz w:val="24"/>
          <w:szCs w:val="24"/>
        </w:rPr>
      </w:pPr>
      <w:r w:rsidRPr="00E6068A">
        <w:rPr>
          <w:rFonts w:ascii="Times New Roman" w:hAnsi="Times New Roman"/>
          <w:sz w:val="24"/>
          <w:szCs w:val="24"/>
        </w:rPr>
        <w:t xml:space="preserve">осуществлять взаимный контроль в совместной деятельности; обладать готовностью к осуществлению самоконтроля в процессе деятельности; </w:t>
      </w:r>
    </w:p>
    <w:p w:rsidR="005B5BE4" w:rsidRPr="00E6068A" w:rsidRDefault="005B5BE4" w:rsidP="004448B6">
      <w:pPr>
        <w:pStyle w:val="afe"/>
        <w:numPr>
          <w:ilvl w:val="0"/>
          <w:numId w:val="98"/>
        </w:numPr>
        <w:jc w:val="both"/>
        <w:rPr>
          <w:rFonts w:ascii="Times New Roman" w:hAnsi="Times New Roman"/>
          <w:sz w:val="24"/>
          <w:szCs w:val="24"/>
          <w:u w:val="single"/>
        </w:rPr>
      </w:pPr>
      <w:r w:rsidRPr="00E6068A">
        <w:rPr>
          <w:rFonts w:ascii="Times New Roman" w:hAnsi="Times New Roman"/>
          <w:sz w:val="24"/>
          <w:szCs w:val="24"/>
        </w:rPr>
        <w:t>адекватно реагировать на внешний контроль и оценку, корректировать в соответствии с ней свою деятельность.</w:t>
      </w:r>
    </w:p>
    <w:p w:rsidR="005B5BE4" w:rsidRPr="007B48EB" w:rsidRDefault="005B5BE4">
      <w:pPr>
        <w:pStyle w:val="aff3"/>
        <w:spacing w:after="0" w:line="360" w:lineRule="auto"/>
        <w:ind w:left="1003"/>
        <w:jc w:val="center"/>
        <w:rPr>
          <w:rFonts w:ascii="Times New Roman" w:hAnsi="Times New Roman"/>
          <w:sz w:val="24"/>
          <w:szCs w:val="24"/>
        </w:rPr>
      </w:pPr>
      <w:r w:rsidRPr="007B48EB">
        <w:rPr>
          <w:rFonts w:ascii="Times New Roman" w:hAnsi="Times New Roman"/>
          <w:sz w:val="24"/>
          <w:szCs w:val="24"/>
          <w:u w:val="single"/>
        </w:rPr>
        <w:t>Познавательные учебные действия:</w:t>
      </w:r>
    </w:p>
    <w:p w:rsidR="005B5BE4" w:rsidRPr="00E6068A" w:rsidRDefault="005B5BE4" w:rsidP="004448B6">
      <w:pPr>
        <w:pStyle w:val="afe"/>
        <w:numPr>
          <w:ilvl w:val="0"/>
          <w:numId w:val="99"/>
        </w:numPr>
        <w:jc w:val="both"/>
        <w:rPr>
          <w:rFonts w:ascii="Times New Roman" w:hAnsi="Times New Roman"/>
          <w:sz w:val="24"/>
          <w:szCs w:val="24"/>
        </w:rPr>
      </w:pPr>
      <w:r w:rsidRPr="00E6068A">
        <w:rPr>
          <w:rFonts w:ascii="Times New Roman" w:hAnsi="Times New Roman"/>
          <w:sz w:val="24"/>
          <w:szCs w:val="24"/>
        </w:rPr>
        <w:t>Дифференцированно воспринима</w:t>
      </w:r>
      <w:r w:rsidR="00912D8C" w:rsidRPr="00E6068A">
        <w:rPr>
          <w:rFonts w:ascii="Times New Roman" w:hAnsi="Times New Roman"/>
          <w:sz w:val="24"/>
          <w:szCs w:val="24"/>
        </w:rPr>
        <w:t>ть окружающий мир, его временно-</w:t>
      </w:r>
      <w:r w:rsidRPr="00E6068A">
        <w:rPr>
          <w:rFonts w:ascii="Times New Roman" w:hAnsi="Times New Roman"/>
          <w:sz w:val="24"/>
          <w:szCs w:val="24"/>
        </w:rPr>
        <w:t>про</w:t>
      </w:r>
      <w:r w:rsidRPr="00E6068A">
        <w:rPr>
          <w:rFonts w:ascii="Times New Roman" w:hAnsi="Times New Roman"/>
          <w:sz w:val="24"/>
          <w:szCs w:val="24"/>
        </w:rPr>
        <w:softHyphen/>
        <w:t xml:space="preserve">странственную организацию; </w:t>
      </w:r>
    </w:p>
    <w:p w:rsidR="005B5BE4" w:rsidRPr="00E6068A" w:rsidRDefault="005B5BE4" w:rsidP="004448B6">
      <w:pPr>
        <w:pStyle w:val="afe"/>
        <w:numPr>
          <w:ilvl w:val="0"/>
          <w:numId w:val="99"/>
        </w:numPr>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логические операции (сравнение, ана</w:t>
      </w:r>
      <w:r w:rsidRPr="00E6068A">
        <w:rPr>
          <w:rFonts w:ascii="Times New Roman" w:hAnsi="Times New Roman"/>
          <w:bCs/>
          <w:sz w:val="24"/>
          <w:szCs w:val="24"/>
        </w:rPr>
        <w:softHyphen/>
        <w:t>лиз, синтез, обобщение, классификацию, установление аналогий, закономерностей, при</w:t>
      </w:r>
      <w:r w:rsidRPr="00E6068A">
        <w:rPr>
          <w:rFonts w:ascii="Times New Roman" w:hAnsi="Times New Roman"/>
          <w:bCs/>
          <w:sz w:val="24"/>
          <w:szCs w:val="24"/>
        </w:rPr>
        <w:softHyphen/>
        <w:t>чинно-следственных связей) на наглядном, доступном вербальном материале, ос</w:t>
      </w:r>
      <w:r w:rsidRPr="00E6068A">
        <w:rPr>
          <w:rFonts w:ascii="Times New Roman" w:hAnsi="Times New Roman"/>
          <w:bCs/>
          <w:sz w:val="24"/>
          <w:szCs w:val="24"/>
        </w:rPr>
        <w:softHyphen/>
        <w:t>но</w:t>
      </w:r>
      <w:r w:rsidRPr="00E6068A">
        <w:rPr>
          <w:rFonts w:ascii="Times New Roman" w:hAnsi="Times New Roman"/>
          <w:bCs/>
          <w:sz w:val="24"/>
          <w:szCs w:val="24"/>
        </w:rPr>
        <w:softHyphen/>
        <w:t xml:space="preserve">ве практической деятельности в соответствии с индивидуальными возможностями; </w:t>
      </w:r>
    </w:p>
    <w:p w:rsidR="005B5BE4" w:rsidRPr="00E6068A" w:rsidRDefault="005B5BE4" w:rsidP="004448B6">
      <w:pPr>
        <w:pStyle w:val="afe"/>
        <w:numPr>
          <w:ilvl w:val="0"/>
          <w:numId w:val="99"/>
        </w:numPr>
        <w:jc w:val="both"/>
        <w:rPr>
          <w:rFonts w:ascii="Times New Roman" w:hAnsi="Times New Roman"/>
          <w:b/>
          <w:sz w:val="24"/>
          <w:szCs w:val="24"/>
        </w:rPr>
      </w:pPr>
      <w:r w:rsidRPr="00E6068A">
        <w:rPr>
          <w:rFonts w:ascii="Times New Roman" w:hAnsi="Times New Roman"/>
          <w:bCs/>
          <w:sz w:val="24"/>
          <w:szCs w:val="24"/>
        </w:rPr>
        <w:t>использовать в жизни и деятельно</w:t>
      </w:r>
      <w:r w:rsidR="00912D8C" w:rsidRPr="00E6068A">
        <w:rPr>
          <w:rFonts w:ascii="Times New Roman" w:hAnsi="Times New Roman"/>
          <w:bCs/>
          <w:sz w:val="24"/>
          <w:szCs w:val="24"/>
        </w:rPr>
        <w:t>сти некоторые межпредметные зна</w:t>
      </w:r>
      <w:r w:rsidRPr="00E6068A">
        <w:rPr>
          <w:rFonts w:ascii="Times New Roman" w:hAnsi="Times New Roman"/>
          <w:bCs/>
          <w:sz w:val="24"/>
          <w:szCs w:val="24"/>
        </w:rPr>
        <w:t>ния, отражающие несложные, доступные существенные связи и отношения между объектами и про</w:t>
      </w:r>
      <w:r w:rsidRPr="00E6068A">
        <w:rPr>
          <w:rFonts w:ascii="Times New Roman" w:hAnsi="Times New Roman"/>
          <w:bCs/>
          <w:sz w:val="24"/>
          <w:szCs w:val="24"/>
        </w:rPr>
        <w:softHyphen/>
        <w:t>цессами.</w:t>
      </w:r>
    </w:p>
    <w:p w:rsidR="005B5BE4" w:rsidRPr="007B48EB" w:rsidRDefault="005B5BE4">
      <w:pPr>
        <w:spacing w:after="0" w:line="360" w:lineRule="auto"/>
        <w:ind w:firstLine="709"/>
        <w:jc w:val="center"/>
        <w:rPr>
          <w:rFonts w:ascii="Times New Roman" w:hAnsi="Times New Roman" w:cs="Times New Roman"/>
          <w:sz w:val="24"/>
          <w:szCs w:val="24"/>
          <w:u w:val="single"/>
        </w:rPr>
      </w:pPr>
      <w:r w:rsidRPr="007B48EB">
        <w:rPr>
          <w:rFonts w:ascii="Times New Roman" w:hAnsi="Times New Roman" w:cs="Times New Roman"/>
          <w:b/>
          <w:sz w:val="24"/>
          <w:szCs w:val="24"/>
          <w:lang w:val="en-US"/>
        </w:rPr>
        <w:t>X</w:t>
      </w:r>
      <w:r w:rsidRPr="007B48EB">
        <w:rPr>
          <w:rFonts w:ascii="Times New Roman" w:hAnsi="Times New Roman" w:cs="Times New Roman"/>
          <w:b/>
          <w:sz w:val="24"/>
          <w:szCs w:val="24"/>
        </w:rPr>
        <w:t>-</w:t>
      </w:r>
      <w:r w:rsidRPr="007B48EB">
        <w:rPr>
          <w:rFonts w:ascii="Times New Roman" w:hAnsi="Times New Roman" w:cs="Times New Roman"/>
          <w:b/>
          <w:sz w:val="24"/>
          <w:szCs w:val="24"/>
          <w:lang w:val="en-US"/>
        </w:rPr>
        <w:t>XII</w:t>
      </w:r>
      <w:r w:rsidRPr="007B48EB">
        <w:rPr>
          <w:rFonts w:ascii="Times New Roman" w:hAnsi="Times New Roman" w:cs="Times New Roman"/>
          <w:sz w:val="24"/>
          <w:szCs w:val="24"/>
        </w:rPr>
        <w:t xml:space="preserve"> </w:t>
      </w:r>
      <w:r w:rsidRPr="007B48EB">
        <w:rPr>
          <w:rFonts w:ascii="Times New Roman" w:hAnsi="Times New Roman" w:cs="Times New Roman"/>
          <w:b/>
          <w:sz w:val="24"/>
          <w:szCs w:val="24"/>
        </w:rPr>
        <w:t>классы</w:t>
      </w:r>
    </w:p>
    <w:p w:rsidR="005B5BE4" w:rsidRPr="007B48EB" w:rsidRDefault="005B5BE4">
      <w:pPr>
        <w:spacing w:after="0" w:line="360" w:lineRule="auto"/>
        <w:ind w:firstLine="709"/>
        <w:jc w:val="center"/>
        <w:rPr>
          <w:rFonts w:ascii="Times New Roman" w:hAnsi="Times New Roman" w:cs="Times New Roman"/>
          <w:sz w:val="24"/>
          <w:szCs w:val="24"/>
        </w:rPr>
      </w:pPr>
      <w:r w:rsidRPr="007B48EB">
        <w:rPr>
          <w:rFonts w:ascii="Times New Roman" w:hAnsi="Times New Roman" w:cs="Times New Roman"/>
          <w:sz w:val="24"/>
          <w:szCs w:val="24"/>
          <w:u w:val="single"/>
        </w:rPr>
        <w:t>Личностные учебные действия:</w:t>
      </w:r>
    </w:p>
    <w:p w:rsidR="005B5BE4" w:rsidRPr="00E6068A" w:rsidRDefault="005B5BE4" w:rsidP="00E6068A">
      <w:pPr>
        <w:pStyle w:val="afe"/>
        <w:jc w:val="both"/>
        <w:rPr>
          <w:rFonts w:ascii="Times New Roman" w:hAnsi="Times New Roman"/>
          <w:sz w:val="24"/>
          <w:szCs w:val="24"/>
        </w:rPr>
      </w:pPr>
      <w:r w:rsidRPr="00E6068A">
        <w:rPr>
          <w:rFonts w:ascii="Times New Roman" w:hAnsi="Times New Roman"/>
          <w:sz w:val="24"/>
          <w:szCs w:val="24"/>
        </w:rPr>
        <w:t>К</w:t>
      </w:r>
      <w:r w:rsidR="00E6068A" w:rsidRPr="00E6068A">
        <w:rPr>
          <w:rFonts w:ascii="Times New Roman" w:hAnsi="Times New Roman"/>
          <w:sz w:val="24"/>
          <w:szCs w:val="24"/>
        </w:rPr>
        <w:t xml:space="preserve"> </w:t>
      </w:r>
      <w:r w:rsidRPr="00E6068A">
        <w:rPr>
          <w:rFonts w:ascii="Times New Roman" w:hAnsi="Times New Roman"/>
          <w:sz w:val="24"/>
          <w:szCs w:val="24"/>
        </w:rPr>
        <w:t xml:space="preserve"> личностным БУД, формируемым на этом третьем этапе школьного обучения, относятся умения: </w:t>
      </w:r>
    </w:p>
    <w:p w:rsidR="005B5BE4" w:rsidRPr="00E6068A" w:rsidRDefault="005B5BE4" w:rsidP="004448B6">
      <w:pPr>
        <w:pStyle w:val="afe"/>
        <w:numPr>
          <w:ilvl w:val="0"/>
          <w:numId w:val="100"/>
        </w:numPr>
        <w:jc w:val="both"/>
        <w:rPr>
          <w:rFonts w:ascii="Times New Roman" w:hAnsi="Times New Roman"/>
          <w:spacing w:val="4"/>
          <w:sz w:val="24"/>
          <w:szCs w:val="24"/>
        </w:rPr>
      </w:pPr>
      <w:r w:rsidRPr="00E6068A">
        <w:rPr>
          <w:rFonts w:ascii="Times New Roman" w:hAnsi="Times New Roman"/>
          <w:sz w:val="24"/>
          <w:szCs w:val="24"/>
        </w:rPr>
        <w:t xml:space="preserve">осознание себя как гражданина России, имеющего определенные права и обязанности; </w:t>
      </w:r>
    </w:p>
    <w:p w:rsidR="005B5BE4" w:rsidRPr="00E6068A" w:rsidRDefault="005B5BE4" w:rsidP="004448B6">
      <w:pPr>
        <w:pStyle w:val="afe"/>
        <w:numPr>
          <w:ilvl w:val="0"/>
          <w:numId w:val="100"/>
        </w:numPr>
        <w:jc w:val="both"/>
        <w:rPr>
          <w:rFonts w:ascii="Times New Roman" w:hAnsi="Times New Roman"/>
          <w:sz w:val="24"/>
          <w:szCs w:val="24"/>
        </w:rPr>
      </w:pPr>
      <w:r w:rsidRPr="00E6068A">
        <w:rPr>
          <w:rFonts w:ascii="Times New Roman" w:hAnsi="Times New Roman"/>
          <w:spacing w:val="4"/>
          <w:sz w:val="24"/>
          <w:szCs w:val="24"/>
        </w:rPr>
        <w:t xml:space="preserve">соотнесение собственных поступков и поступков других людей с принятыми и усвоенными </w:t>
      </w:r>
      <w:r w:rsidRPr="00E6068A">
        <w:rPr>
          <w:rFonts w:ascii="Times New Roman" w:hAnsi="Times New Roman"/>
          <w:sz w:val="24"/>
          <w:szCs w:val="24"/>
        </w:rPr>
        <w:t xml:space="preserve">этическими нормами; </w:t>
      </w:r>
    </w:p>
    <w:p w:rsidR="005B5BE4" w:rsidRPr="00E6068A" w:rsidRDefault="005B5BE4" w:rsidP="004448B6">
      <w:pPr>
        <w:pStyle w:val="afe"/>
        <w:numPr>
          <w:ilvl w:val="0"/>
          <w:numId w:val="100"/>
        </w:numPr>
        <w:jc w:val="both"/>
        <w:rPr>
          <w:rFonts w:ascii="Times New Roman" w:hAnsi="Times New Roman"/>
          <w:sz w:val="24"/>
          <w:szCs w:val="24"/>
        </w:rPr>
      </w:pPr>
      <w:r w:rsidRPr="00E6068A">
        <w:rPr>
          <w:rFonts w:ascii="Times New Roman" w:hAnsi="Times New Roman"/>
          <w:sz w:val="24"/>
          <w:szCs w:val="24"/>
        </w:rPr>
        <w:t xml:space="preserve">определение нравственного аспекта в собственном поведении и поведении других людей; </w:t>
      </w:r>
    </w:p>
    <w:p w:rsidR="005B5BE4" w:rsidRPr="00E6068A" w:rsidRDefault="005B5BE4" w:rsidP="004448B6">
      <w:pPr>
        <w:pStyle w:val="afe"/>
        <w:numPr>
          <w:ilvl w:val="0"/>
          <w:numId w:val="100"/>
        </w:numPr>
        <w:jc w:val="both"/>
        <w:rPr>
          <w:rFonts w:ascii="Times New Roman" w:hAnsi="Times New Roman"/>
          <w:sz w:val="24"/>
          <w:szCs w:val="24"/>
        </w:rPr>
      </w:pPr>
      <w:r w:rsidRPr="00E6068A">
        <w:rPr>
          <w:rFonts w:ascii="Times New Roman" w:hAnsi="Times New Roman"/>
          <w:sz w:val="24"/>
          <w:szCs w:val="24"/>
        </w:rPr>
        <w:t xml:space="preserve">ориентировка в социальных ролях; </w:t>
      </w:r>
    </w:p>
    <w:p w:rsidR="005B5BE4" w:rsidRPr="00E6068A" w:rsidRDefault="005B5BE4" w:rsidP="004448B6">
      <w:pPr>
        <w:pStyle w:val="afe"/>
        <w:numPr>
          <w:ilvl w:val="0"/>
          <w:numId w:val="100"/>
        </w:numPr>
        <w:jc w:val="both"/>
        <w:rPr>
          <w:rFonts w:ascii="Times New Roman" w:hAnsi="Times New Roman"/>
          <w:sz w:val="24"/>
          <w:szCs w:val="24"/>
          <w:u w:val="single"/>
        </w:rPr>
      </w:pPr>
      <w:r w:rsidRPr="00E6068A">
        <w:rPr>
          <w:rFonts w:ascii="Times New Roman" w:hAnsi="Times New Roman"/>
          <w:sz w:val="24"/>
          <w:szCs w:val="24"/>
        </w:rPr>
        <w:t>осознанное отношение к выбору профессии.</w:t>
      </w:r>
    </w:p>
    <w:p w:rsidR="005B5BE4" w:rsidRPr="007B48EB" w:rsidRDefault="005B5BE4">
      <w:pPr>
        <w:pStyle w:val="aff3"/>
        <w:spacing w:after="0" w:line="360" w:lineRule="auto"/>
        <w:ind w:left="1003"/>
        <w:jc w:val="center"/>
        <w:rPr>
          <w:rFonts w:ascii="Times New Roman" w:hAnsi="Times New Roman"/>
          <w:bCs/>
          <w:sz w:val="24"/>
          <w:szCs w:val="24"/>
        </w:rPr>
      </w:pPr>
      <w:r w:rsidRPr="007B48EB">
        <w:rPr>
          <w:rFonts w:ascii="Times New Roman" w:hAnsi="Times New Roman"/>
          <w:sz w:val="24"/>
          <w:szCs w:val="24"/>
          <w:u w:val="single"/>
        </w:rPr>
        <w:t>Коммуникативные учебные действия:</w:t>
      </w:r>
    </w:p>
    <w:p w:rsidR="00E6068A" w:rsidRPr="00E6068A" w:rsidRDefault="005B5BE4" w:rsidP="00E6068A">
      <w:pPr>
        <w:pStyle w:val="afe"/>
        <w:jc w:val="both"/>
        <w:rPr>
          <w:rFonts w:ascii="Times New Roman" w:hAnsi="Times New Roman"/>
          <w:sz w:val="24"/>
          <w:szCs w:val="24"/>
        </w:rPr>
      </w:pPr>
      <w:r w:rsidRPr="00E6068A">
        <w:rPr>
          <w:rFonts w:ascii="Times New Roman" w:hAnsi="Times New Roman"/>
          <w:sz w:val="24"/>
          <w:szCs w:val="24"/>
        </w:rPr>
        <w:t xml:space="preserve">Коммуникативные учебные действия представлены комплексом следующих умений: </w:t>
      </w:r>
    </w:p>
    <w:p w:rsidR="00E6068A" w:rsidRDefault="005B5BE4" w:rsidP="004448B6">
      <w:pPr>
        <w:pStyle w:val="afe"/>
        <w:numPr>
          <w:ilvl w:val="0"/>
          <w:numId w:val="101"/>
        </w:numPr>
        <w:jc w:val="both"/>
        <w:rPr>
          <w:rFonts w:ascii="Times New Roman" w:hAnsi="Times New Roman"/>
          <w:sz w:val="24"/>
          <w:szCs w:val="24"/>
        </w:rPr>
      </w:pPr>
      <w:r w:rsidRPr="00E6068A">
        <w:rPr>
          <w:rFonts w:ascii="Times New Roman" w:hAnsi="Times New Roman"/>
          <w:sz w:val="24"/>
          <w:szCs w:val="24"/>
        </w:rPr>
        <w:t xml:space="preserve">признавать возможность существования различных точек зрения и права каждого иметь свою; </w:t>
      </w:r>
    </w:p>
    <w:p w:rsidR="00E6068A" w:rsidRPr="00E6068A" w:rsidRDefault="005B5BE4" w:rsidP="004448B6">
      <w:pPr>
        <w:pStyle w:val="afe"/>
        <w:numPr>
          <w:ilvl w:val="0"/>
          <w:numId w:val="101"/>
        </w:numPr>
        <w:jc w:val="both"/>
        <w:rPr>
          <w:rFonts w:ascii="Times New Roman" w:hAnsi="Times New Roman"/>
          <w:sz w:val="24"/>
          <w:szCs w:val="24"/>
        </w:rPr>
      </w:pPr>
      <w:r w:rsidRPr="00E6068A">
        <w:rPr>
          <w:rFonts w:ascii="Times New Roman" w:hAnsi="Times New Roman"/>
          <w:sz w:val="24"/>
          <w:szCs w:val="24"/>
        </w:rPr>
        <w:t xml:space="preserve">участвовать в коллективном обсуждении проблем; </w:t>
      </w:r>
    </w:p>
    <w:p w:rsidR="00E6068A" w:rsidRPr="00E6068A" w:rsidRDefault="005B5BE4" w:rsidP="004448B6">
      <w:pPr>
        <w:pStyle w:val="afe"/>
        <w:numPr>
          <w:ilvl w:val="0"/>
          <w:numId w:val="101"/>
        </w:numPr>
        <w:jc w:val="both"/>
        <w:rPr>
          <w:rFonts w:ascii="Times New Roman" w:hAnsi="Times New Roman"/>
          <w:sz w:val="24"/>
          <w:szCs w:val="24"/>
        </w:rPr>
      </w:pPr>
      <w:r w:rsidRPr="00E6068A">
        <w:rPr>
          <w:rFonts w:ascii="Times New Roman" w:hAnsi="Times New Roman"/>
          <w:sz w:val="24"/>
          <w:szCs w:val="24"/>
        </w:rPr>
        <w:t xml:space="preserve">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p w:rsidR="00E6068A" w:rsidRPr="00E6068A" w:rsidRDefault="005B5BE4" w:rsidP="004448B6">
      <w:pPr>
        <w:pStyle w:val="afe"/>
        <w:numPr>
          <w:ilvl w:val="0"/>
          <w:numId w:val="101"/>
        </w:numPr>
        <w:jc w:val="both"/>
        <w:rPr>
          <w:rFonts w:ascii="Times New Roman" w:hAnsi="Times New Roman"/>
          <w:sz w:val="24"/>
          <w:szCs w:val="24"/>
        </w:rPr>
      </w:pPr>
      <w:r w:rsidRPr="00E6068A">
        <w:rPr>
          <w:rFonts w:ascii="Times New Roman" w:hAnsi="Times New Roman"/>
          <w:sz w:val="24"/>
          <w:szCs w:val="24"/>
        </w:rPr>
        <w:t xml:space="preserve">использовать некоторые доступные информационные средства и способы решения коммуникативных задач; </w:t>
      </w:r>
    </w:p>
    <w:p w:rsidR="00E6068A" w:rsidRPr="00E6068A" w:rsidRDefault="005B5BE4" w:rsidP="004448B6">
      <w:pPr>
        <w:pStyle w:val="afe"/>
        <w:numPr>
          <w:ilvl w:val="0"/>
          <w:numId w:val="101"/>
        </w:numPr>
        <w:jc w:val="both"/>
        <w:rPr>
          <w:rFonts w:ascii="Times New Roman" w:hAnsi="Times New Roman"/>
          <w:sz w:val="24"/>
          <w:szCs w:val="24"/>
        </w:rPr>
      </w:pPr>
      <w:r w:rsidRPr="00E6068A">
        <w:rPr>
          <w:rFonts w:ascii="Times New Roman" w:hAnsi="Times New Roman"/>
          <w:spacing w:val="2"/>
          <w:sz w:val="24"/>
          <w:szCs w:val="24"/>
        </w:rPr>
        <w:t xml:space="preserve">выявлять </w:t>
      </w:r>
      <w:r w:rsidRPr="00E6068A">
        <w:rPr>
          <w:rFonts w:ascii="Times New Roman" w:hAnsi="Times New Roman"/>
          <w:sz w:val="24"/>
          <w:szCs w:val="24"/>
        </w:rPr>
        <w:t xml:space="preserve">проблемы межличностного взаимодействия и осуществлять поиск возможных и доступных способов разрешения конфликта; </w:t>
      </w:r>
    </w:p>
    <w:p w:rsidR="00E6068A" w:rsidRPr="00E6068A" w:rsidRDefault="005B5BE4" w:rsidP="004448B6">
      <w:pPr>
        <w:pStyle w:val="afe"/>
        <w:numPr>
          <w:ilvl w:val="0"/>
          <w:numId w:val="101"/>
        </w:numPr>
        <w:jc w:val="both"/>
        <w:rPr>
          <w:rFonts w:ascii="Times New Roman" w:hAnsi="Times New Roman"/>
          <w:sz w:val="24"/>
          <w:szCs w:val="24"/>
        </w:rPr>
      </w:pPr>
      <w:r w:rsidRPr="00E6068A">
        <w:rPr>
          <w:rFonts w:ascii="Times New Roman" w:hAnsi="Times New Roman"/>
          <w:sz w:val="24"/>
          <w:szCs w:val="24"/>
        </w:rPr>
        <w:lastRenderedPageBreak/>
        <w:t xml:space="preserve">с определенной степенью полноты и точности выражать свои мысли в соответствии с задачами и условиями коммуникации; </w:t>
      </w:r>
    </w:p>
    <w:p w:rsidR="005B5BE4" w:rsidRPr="00E6068A" w:rsidRDefault="005B5BE4" w:rsidP="004448B6">
      <w:pPr>
        <w:pStyle w:val="afe"/>
        <w:numPr>
          <w:ilvl w:val="0"/>
          <w:numId w:val="101"/>
        </w:numPr>
        <w:jc w:val="both"/>
        <w:rPr>
          <w:rFonts w:ascii="Times New Roman" w:hAnsi="Times New Roman"/>
          <w:sz w:val="24"/>
          <w:szCs w:val="24"/>
        </w:rPr>
      </w:pPr>
      <w:r w:rsidRPr="00E6068A">
        <w:rPr>
          <w:rFonts w:ascii="Times New Roman" w:hAnsi="Times New Roman"/>
          <w:sz w:val="24"/>
          <w:szCs w:val="24"/>
        </w:rPr>
        <w:t xml:space="preserve">владеть диалогической </w:t>
      </w:r>
      <w:r w:rsidRPr="00E6068A">
        <w:rPr>
          <w:rFonts w:ascii="Times New Roman" w:hAnsi="Times New Roman"/>
          <w:spacing w:val="2"/>
          <w:sz w:val="24"/>
          <w:szCs w:val="24"/>
        </w:rPr>
        <w:t xml:space="preserve">и </w:t>
      </w:r>
      <w:r w:rsidRPr="00E6068A">
        <w:rPr>
          <w:rFonts w:ascii="Times New Roman" w:hAnsi="Times New Roman"/>
          <w:sz w:val="24"/>
          <w:szCs w:val="24"/>
        </w:rPr>
        <w:t xml:space="preserve">основами монологической форм речи </w:t>
      </w:r>
      <w:r w:rsidRPr="00E6068A">
        <w:rPr>
          <w:rFonts w:ascii="Times New Roman" w:hAnsi="Times New Roman"/>
          <w:spacing w:val="2"/>
          <w:sz w:val="24"/>
          <w:szCs w:val="24"/>
        </w:rPr>
        <w:t>в соответствии с грамматическими и синтаксиче</w:t>
      </w:r>
      <w:r w:rsidRPr="00E6068A">
        <w:rPr>
          <w:rFonts w:ascii="Times New Roman" w:hAnsi="Times New Roman"/>
          <w:sz w:val="24"/>
          <w:szCs w:val="24"/>
        </w:rPr>
        <w:t>скими нормами родного языка, современных средств коммуникации.</w:t>
      </w:r>
    </w:p>
    <w:p w:rsidR="006E5931" w:rsidRPr="007B48EB" w:rsidRDefault="006E5931">
      <w:pPr>
        <w:pStyle w:val="aff1"/>
        <w:spacing w:line="360" w:lineRule="auto"/>
        <w:ind w:firstLine="454"/>
        <w:rPr>
          <w:rFonts w:ascii="Times New Roman" w:hAnsi="Times New Roman" w:cs="Times New Roman"/>
          <w:sz w:val="24"/>
          <w:szCs w:val="24"/>
          <w:u w:val="single"/>
        </w:rPr>
      </w:pPr>
    </w:p>
    <w:p w:rsidR="005B5BE4" w:rsidRPr="007B48EB" w:rsidRDefault="005B5BE4">
      <w:pPr>
        <w:spacing w:after="0" w:line="360" w:lineRule="auto"/>
        <w:ind w:firstLine="709"/>
        <w:jc w:val="center"/>
        <w:rPr>
          <w:rFonts w:ascii="Times New Roman" w:hAnsi="Times New Roman" w:cs="Times New Roman"/>
          <w:sz w:val="24"/>
          <w:szCs w:val="24"/>
        </w:rPr>
      </w:pPr>
      <w:r w:rsidRPr="007B48EB">
        <w:rPr>
          <w:rFonts w:ascii="Times New Roman" w:hAnsi="Times New Roman" w:cs="Times New Roman"/>
          <w:sz w:val="24"/>
          <w:szCs w:val="24"/>
          <w:u w:val="single"/>
        </w:rPr>
        <w:t>Регулятивные учебные действия:</w:t>
      </w:r>
    </w:p>
    <w:p w:rsidR="005B5BE4" w:rsidRPr="00E6068A" w:rsidRDefault="005B5BE4" w:rsidP="00E6068A">
      <w:pPr>
        <w:pStyle w:val="afe"/>
        <w:jc w:val="both"/>
        <w:rPr>
          <w:rFonts w:ascii="Times New Roman" w:hAnsi="Times New Roman"/>
          <w:sz w:val="24"/>
          <w:szCs w:val="24"/>
        </w:rPr>
      </w:pPr>
      <w:r w:rsidRPr="00E6068A">
        <w:rPr>
          <w:rFonts w:ascii="Times New Roman" w:hAnsi="Times New Roman"/>
          <w:sz w:val="24"/>
          <w:szCs w:val="24"/>
        </w:rPr>
        <w:t xml:space="preserve">К регулятивным БУД, </w:t>
      </w:r>
      <w:r w:rsidRPr="00E6068A">
        <w:rPr>
          <w:rFonts w:ascii="Times New Roman" w:hAnsi="Times New Roman"/>
          <w:spacing w:val="2"/>
          <w:sz w:val="24"/>
          <w:szCs w:val="24"/>
        </w:rPr>
        <w:t>обе</w:t>
      </w:r>
      <w:r w:rsidRPr="00E6068A">
        <w:rPr>
          <w:rFonts w:ascii="Times New Roman" w:hAnsi="Times New Roman"/>
          <w:spacing w:val="4"/>
          <w:sz w:val="24"/>
          <w:szCs w:val="24"/>
        </w:rPr>
        <w:t>спечивающим обучающимся организацию учебной дея</w:t>
      </w:r>
      <w:r w:rsidRPr="00E6068A">
        <w:rPr>
          <w:rFonts w:ascii="Times New Roman" w:hAnsi="Times New Roman"/>
          <w:sz w:val="24"/>
          <w:szCs w:val="24"/>
        </w:rPr>
        <w:t>тельности</w:t>
      </w:r>
      <w:r w:rsidR="00E6068A">
        <w:rPr>
          <w:rFonts w:ascii="Times New Roman" w:hAnsi="Times New Roman"/>
          <w:sz w:val="24"/>
          <w:szCs w:val="24"/>
        </w:rPr>
        <w:t>,</w:t>
      </w:r>
      <w:r w:rsidRPr="00E6068A">
        <w:rPr>
          <w:rFonts w:ascii="Times New Roman" w:hAnsi="Times New Roman"/>
          <w:sz w:val="24"/>
          <w:szCs w:val="24"/>
        </w:rPr>
        <w:t xml:space="preserve"> относятся: </w:t>
      </w:r>
    </w:p>
    <w:p w:rsidR="005B5BE4" w:rsidRPr="00E6068A" w:rsidRDefault="005B5BE4" w:rsidP="004448B6">
      <w:pPr>
        <w:pStyle w:val="afe"/>
        <w:numPr>
          <w:ilvl w:val="0"/>
          <w:numId w:val="102"/>
        </w:numPr>
        <w:jc w:val="both"/>
        <w:rPr>
          <w:rFonts w:ascii="Times New Roman" w:hAnsi="Times New Roman"/>
          <w:sz w:val="24"/>
          <w:szCs w:val="24"/>
        </w:rPr>
      </w:pPr>
      <w:r w:rsidRPr="00E6068A">
        <w:rPr>
          <w:rFonts w:ascii="Times New Roman" w:hAnsi="Times New Roman"/>
          <w:sz w:val="24"/>
          <w:szCs w:val="24"/>
        </w:rPr>
        <w:t xml:space="preserve">постановка задач в различных видах доступной деятельности (учебной, трудовой, бытовой); </w:t>
      </w:r>
    </w:p>
    <w:p w:rsidR="005B5BE4" w:rsidRPr="00E6068A" w:rsidRDefault="005B5BE4" w:rsidP="004448B6">
      <w:pPr>
        <w:pStyle w:val="afe"/>
        <w:numPr>
          <w:ilvl w:val="0"/>
          <w:numId w:val="102"/>
        </w:numPr>
        <w:jc w:val="both"/>
        <w:rPr>
          <w:rFonts w:ascii="Times New Roman" w:hAnsi="Times New Roman"/>
          <w:sz w:val="24"/>
          <w:szCs w:val="24"/>
        </w:rPr>
      </w:pPr>
      <w:r w:rsidRPr="00E6068A">
        <w:rPr>
          <w:rFonts w:ascii="Times New Roman" w:hAnsi="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E6068A" w:rsidRDefault="005B5BE4" w:rsidP="004448B6">
      <w:pPr>
        <w:pStyle w:val="afe"/>
        <w:numPr>
          <w:ilvl w:val="0"/>
          <w:numId w:val="102"/>
        </w:numPr>
        <w:jc w:val="both"/>
        <w:rPr>
          <w:rFonts w:ascii="Times New Roman" w:hAnsi="Times New Roman"/>
          <w:bCs/>
          <w:sz w:val="24"/>
          <w:szCs w:val="24"/>
        </w:rPr>
      </w:pPr>
      <w:r w:rsidRPr="00E6068A">
        <w:rPr>
          <w:rFonts w:ascii="Times New Roman" w:hAnsi="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E6068A">
        <w:rPr>
          <w:rFonts w:ascii="Times New Roman" w:hAnsi="Times New Roman"/>
          <w:bCs/>
          <w:sz w:val="24"/>
          <w:szCs w:val="24"/>
        </w:rPr>
        <w:t xml:space="preserve"> </w:t>
      </w:r>
    </w:p>
    <w:p w:rsidR="005B5BE4" w:rsidRPr="00E6068A" w:rsidRDefault="005B5BE4" w:rsidP="004448B6">
      <w:pPr>
        <w:pStyle w:val="afe"/>
        <w:numPr>
          <w:ilvl w:val="0"/>
          <w:numId w:val="102"/>
        </w:numPr>
        <w:jc w:val="both"/>
        <w:rPr>
          <w:rFonts w:ascii="Times New Roman" w:hAnsi="Times New Roman"/>
          <w:bCs/>
          <w:sz w:val="24"/>
          <w:szCs w:val="24"/>
        </w:rPr>
      </w:pPr>
      <w:r w:rsidRPr="00E6068A">
        <w:rPr>
          <w:rFonts w:ascii="Times New Roman" w:hAnsi="Times New Roman"/>
          <w:bCs/>
          <w:sz w:val="24"/>
          <w:szCs w:val="24"/>
        </w:rPr>
        <w:t xml:space="preserve">осуществление самооценки и самоконтроля в деятельности; </w:t>
      </w:r>
    </w:p>
    <w:p w:rsidR="005B5BE4" w:rsidRPr="00E6068A" w:rsidRDefault="005B5BE4" w:rsidP="004448B6">
      <w:pPr>
        <w:pStyle w:val="afe"/>
        <w:numPr>
          <w:ilvl w:val="0"/>
          <w:numId w:val="102"/>
        </w:numPr>
        <w:jc w:val="both"/>
        <w:rPr>
          <w:rFonts w:ascii="Times New Roman" w:hAnsi="Times New Roman"/>
          <w:sz w:val="24"/>
          <w:szCs w:val="24"/>
          <w:u w:val="single"/>
        </w:rPr>
      </w:pPr>
      <w:r w:rsidRPr="00E6068A">
        <w:rPr>
          <w:rFonts w:ascii="Times New Roman" w:hAnsi="Times New Roman"/>
          <w:bCs/>
          <w:sz w:val="24"/>
          <w:szCs w:val="24"/>
        </w:rPr>
        <w:t>адекватная оценка собственного поведения и поведения окружающих.</w:t>
      </w:r>
    </w:p>
    <w:p w:rsidR="005B5BE4" w:rsidRPr="007B48EB" w:rsidRDefault="005B5BE4">
      <w:pPr>
        <w:pStyle w:val="aff3"/>
        <w:spacing w:after="0" w:line="360" w:lineRule="auto"/>
        <w:ind w:left="1003"/>
        <w:jc w:val="center"/>
        <w:rPr>
          <w:rFonts w:ascii="Times New Roman" w:hAnsi="Times New Roman"/>
          <w:bCs/>
          <w:sz w:val="24"/>
          <w:szCs w:val="24"/>
        </w:rPr>
      </w:pPr>
      <w:r w:rsidRPr="007B48EB">
        <w:rPr>
          <w:rFonts w:ascii="Times New Roman" w:hAnsi="Times New Roman"/>
          <w:sz w:val="24"/>
          <w:szCs w:val="24"/>
          <w:u w:val="single"/>
        </w:rPr>
        <w:t>Познавательные учебные действия:</w:t>
      </w:r>
    </w:p>
    <w:p w:rsidR="005B5BE4" w:rsidRPr="00E6068A" w:rsidRDefault="005B5BE4" w:rsidP="004448B6">
      <w:pPr>
        <w:pStyle w:val="afe"/>
        <w:numPr>
          <w:ilvl w:val="0"/>
          <w:numId w:val="103"/>
        </w:numPr>
        <w:jc w:val="both"/>
        <w:rPr>
          <w:rFonts w:ascii="Times New Roman" w:hAnsi="Times New Roman"/>
          <w:sz w:val="24"/>
          <w:szCs w:val="24"/>
        </w:rPr>
      </w:pPr>
      <w:r w:rsidRPr="00E6068A">
        <w:rPr>
          <w:rFonts w:ascii="Times New Roman" w:hAnsi="Times New Roman"/>
          <w:sz w:val="24"/>
          <w:szCs w:val="24"/>
        </w:rPr>
        <w:t>При</w:t>
      </w:r>
      <w:r w:rsidRPr="00E6068A">
        <w:rPr>
          <w:rFonts w:ascii="Times New Roman" w:hAnsi="Times New Roman"/>
          <w:sz w:val="24"/>
          <w:szCs w:val="24"/>
        </w:rPr>
        <w:softHyphen/>
        <w:t>менять начальные сведения о сущности и особенностях объектов, процессов и яв</w:t>
      </w:r>
      <w:r w:rsidRPr="00E6068A">
        <w:rPr>
          <w:rFonts w:ascii="Times New Roman" w:hAnsi="Times New Roman"/>
          <w:sz w:val="24"/>
          <w:szCs w:val="24"/>
        </w:rPr>
        <w:softHyphen/>
        <w:t>ле</w:t>
      </w:r>
      <w:r w:rsidRPr="00E6068A">
        <w:rPr>
          <w:rFonts w:ascii="Times New Roman" w:hAnsi="Times New Roman"/>
          <w:sz w:val="24"/>
          <w:szCs w:val="24"/>
        </w:rPr>
        <w:softHyphen/>
        <w:t>ний действительности (природных, социальных, культурных, технических и др.) в со</w:t>
      </w:r>
      <w:r w:rsidRPr="00E6068A">
        <w:rPr>
          <w:rFonts w:ascii="Times New Roman" w:hAnsi="Times New Roman"/>
          <w:sz w:val="24"/>
          <w:szCs w:val="24"/>
        </w:rPr>
        <w:softHyphen/>
        <w:t>от</w:t>
      </w:r>
      <w:r w:rsidRPr="00E6068A">
        <w:rPr>
          <w:rFonts w:ascii="Times New Roman" w:hAnsi="Times New Roman"/>
          <w:sz w:val="24"/>
          <w:szCs w:val="24"/>
        </w:rPr>
        <w:softHyphen/>
        <w:t>ве</w:t>
      </w:r>
      <w:r w:rsidRPr="00E6068A">
        <w:rPr>
          <w:rFonts w:ascii="Times New Roman" w:hAnsi="Times New Roman"/>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E6068A" w:rsidRDefault="005B5BE4" w:rsidP="004448B6">
      <w:pPr>
        <w:pStyle w:val="afe"/>
        <w:numPr>
          <w:ilvl w:val="0"/>
          <w:numId w:val="103"/>
        </w:numPr>
        <w:jc w:val="both"/>
        <w:rPr>
          <w:rFonts w:ascii="Times New Roman" w:hAnsi="Times New Roman"/>
          <w:spacing w:val="2"/>
          <w:sz w:val="24"/>
          <w:szCs w:val="24"/>
        </w:rPr>
      </w:pPr>
      <w:r w:rsidRPr="00E6068A">
        <w:rPr>
          <w:rFonts w:ascii="Times New Roman" w:hAnsi="Times New Roman"/>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E6068A" w:rsidRDefault="005B5BE4" w:rsidP="004448B6">
      <w:pPr>
        <w:pStyle w:val="afe"/>
        <w:numPr>
          <w:ilvl w:val="0"/>
          <w:numId w:val="103"/>
        </w:numPr>
        <w:jc w:val="both"/>
        <w:rPr>
          <w:rFonts w:ascii="Times New Roman" w:hAnsi="Times New Roman"/>
          <w:sz w:val="24"/>
          <w:szCs w:val="24"/>
        </w:rPr>
      </w:pPr>
      <w:r w:rsidRPr="00E6068A">
        <w:rPr>
          <w:rFonts w:ascii="Times New Roman" w:hAnsi="Times New Roman"/>
          <w:spacing w:val="2"/>
          <w:sz w:val="24"/>
          <w:szCs w:val="24"/>
        </w:rPr>
        <w:t xml:space="preserve">использовать усвоенные способы решения учебных и практических задач </w:t>
      </w:r>
      <w:r w:rsidRPr="00E6068A">
        <w:rPr>
          <w:rFonts w:ascii="Times New Roman" w:hAnsi="Times New Roman"/>
          <w:sz w:val="24"/>
          <w:szCs w:val="24"/>
        </w:rPr>
        <w:t xml:space="preserve">в зависимости от конкретных условий; </w:t>
      </w:r>
    </w:p>
    <w:p w:rsidR="005B5BE4" w:rsidRPr="00E6068A" w:rsidRDefault="005B5BE4" w:rsidP="004448B6">
      <w:pPr>
        <w:pStyle w:val="afe"/>
        <w:numPr>
          <w:ilvl w:val="0"/>
          <w:numId w:val="103"/>
        </w:numPr>
        <w:jc w:val="both"/>
        <w:rPr>
          <w:rFonts w:ascii="Times New Roman" w:hAnsi="Times New Roman"/>
          <w:b/>
          <w:sz w:val="24"/>
          <w:szCs w:val="24"/>
        </w:rPr>
      </w:pPr>
      <w:r w:rsidRPr="00E6068A">
        <w:rPr>
          <w:rFonts w:ascii="Times New Roman" w:hAnsi="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7B48EB" w:rsidRDefault="006E5931" w:rsidP="006E5931">
      <w:pPr>
        <w:pStyle w:val="afe"/>
        <w:rPr>
          <w:sz w:val="24"/>
          <w:szCs w:val="24"/>
        </w:rPr>
      </w:pPr>
    </w:p>
    <w:p w:rsidR="005B5BE4" w:rsidRPr="007B48EB" w:rsidRDefault="005B5BE4">
      <w:pPr>
        <w:spacing w:after="0" w:line="360" w:lineRule="auto"/>
        <w:jc w:val="center"/>
        <w:rPr>
          <w:rFonts w:ascii="Times New Roman" w:hAnsi="Times New Roman" w:cs="Times New Roman"/>
          <w:color w:val="auto"/>
          <w:sz w:val="24"/>
          <w:szCs w:val="24"/>
        </w:rPr>
      </w:pPr>
      <w:r w:rsidRPr="007B48EB">
        <w:rPr>
          <w:rFonts w:ascii="Times New Roman" w:hAnsi="Times New Roman" w:cs="Times New Roman"/>
          <w:b/>
          <w:color w:val="auto"/>
          <w:sz w:val="24"/>
          <w:szCs w:val="24"/>
        </w:rPr>
        <w:t>Связи базовых учебных действий с содержанием учебных предметов</w:t>
      </w:r>
    </w:p>
    <w:p w:rsidR="00A04EAF" w:rsidRDefault="00A04EAF" w:rsidP="00A04EAF">
      <w:pPr>
        <w:spacing w:after="0" w:line="360" w:lineRule="auto"/>
        <w:ind w:firstLine="709"/>
        <w:jc w:val="center"/>
        <w:rPr>
          <w:rFonts w:ascii="Times New Roman" w:hAnsi="Times New Roman" w:cs="Times New Roman"/>
          <w:b/>
          <w:color w:val="auto"/>
          <w:sz w:val="24"/>
          <w:szCs w:val="24"/>
          <w:u w:val="single"/>
        </w:rPr>
      </w:pPr>
      <w:r w:rsidRPr="00A04EAF">
        <w:rPr>
          <w:rFonts w:ascii="Times New Roman" w:hAnsi="Times New Roman" w:cs="Times New Roman"/>
          <w:b/>
          <w:color w:val="auto"/>
          <w:sz w:val="24"/>
          <w:szCs w:val="24"/>
          <w:u w:val="single"/>
        </w:rPr>
        <w:t>1-4 классы</w:t>
      </w:r>
    </w:p>
    <w:tbl>
      <w:tblPr>
        <w:tblStyle w:val="afffc"/>
        <w:tblW w:w="9606" w:type="dxa"/>
        <w:tblLayout w:type="fixed"/>
        <w:tblLook w:val="04A0"/>
      </w:tblPr>
      <w:tblGrid>
        <w:gridCol w:w="1119"/>
        <w:gridCol w:w="2250"/>
        <w:gridCol w:w="2264"/>
        <w:gridCol w:w="1988"/>
        <w:gridCol w:w="1985"/>
      </w:tblGrid>
      <w:tr w:rsidR="00A04EAF" w:rsidTr="000A008D">
        <w:tc>
          <w:tcPr>
            <w:tcW w:w="1119" w:type="dxa"/>
          </w:tcPr>
          <w:p w:rsidR="00A04EAF" w:rsidRPr="000A008D" w:rsidRDefault="00A04EAF" w:rsidP="000A008D">
            <w:pPr>
              <w:pStyle w:val="afe"/>
              <w:rPr>
                <w:rFonts w:ascii="Times New Roman" w:hAnsi="Times New Roman"/>
                <w:sz w:val="24"/>
                <w:szCs w:val="24"/>
              </w:rPr>
            </w:pPr>
            <w:r w:rsidRPr="000A008D">
              <w:rPr>
                <w:rFonts w:ascii="Times New Roman" w:hAnsi="Times New Roman"/>
                <w:sz w:val="24"/>
                <w:szCs w:val="24"/>
              </w:rPr>
              <w:t xml:space="preserve">Предмет </w:t>
            </w:r>
          </w:p>
        </w:tc>
        <w:tc>
          <w:tcPr>
            <w:tcW w:w="2250" w:type="dxa"/>
          </w:tcPr>
          <w:p w:rsidR="00A04EAF" w:rsidRPr="00474538" w:rsidRDefault="00A04EAF" w:rsidP="00474538">
            <w:pPr>
              <w:pStyle w:val="afe"/>
              <w:jc w:val="center"/>
              <w:rPr>
                <w:rFonts w:ascii="Times New Roman" w:hAnsi="Times New Roman"/>
                <w:b/>
              </w:rPr>
            </w:pPr>
            <w:r w:rsidRPr="00474538">
              <w:rPr>
                <w:rFonts w:ascii="Times New Roman" w:hAnsi="Times New Roman"/>
                <w:b/>
              </w:rPr>
              <w:t>Личностные учебные действия</w:t>
            </w:r>
          </w:p>
        </w:tc>
        <w:tc>
          <w:tcPr>
            <w:tcW w:w="2264" w:type="dxa"/>
          </w:tcPr>
          <w:p w:rsidR="00A04EAF" w:rsidRPr="00474538" w:rsidRDefault="00A04EAF" w:rsidP="00474538">
            <w:pPr>
              <w:pStyle w:val="afe"/>
              <w:jc w:val="center"/>
              <w:rPr>
                <w:rFonts w:ascii="Times New Roman" w:hAnsi="Times New Roman"/>
                <w:b/>
              </w:rPr>
            </w:pPr>
            <w:r w:rsidRPr="00474538">
              <w:rPr>
                <w:rFonts w:ascii="Times New Roman" w:hAnsi="Times New Roman"/>
                <w:b/>
              </w:rPr>
              <w:t>Коммуникативные учебные действия</w:t>
            </w:r>
          </w:p>
        </w:tc>
        <w:tc>
          <w:tcPr>
            <w:tcW w:w="1988" w:type="dxa"/>
          </w:tcPr>
          <w:p w:rsidR="00A04EAF" w:rsidRPr="00474538" w:rsidRDefault="00A04EAF" w:rsidP="00474538">
            <w:pPr>
              <w:pStyle w:val="afe"/>
              <w:jc w:val="center"/>
              <w:rPr>
                <w:rFonts w:ascii="Times New Roman" w:hAnsi="Times New Roman"/>
                <w:b/>
              </w:rPr>
            </w:pPr>
            <w:r w:rsidRPr="00474538">
              <w:rPr>
                <w:rFonts w:ascii="Times New Roman" w:hAnsi="Times New Roman"/>
                <w:b/>
              </w:rPr>
              <w:t>Регулятивные учебные действия</w:t>
            </w:r>
          </w:p>
        </w:tc>
        <w:tc>
          <w:tcPr>
            <w:tcW w:w="1985" w:type="dxa"/>
          </w:tcPr>
          <w:p w:rsidR="00A04EAF" w:rsidRPr="00474538" w:rsidRDefault="00A04EAF" w:rsidP="00474538">
            <w:pPr>
              <w:pStyle w:val="afe"/>
              <w:jc w:val="center"/>
              <w:rPr>
                <w:rFonts w:ascii="Times New Roman" w:hAnsi="Times New Roman"/>
                <w:b/>
              </w:rPr>
            </w:pPr>
            <w:r w:rsidRPr="00474538">
              <w:rPr>
                <w:rFonts w:ascii="Times New Roman" w:hAnsi="Times New Roman"/>
                <w:b/>
              </w:rPr>
              <w:t>Познавательные учебные действия</w:t>
            </w:r>
          </w:p>
        </w:tc>
      </w:tr>
      <w:tr w:rsidR="00A04EAF" w:rsidTr="00DE4450">
        <w:trPr>
          <w:trHeight w:val="1419"/>
        </w:trPr>
        <w:tc>
          <w:tcPr>
            <w:tcW w:w="1119" w:type="dxa"/>
          </w:tcPr>
          <w:p w:rsidR="00A04EAF" w:rsidRPr="00FB0634" w:rsidRDefault="00FB0634">
            <w:pPr>
              <w:spacing w:after="0" w:line="360" w:lineRule="auto"/>
              <w:jc w:val="both"/>
              <w:rPr>
                <w:rFonts w:ascii="Times New Roman" w:hAnsi="Times New Roman" w:cs="Times New Roman"/>
                <w:b/>
                <w:color w:val="auto"/>
                <w:sz w:val="24"/>
                <w:szCs w:val="24"/>
              </w:rPr>
            </w:pPr>
            <w:r w:rsidRPr="00FB0634">
              <w:rPr>
                <w:rFonts w:ascii="Times New Roman" w:hAnsi="Times New Roman" w:cs="Times New Roman"/>
                <w:b/>
                <w:color w:val="auto"/>
                <w:sz w:val="24"/>
                <w:szCs w:val="24"/>
              </w:rPr>
              <w:t>Русский язык</w:t>
            </w:r>
          </w:p>
        </w:tc>
        <w:tc>
          <w:tcPr>
            <w:tcW w:w="2250" w:type="dxa"/>
          </w:tcPr>
          <w:p w:rsidR="00A04EAF" w:rsidRPr="00474538" w:rsidRDefault="00A04EAF" w:rsidP="004448B6">
            <w:pPr>
              <w:pStyle w:val="afe"/>
              <w:numPr>
                <w:ilvl w:val="0"/>
                <w:numId w:val="91"/>
              </w:numPr>
              <w:ind w:left="15" w:firstLine="0"/>
              <w:jc w:val="both"/>
              <w:rPr>
                <w:rFonts w:ascii="Times New Roman" w:hAnsi="Times New Roman"/>
                <w:u w:val="single"/>
              </w:rPr>
            </w:pPr>
            <w:r w:rsidRPr="00474538">
              <w:rPr>
                <w:rFonts w:ascii="Times New Roman" w:hAnsi="Times New Roman"/>
              </w:rPr>
              <w:t>осознание себя как ученика, заинтересованного посещением школы, обучением, занятиями, как члена семьи, одноклассника, друга;</w:t>
            </w:r>
          </w:p>
          <w:p w:rsidR="00A04EAF" w:rsidRPr="00474538" w:rsidRDefault="00A04EAF" w:rsidP="004448B6">
            <w:pPr>
              <w:pStyle w:val="afe"/>
              <w:numPr>
                <w:ilvl w:val="0"/>
                <w:numId w:val="91"/>
              </w:numPr>
              <w:ind w:left="15" w:firstLine="0"/>
              <w:jc w:val="both"/>
              <w:rPr>
                <w:rFonts w:ascii="Times New Roman" w:hAnsi="Times New Roman"/>
                <w:u w:val="single"/>
              </w:rPr>
            </w:pPr>
            <w:r w:rsidRPr="00474538">
              <w:rPr>
                <w:rFonts w:ascii="Times New Roman" w:hAnsi="Times New Roman"/>
              </w:rPr>
              <w:t>положительное отношение к окружающей действительности, готовность к ор</w:t>
            </w:r>
            <w:r w:rsidRPr="00474538">
              <w:rPr>
                <w:rFonts w:ascii="Times New Roman" w:hAnsi="Times New Roman"/>
              </w:rPr>
              <w:softHyphen/>
              <w:t>га</w:t>
            </w:r>
            <w:r w:rsidRPr="00474538">
              <w:rPr>
                <w:rFonts w:ascii="Times New Roman" w:hAnsi="Times New Roman"/>
              </w:rPr>
              <w:softHyphen/>
              <w:t>низации взаимодействия с ней и эстетическому ее восприятию;</w:t>
            </w:r>
          </w:p>
          <w:p w:rsidR="00A04EAF" w:rsidRPr="00474538" w:rsidRDefault="00A04EAF" w:rsidP="004448B6">
            <w:pPr>
              <w:pStyle w:val="afe"/>
              <w:numPr>
                <w:ilvl w:val="0"/>
                <w:numId w:val="91"/>
              </w:numPr>
              <w:ind w:left="15" w:firstLine="0"/>
              <w:jc w:val="both"/>
              <w:rPr>
                <w:rFonts w:ascii="Times New Roman" w:hAnsi="Times New Roman"/>
                <w:u w:val="single"/>
              </w:rPr>
            </w:pPr>
            <w:r w:rsidRPr="00474538">
              <w:rPr>
                <w:rFonts w:ascii="Times New Roman" w:hAnsi="Times New Roman"/>
              </w:rPr>
              <w:t xml:space="preserve">самостоятельность в выполнении учебных заданий, </w:t>
            </w:r>
            <w:r w:rsidRPr="00474538">
              <w:rPr>
                <w:rFonts w:ascii="Times New Roman" w:hAnsi="Times New Roman"/>
              </w:rPr>
              <w:lastRenderedPageBreak/>
              <w:t>поручений, договореннос</w:t>
            </w:r>
            <w:r w:rsidRPr="00474538">
              <w:rPr>
                <w:rFonts w:ascii="Times New Roman" w:hAnsi="Times New Roman"/>
              </w:rPr>
              <w:softHyphen/>
              <w:t>тей;</w:t>
            </w:r>
          </w:p>
          <w:p w:rsidR="00A04EAF" w:rsidRPr="00474538" w:rsidRDefault="00A04EAF" w:rsidP="004448B6">
            <w:pPr>
              <w:pStyle w:val="afe"/>
              <w:numPr>
                <w:ilvl w:val="0"/>
                <w:numId w:val="91"/>
              </w:numPr>
              <w:ind w:left="15" w:firstLine="0"/>
              <w:jc w:val="both"/>
              <w:rPr>
                <w:rFonts w:ascii="Times New Roman" w:hAnsi="Times New Roman"/>
                <w:u w:val="single"/>
              </w:rPr>
            </w:pPr>
            <w:r w:rsidRPr="00474538">
              <w:rPr>
                <w:rFonts w:ascii="Times New Roman" w:hAnsi="Times New Roman"/>
              </w:rPr>
              <w:t>понимание личной от</w:t>
            </w:r>
            <w:r w:rsidRPr="00474538">
              <w:rPr>
                <w:rFonts w:ascii="Times New Roman" w:hAnsi="Times New Roman"/>
              </w:rPr>
              <w:softHyphen/>
              <w:t>вет</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вен</w:t>
            </w:r>
            <w:r w:rsidRPr="00474538">
              <w:rPr>
                <w:rFonts w:ascii="Times New Roman" w:hAnsi="Times New Roman"/>
              </w:rPr>
              <w:softHyphen/>
              <w:t>ности за свои поступки на основе пред</w:t>
            </w:r>
            <w:r w:rsidRPr="00474538">
              <w:rPr>
                <w:rFonts w:ascii="Times New Roman" w:hAnsi="Times New Roman"/>
              </w:rPr>
              <w:softHyphen/>
              <w:t>с</w:t>
            </w:r>
            <w:r w:rsidRPr="00474538">
              <w:rPr>
                <w:rFonts w:ascii="Times New Roman" w:hAnsi="Times New Roman"/>
              </w:rPr>
              <w:softHyphen/>
              <w:t>тавлений об эти</w:t>
            </w:r>
            <w:r w:rsidRPr="00474538">
              <w:rPr>
                <w:rFonts w:ascii="Times New Roman" w:hAnsi="Times New Roman"/>
              </w:rPr>
              <w:softHyphen/>
              <w:t xml:space="preserve">ческих нормах и правилах поведения в современном обществе; </w:t>
            </w:r>
          </w:p>
          <w:p w:rsidR="00A04EAF" w:rsidRPr="00474538" w:rsidRDefault="00A04EAF" w:rsidP="00474538">
            <w:pPr>
              <w:pStyle w:val="afe"/>
              <w:ind w:left="284"/>
              <w:jc w:val="both"/>
              <w:rPr>
                <w:rFonts w:ascii="Times New Roman" w:hAnsi="Times New Roman"/>
                <w:u w:val="single"/>
              </w:rPr>
            </w:pPr>
          </w:p>
        </w:tc>
        <w:tc>
          <w:tcPr>
            <w:tcW w:w="2264" w:type="dxa"/>
          </w:tcPr>
          <w:p w:rsidR="00A04EAF" w:rsidRPr="00474538" w:rsidRDefault="00A04EAF" w:rsidP="004448B6">
            <w:pPr>
              <w:pStyle w:val="afe"/>
              <w:numPr>
                <w:ilvl w:val="0"/>
                <w:numId w:val="101"/>
              </w:numPr>
              <w:ind w:left="-108" w:firstLine="39"/>
              <w:jc w:val="both"/>
              <w:rPr>
                <w:rFonts w:ascii="Times New Roman" w:hAnsi="Times New Roman"/>
              </w:rPr>
            </w:pPr>
            <w:r w:rsidRPr="00474538">
              <w:rPr>
                <w:rFonts w:ascii="Times New Roman" w:hAnsi="Times New Roman"/>
              </w:rPr>
              <w:lastRenderedPageBreak/>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p w:rsidR="00A04EAF" w:rsidRPr="00474538" w:rsidRDefault="00A04EAF"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с определенной степенью полноты и точности выражать свои мысли в соответствии с задачами и условиями </w:t>
            </w:r>
            <w:r w:rsidRPr="00474538">
              <w:rPr>
                <w:rFonts w:ascii="Times New Roman" w:hAnsi="Times New Roman"/>
              </w:rPr>
              <w:lastRenderedPageBreak/>
              <w:t xml:space="preserve">коммуникации; </w:t>
            </w:r>
          </w:p>
          <w:p w:rsidR="00A04EAF" w:rsidRPr="00474538" w:rsidRDefault="00A04EAF"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владеть диалогической </w:t>
            </w:r>
            <w:r w:rsidRPr="00474538">
              <w:rPr>
                <w:rFonts w:ascii="Times New Roman" w:hAnsi="Times New Roman"/>
                <w:spacing w:val="2"/>
              </w:rPr>
              <w:t xml:space="preserve">и </w:t>
            </w:r>
            <w:r w:rsidRPr="00474538">
              <w:rPr>
                <w:rFonts w:ascii="Times New Roman" w:hAnsi="Times New Roman"/>
              </w:rPr>
              <w:t xml:space="preserve">основами монологической форм речи </w:t>
            </w:r>
            <w:r w:rsidRPr="00474538">
              <w:rPr>
                <w:rFonts w:ascii="Times New Roman" w:hAnsi="Times New Roman"/>
                <w:spacing w:val="2"/>
              </w:rPr>
              <w:t>в соответствии с грамматическими и синтаксиче</w:t>
            </w:r>
            <w:r w:rsidRPr="00474538">
              <w:rPr>
                <w:rFonts w:ascii="Times New Roman" w:hAnsi="Times New Roman"/>
              </w:rPr>
              <w:t>скими нормами родного языка, современных средств коммуникации.</w:t>
            </w:r>
          </w:p>
        </w:tc>
        <w:tc>
          <w:tcPr>
            <w:tcW w:w="1988" w:type="dxa"/>
          </w:tcPr>
          <w:p w:rsidR="000A008D" w:rsidRPr="00474538" w:rsidRDefault="000A008D" w:rsidP="004448B6">
            <w:pPr>
              <w:pStyle w:val="afe"/>
              <w:numPr>
                <w:ilvl w:val="0"/>
                <w:numId w:val="93"/>
              </w:numPr>
              <w:ind w:left="0" w:firstLine="0"/>
              <w:jc w:val="both"/>
              <w:rPr>
                <w:rFonts w:ascii="Times New Roman" w:hAnsi="Times New Roman"/>
              </w:rPr>
            </w:pPr>
            <w:r w:rsidRPr="00474538">
              <w:rPr>
                <w:rFonts w:ascii="Times New Roman" w:hAnsi="Times New Roman"/>
              </w:rPr>
              <w:lastRenderedPageBreak/>
              <w:t>при</w:t>
            </w:r>
            <w:r w:rsidRPr="00474538">
              <w:rPr>
                <w:rFonts w:ascii="Times New Roman" w:hAnsi="Times New Roman"/>
              </w:rPr>
              <w:softHyphen/>
              <w:t>нимать цели и произвольно включаться в деятельность, сле</w:t>
            </w:r>
            <w:r w:rsidRPr="00474538">
              <w:rPr>
                <w:rFonts w:ascii="Times New Roman" w:hAnsi="Times New Roman"/>
              </w:rPr>
              <w:softHyphen/>
              <w:t>до</w:t>
            </w:r>
            <w:r w:rsidRPr="00474538">
              <w:rPr>
                <w:rFonts w:ascii="Times New Roman" w:hAnsi="Times New Roman"/>
              </w:rPr>
              <w:softHyphen/>
              <w:t xml:space="preserve">вать предложенному плану и работать в общем темпе; </w:t>
            </w:r>
          </w:p>
          <w:p w:rsidR="00A04EAF" w:rsidRPr="00474538" w:rsidRDefault="000A008D" w:rsidP="004448B6">
            <w:pPr>
              <w:pStyle w:val="afe"/>
              <w:numPr>
                <w:ilvl w:val="0"/>
                <w:numId w:val="93"/>
              </w:numPr>
              <w:ind w:left="0" w:firstLine="0"/>
              <w:jc w:val="both"/>
              <w:rPr>
                <w:rFonts w:ascii="Times New Roman" w:hAnsi="Times New Roman"/>
                <w:u w:val="single"/>
              </w:rPr>
            </w:pPr>
            <w:r w:rsidRPr="00474538">
              <w:rPr>
                <w:rFonts w:ascii="Times New Roman" w:hAnsi="Times New Roman"/>
              </w:rPr>
              <w:t>соотносить свои действия и их результаты с заданными об</w:t>
            </w:r>
            <w:r w:rsidRPr="00474538">
              <w:rPr>
                <w:rFonts w:ascii="Times New Roman" w:hAnsi="Times New Roman"/>
              </w:rPr>
              <w:softHyphen/>
              <w:t>ра</w:t>
            </w:r>
            <w:r w:rsidRPr="00474538">
              <w:rPr>
                <w:rFonts w:ascii="Times New Roman" w:hAnsi="Times New Roman"/>
              </w:rPr>
              <w:softHyphen/>
              <w:t>з</w:t>
            </w:r>
            <w:r w:rsidRPr="00474538">
              <w:rPr>
                <w:rFonts w:ascii="Times New Roman" w:hAnsi="Times New Roman"/>
              </w:rPr>
              <w:softHyphen/>
              <w:t>ца</w:t>
            </w:r>
            <w:r w:rsidRPr="00474538">
              <w:rPr>
                <w:rFonts w:ascii="Times New Roman" w:hAnsi="Times New Roman"/>
              </w:rPr>
              <w:softHyphen/>
              <w:t>ми, принимать оценку деятельности, оценивать ее с учетом предложенных кри</w:t>
            </w:r>
            <w:r w:rsidRPr="00474538">
              <w:rPr>
                <w:rFonts w:ascii="Times New Roman" w:hAnsi="Times New Roman"/>
              </w:rPr>
              <w:softHyphen/>
              <w:t xml:space="preserve">териев, корректировать </w:t>
            </w:r>
            <w:r w:rsidRPr="00474538">
              <w:rPr>
                <w:rFonts w:ascii="Times New Roman" w:hAnsi="Times New Roman"/>
              </w:rPr>
              <w:lastRenderedPageBreak/>
              <w:t>свою деятельность с учетом выявленных недочетов.</w:t>
            </w:r>
          </w:p>
        </w:tc>
        <w:tc>
          <w:tcPr>
            <w:tcW w:w="1985" w:type="dxa"/>
          </w:tcPr>
          <w:p w:rsidR="000A008D" w:rsidRPr="00474538" w:rsidRDefault="000A008D" w:rsidP="004448B6">
            <w:pPr>
              <w:pStyle w:val="afe"/>
              <w:numPr>
                <w:ilvl w:val="0"/>
                <w:numId w:val="94"/>
              </w:numPr>
              <w:ind w:left="0" w:firstLine="0"/>
              <w:jc w:val="both"/>
              <w:rPr>
                <w:rFonts w:ascii="Times New Roman" w:hAnsi="Times New Roman"/>
              </w:rPr>
            </w:pPr>
            <w:r w:rsidRPr="00474538">
              <w:rPr>
                <w:rFonts w:ascii="Times New Roman" w:hAnsi="Times New Roman"/>
              </w:rPr>
              <w:lastRenderedPageBreak/>
              <w:t xml:space="preserve">делать простейшие обобщения, сравнивать, классифицировать на наглядном материале; </w:t>
            </w:r>
          </w:p>
          <w:p w:rsidR="000A008D" w:rsidRPr="00474538" w:rsidRDefault="000A008D" w:rsidP="004448B6">
            <w:pPr>
              <w:pStyle w:val="afe"/>
              <w:numPr>
                <w:ilvl w:val="0"/>
                <w:numId w:val="94"/>
              </w:numPr>
              <w:ind w:left="0" w:firstLine="0"/>
              <w:jc w:val="both"/>
              <w:rPr>
                <w:rFonts w:ascii="Times New Roman" w:hAnsi="Times New Roman"/>
              </w:rPr>
            </w:pPr>
            <w:r w:rsidRPr="00474538">
              <w:rPr>
                <w:rFonts w:ascii="Times New Roman" w:hAnsi="Times New Roman"/>
              </w:rPr>
              <w:t xml:space="preserve">пользоваться знаками, символами, предметами-заместителями; </w:t>
            </w:r>
          </w:p>
          <w:p w:rsidR="000A008D" w:rsidRPr="00474538" w:rsidRDefault="000A008D" w:rsidP="004448B6">
            <w:pPr>
              <w:pStyle w:val="afe"/>
              <w:numPr>
                <w:ilvl w:val="0"/>
                <w:numId w:val="94"/>
              </w:numPr>
              <w:ind w:left="0" w:firstLine="0"/>
              <w:jc w:val="both"/>
              <w:rPr>
                <w:rFonts w:ascii="Times New Roman" w:hAnsi="Times New Roman"/>
              </w:rPr>
            </w:pPr>
            <w:r w:rsidRPr="00474538">
              <w:rPr>
                <w:rFonts w:ascii="Times New Roman" w:hAnsi="Times New Roman"/>
              </w:rPr>
              <w:t xml:space="preserve">читать; писать; </w:t>
            </w:r>
          </w:p>
          <w:p w:rsidR="00A04EAF" w:rsidRPr="00474538" w:rsidRDefault="000A008D" w:rsidP="004448B6">
            <w:pPr>
              <w:pStyle w:val="afe"/>
              <w:numPr>
                <w:ilvl w:val="0"/>
                <w:numId w:val="94"/>
              </w:numPr>
              <w:ind w:left="0" w:firstLine="0"/>
              <w:jc w:val="both"/>
              <w:rPr>
                <w:rFonts w:ascii="Times New Roman" w:hAnsi="Times New Roman"/>
                <w:b/>
              </w:rPr>
            </w:pPr>
            <w:r w:rsidRPr="00474538">
              <w:rPr>
                <w:rFonts w:ascii="Times New Roman" w:hAnsi="Times New Roman"/>
              </w:rPr>
              <w:t xml:space="preserve">работать с несложной по содержанию и структуре информацией (понимать изображение, </w:t>
            </w:r>
            <w:r w:rsidRPr="00474538">
              <w:rPr>
                <w:rFonts w:ascii="Times New Roman" w:hAnsi="Times New Roman"/>
              </w:rPr>
              <w:lastRenderedPageBreak/>
              <w:t>текст, устное высказывание, элементарное схематическое изображение, таблицу, предъявленных на бумажных и электронных и других носителях)</w:t>
            </w:r>
          </w:p>
        </w:tc>
      </w:tr>
      <w:tr w:rsidR="000A008D" w:rsidTr="000A008D">
        <w:tc>
          <w:tcPr>
            <w:tcW w:w="1119" w:type="dxa"/>
          </w:tcPr>
          <w:p w:rsidR="000A008D" w:rsidRPr="00FB0634" w:rsidRDefault="00FB0634">
            <w:pPr>
              <w:spacing w:after="0" w:line="360" w:lineRule="auto"/>
              <w:jc w:val="both"/>
              <w:rPr>
                <w:rFonts w:ascii="Times New Roman" w:hAnsi="Times New Roman" w:cs="Times New Roman"/>
                <w:b/>
                <w:color w:val="auto"/>
                <w:sz w:val="24"/>
                <w:szCs w:val="24"/>
              </w:rPr>
            </w:pPr>
            <w:r w:rsidRPr="00FB0634">
              <w:rPr>
                <w:rFonts w:ascii="Times New Roman" w:hAnsi="Times New Roman" w:cs="Times New Roman"/>
                <w:b/>
                <w:sz w:val="24"/>
                <w:szCs w:val="24"/>
              </w:rPr>
              <w:lastRenderedPageBreak/>
              <w:t>Чтение</w:t>
            </w:r>
          </w:p>
        </w:tc>
        <w:tc>
          <w:tcPr>
            <w:tcW w:w="2250" w:type="dxa"/>
          </w:tcPr>
          <w:p w:rsidR="000A008D" w:rsidRPr="00474538" w:rsidRDefault="000A008D" w:rsidP="004448B6">
            <w:pPr>
              <w:pStyle w:val="afe"/>
              <w:numPr>
                <w:ilvl w:val="0"/>
                <w:numId w:val="91"/>
              </w:numPr>
              <w:ind w:left="0" w:firstLine="15"/>
              <w:jc w:val="both"/>
              <w:rPr>
                <w:rFonts w:ascii="Times New Roman" w:hAnsi="Times New Roman"/>
                <w:u w:val="single"/>
              </w:rPr>
            </w:pPr>
            <w:r w:rsidRPr="00474538">
              <w:rPr>
                <w:rFonts w:ascii="Times New Roman" w:hAnsi="Times New Roman"/>
              </w:rPr>
              <w:t>осознание себя как ученика, заинтересованного посещением школы, обучением, занятиями, как члена семьи, одноклассника, друга;</w:t>
            </w:r>
          </w:p>
          <w:p w:rsidR="000A008D" w:rsidRPr="00474538" w:rsidRDefault="000A008D" w:rsidP="004448B6">
            <w:pPr>
              <w:pStyle w:val="afe"/>
              <w:numPr>
                <w:ilvl w:val="0"/>
                <w:numId w:val="91"/>
              </w:numPr>
              <w:ind w:left="0" w:firstLine="15"/>
              <w:jc w:val="both"/>
              <w:rPr>
                <w:rFonts w:ascii="Times New Roman" w:hAnsi="Times New Roman"/>
                <w:u w:val="single"/>
              </w:rPr>
            </w:pPr>
            <w:r w:rsidRPr="00474538">
              <w:rPr>
                <w:rFonts w:ascii="Times New Roman" w:hAnsi="Times New Roman"/>
              </w:rPr>
              <w:t>положительное отношение к окружающей действительности, готовность к ор</w:t>
            </w:r>
            <w:r w:rsidRPr="00474538">
              <w:rPr>
                <w:rFonts w:ascii="Times New Roman" w:hAnsi="Times New Roman"/>
              </w:rPr>
              <w:softHyphen/>
              <w:t>га</w:t>
            </w:r>
            <w:r w:rsidRPr="00474538">
              <w:rPr>
                <w:rFonts w:ascii="Times New Roman" w:hAnsi="Times New Roman"/>
              </w:rPr>
              <w:softHyphen/>
              <w:t>низации взаимодействия с ней и эстетическому ее восприятию;</w:t>
            </w:r>
          </w:p>
          <w:p w:rsidR="000A008D" w:rsidRPr="00B436DA" w:rsidRDefault="000A008D" w:rsidP="004448B6">
            <w:pPr>
              <w:pStyle w:val="afe"/>
              <w:numPr>
                <w:ilvl w:val="0"/>
                <w:numId w:val="91"/>
              </w:numPr>
              <w:ind w:left="0" w:firstLine="15"/>
              <w:jc w:val="both"/>
              <w:rPr>
                <w:rFonts w:ascii="Times New Roman" w:hAnsi="Times New Roman"/>
                <w:u w:val="single"/>
              </w:rPr>
            </w:pPr>
            <w:r w:rsidRPr="00474538">
              <w:rPr>
                <w:rFonts w:ascii="Times New Roman" w:hAnsi="Times New Roman"/>
              </w:rPr>
              <w:t>целостный, социально ориентированный взгляд на мир в единстве его природной и социальной частей;</w:t>
            </w:r>
          </w:p>
        </w:tc>
        <w:tc>
          <w:tcPr>
            <w:tcW w:w="2264" w:type="dxa"/>
          </w:tcPr>
          <w:p w:rsidR="000A008D" w:rsidRPr="00474538" w:rsidRDefault="000A008D"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излагать свое мнение и аргументировать свою точку зрения и оценку событий; </w:t>
            </w:r>
          </w:p>
          <w:p w:rsidR="000A008D" w:rsidRPr="00474538" w:rsidRDefault="000A008D"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использовать некоторые доступные информационные средства и способы решения коммуникативных задач; </w:t>
            </w:r>
          </w:p>
          <w:p w:rsidR="000A008D" w:rsidRPr="00474538" w:rsidRDefault="000A008D"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владеть диалогической </w:t>
            </w:r>
            <w:r w:rsidRPr="00474538">
              <w:rPr>
                <w:rFonts w:ascii="Times New Roman" w:hAnsi="Times New Roman"/>
                <w:spacing w:val="2"/>
              </w:rPr>
              <w:t xml:space="preserve">и </w:t>
            </w:r>
            <w:r w:rsidRPr="00474538">
              <w:rPr>
                <w:rFonts w:ascii="Times New Roman" w:hAnsi="Times New Roman"/>
              </w:rPr>
              <w:t xml:space="preserve">основами монологической форм речи </w:t>
            </w:r>
            <w:r w:rsidRPr="00474538">
              <w:rPr>
                <w:rFonts w:ascii="Times New Roman" w:hAnsi="Times New Roman"/>
                <w:spacing w:val="2"/>
              </w:rPr>
              <w:t>в соответствии с грамматическими и синтаксиче</w:t>
            </w:r>
            <w:r w:rsidRPr="00474538">
              <w:rPr>
                <w:rFonts w:ascii="Times New Roman" w:hAnsi="Times New Roman"/>
              </w:rPr>
              <w:t>скими нормами родного языка, современных средств коммуникации.</w:t>
            </w:r>
          </w:p>
        </w:tc>
        <w:tc>
          <w:tcPr>
            <w:tcW w:w="1988" w:type="dxa"/>
          </w:tcPr>
          <w:p w:rsidR="000A008D" w:rsidRPr="00474538" w:rsidRDefault="000A008D" w:rsidP="004448B6">
            <w:pPr>
              <w:pStyle w:val="afe"/>
              <w:numPr>
                <w:ilvl w:val="0"/>
                <w:numId w:val="93"/>
              </w:numPr>
              <w:ind w:left="-104" w:firstLine="104"/>
              <w:jc w:val="both"/>
              <w:rPr>
                <w:rFonts w:ascii="Times New Roman" w:hAnsi="Times New Roman"/>
              </w:rPr>
            </w:pPr>
            <w:r w:rsidRPr="00474538">
              <w:rPr>
                <w:rFonts w:ascii="Times New Roman" w:hAnsi="Times New Roman"/>
              </w:rPr>
              <w:t>при</w:t>
            </w:r>
            <w:r w:rsidRPr="00474538">
              <w:rPr>
                <w:rFonts w:ascii="Times New Roman" w:hAnsi="Times New Roman"/>
              </w:rPr>
              <w:softHyphen/>
              <w:t>нимать цели и произвольно включаться в деятельность, сле</w:t>
            </w:r>
            <w:r w:rsidRPr="00474538">
              <w:rPr>
                <w:rFonts w:ascii="Times New Roman" w:hAnsi="Times New Roman"/>
              </w:rPr>
              <w:softHyphen/>
              <w:t>до</w:t>
            </w:r>
            <w:r w:rsidRPr="00474538">
              <w:rPr>
                <w:rFonts w:ascii="Times New Roman" w:hAnsi="Times New Roman"/>
              </w:rPr>
              <w:softHyphen/>
              <w:t xml:space="preserve">вать предложенному плану и работать в общем темпе; </w:t>
            </w:r>
          </w:p>
          <w:p w:rsidR="000A008D" w:rsidRPr="00474538" w:rsidRDefault="000A008D" w:rsidP="004448B6">
            <w:pPr>
              <w:pStyle w:val="afe"/>
              <w:numPr>
                <w:ilvl w:val="0"/>
                <w:numId w:val="93"/>
              </w:numPr>
              <w:ind w:left="-104" w:firstLine="104"/>
              <w:jc w:val="both"/>
              <w:rPr>
                <w:rFonts w:ascii="Times New Roman" w:hAnsi="Times New Roman"/>
                <w:u w:val="single"/>
              </w:rPr>
            </w:pPr>
            <w:r w:rsidRPr="00474538">
              <w:rPr>
                <w:rFonts w:ascii="Times New Roman" w:hAnsi="Times New Roman"/>
              </w:rPr>
              <w:t>соотносить свои действия и их результаты с заданными об</w:t>
            </w:r>
            <w:r w:rsidRPr="00474538">
              <w:rPr>
                <w:rFonts w:ascii="Times New Roman" w:hAnsi="Times New Roman"/>
              </w:rPr>
              <w:softHyphen/>
              <w:t>ра</w:t>
            </w:r>
            <w:r w:rsidRPr="00474538">
              <w:rPr>
                <w:rFonts w:ascii="Times New Roman" w:hAnsi="Times New Roman"/>
              </w:rPr>
              <w:softHyphen/>
              <w:t>з</w:t>
            </w:r>
            <w:r w:rsidRPr="00474538">
              <w:rPr>
                <w:rFonts w:ascii="Times New Roman" w:hAnsi="Times New Roman"/>
              </w:rPr>
              <w:softHyphen/>
              <w:t>ца</w:t>
            </w:r>
            <w:r w:rsidRPr="00474538">
              <w:rPr>
                <w:rFonts w:ascii="Times New Roman" w:hAnsi="Times New Roman"/>
              </w:rPr>
              <w:softHyphen/>
              <w:t>ми, принимать оценку деятельности, оценивать ее с учетом предложенных кри</w:t>
            </w:r>
            <w:r w:rsidRPr="00474538">
              <w:rPr>
                <w:rFonts w:ascii="Times New Roman" w:hAnsi="Times New Roman"/>
              </w:rPr>
              <w:softHyphen/>
              <w:t>териев, корректировать свою деятельность с учетом выявленных недочетов.</w:t>
            </w:r>
          </w:p>
          <w:p w:rsidR="000A008D" w:rsidRPr="00474538" w:rsidRDefault="000A008D" w:rsidP="00E82D5E">
            <w:pPr>
              <w:spacing w:after="0" w:line="360" w:lineRule="auto"/>
              <w:jc w:val="both"/>
              <w:rPr>
                <w:rFonts w:ascii="Times New Roman" w:hAnsi="Times New Roman" w:cs="Times New Roman"/>
                <w:color w:val="auto"/>
              </w:rPr>
            </w:pPr>
          </w:p>
        </w:tc>
        <w:tc>
          <w:tcPr>
            <w:tcW w:w="1985" w:type="dxa"/>
          </w:tcPr>
          <w:p w:rsidR="000A008D" w:rsidRPr="00FA27AA" w:rsidRDefault="000A008D" w:rsidP="004448B6">
            <w:pPr>
              <w:pStyle w:val="afe"/>
              <w:numPr>
                <w:ilvl w:val="0"/>
                <w:numId w:val="94"/>
              </w:numPr>
              <w:ind w:left="0" w:firstLine="0"/>
              <w:jc w:val="both"/>
              <w:rPr>
                <w:rFonts w:ascii="Times New Roman" w:hAnsi="Times New Roman"/>
              </w:rPr>
            </w:pPr>
            <w:r w:rsidRPr="00474538">
              <w:rPr>
                <w:rFonts w:ascii="Times New Roman" w:hAnsi="Times New Roman"/>
              </w:rPr>
              <w:t xml:space="preserve">читать; писать; </w:t>
            </w:r>
            <w:r w:rsidRPr="00FA27AA">
              <w:rPr>
                <w:rFonts w:ascii="Times New Roman" w:hAnsi="Times New Roman"/>
              </w:rPr>
              <w:t xml:space="preserve"> </w:t>
            </w:r>
          </w:p>
          <w:p w:rsidR="000A008D" w:rsidRPr="00474538" w:rsidRDefault="000A008D" w:rsidP="004448B6">
            <w:pPr>
              <w:pStyle w:val="afe"/>
              <w:numPr>
                <w:ilvl w:val="0"/>
                <w:numId w:val="94"/>
              </w:numPr>
              <w:ind w:left="0" w:firstLine="0"/>
              <w:jc w:val="both"/>
              <w:rPr>
                <w:rFonts w:ascii="Times New Roman" w:hAnsi="Times New Roman"/>
                <w:b/>
              </w:rPr>
            </w:pPr>
            <w:r w:rsidRPr="00474538">
              <w:rPr>
                <w:rFonts w:ascii="Times New Roman" w:hAnsi="Times New Roman"/>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474538">
              <w:rPr>
                <w:rFonts w:ascii="Times New Roman" w:hAnsi="Times New Roman"/>
                <w:bCs/>
              </w:rPr>
              <w:t>.</w:t>
            </w:r>
          </w:p>
          <w:p w:rsidR="000A008D" w:rsidRPr="00474538" w:rsidRDefault="000A008D" w:rsidP="00E82D5E">
            <w:pPr>
              <w:spacing w:after="0" w:line="360" w:lineRule="auto"/>
              <w:jc w:val="both"/>
              <w:rPr>
                <w:rFonts w:ascii="Times New Roman" w:hAnsi="Times New Roman" w:cs="Times New Roman"/>
                <w:color w:val="auto"/>
              </w:rPr>
            </w:pPr>
          </w:p>
        </w:tc>
      </w:tr>
      <w:tr w:rsidR="00627260" w:rsidTr="000A008D">
        <w:tc>
          <w:tcPr>
            <w:tcW w:w="1119" w:type="dxa"/>
          </w:tcPr>
          <w:p w:rsidR="00627260" w:rsidRPr="00FB0634" w:rsidRDefault="00FB0634">
            <w:pPr>
              <w:spacing w:after="0" w:line="360" w:lineRule="auto"/>
              <w:jc w:val="both"/>
              <w:rPr>
                <w:rFonts w:ascii="Times New Roman" w:hAnsi="Times New Roman" w:cs="Times New Roman"/>
                <w:b/>
                <w:color w:val="auto"/>
                <w:sz w:val="24"/>
                <w:szCs w:val="24"/>
              </w:rPr>
            </w:pPr>
            <w:r w:rsidRPr="00FB0634">
              <w:rPr>
                <w:rFonts w:ascii="Times New Roman" w:hAnsi="Times New Roman" w:cs="Times New Roman"/>
                <w:b/>
                <w:sz w:val="24"/>
                <w:szCs w:val="24"/>
              </w:rPr>
              <w:t>Речевая практика</w:t>
            </w:r>
          </w:p>
        </w:tc>
        <w:tc>
          <w:tcPr>
            <w:tcW w:w="2250" w:type="dxa"/>
          </w:tcPr>
          <w:p w:rsidR="00627260" w:rsidRPr="00474538" w:rsidRDefault="00627260" w:rsidP="004448B6">
            <w:pPr>
              <w:pStyle w:val="afe"/>
              <w:numPr>
                <w:ilvl w:val="0"/>
                <w:numId w:val="91"/>
              </w:numPr>
              <w:ind w:left="0" w:firstLine="0"/>
              <w:jc w:val="both"/>
              <w:rPr>
                <w:rFonts w:ascii="Times New Roman" w:hAnsi="Times New Roman"/>
                <w:u w:val="single"/>
              </w:rPr>
            </w:pPr>
            <w:r w:rsidRPr="00474538">
              <w:rPr>
                <w:rFonts w:ascii="Times New Roman" w:hAnsi="Times New Roman"/>
              </w:rPr>
              <w:t>способность к осмыслению социального окружения, своего места в нем, принятие соответствующих возрасту ценностей и социальных ролей;</w:t>
            </w:r>
          </w:p>
          <w:p w:rsidR="00627260" w:rsidRPr="00474538" w:rsidRDefault="00627260" w:rsidP="004448B6">
            <w:pPr>
              <w:pStyle w:val="afe"/>
              <w:numPr>
                <w:ilvl w:val="0"/>
                <w:numId w:val="91"/>
              </w:numPr>
              <w:ind w:left="0" w:firstLine="0"/>
              <w:jc w:val="both"/>
              <w:rPr>
                <w:rFonts w:ascii="Times New Roman" w:hAnsi="Times New Roman"/>
                <w:u w:val="single"/>
              </w:rPr>
            </w:pPr>
            <w:r w:rsidRPr="00474538">
              <w:rPr>
                <w:rFonts w:ascii="Times New Roman" w:hAnsi="Times New Roman"/>
              </w:rPr>
              <w:t>положительное отношение к окружающей действительности, готовность к ор</w:t>
            </w:r>
            <w:r w:rsidRPr="00474538">
              <w:rPr>
                <w:rFonts w:ascii="Times New Roman" w:hAnsi="Times New Roman"/>
              </w:rPr>
              <w:softHyphen/>
              <w:t>га</w:t>
            </w:r>
            <w:r w:rsidRPr="00474538">
              <w:rPr>
                <w:rFonts w:ascii="Times New Roman" w:hAnsi="Times New Roman"/>
              </w:rPr>
              <w:softHyphen/>
              <w:t>низации взаимодействия с ней и эстетическому ее восприятию;</w:t>
            </w:r>
          </w:p>
          <w:p w:rsidR="00627260" w:rsidRPr="00FA27AA" w:rsidRDefault="00627260" w:rsidP="004448B6">
            <w:pPr>
              <w:pStyle w:val="afe"/>
              <w:numPr>
                <w:ilvl w:val="0"/>
                <w:numId w:val="91"/>
              </w:numPr>
              <w:ind w:left="0" w:firstLine="0"/>
              <w:jc w:val="both"/>
              <w:rPr>
                <w:rFonts w:ascii="Times New Roman" w:hAnsi="Times New Roman"/>
                <w:u w:val="single"/>
              </w:rPr>
            </w:pPr>
            <w:r w:rsidRPr="00474538">
              <w:rPr>
                <w:rFonts w:ascii="Times New Roman" w:hAnsi="Times New Roman"/>
              </w:rPr>
              <w:t>понимание личной от</w:t>
            </w:r>
            <w:r w:rsidRPr="00474538">
              <w:rPr>
                <w:rFonts w:ascii="Times New Roman" w:hAnsi="Times New Roman"/>
              </w:rPr>
              <w:softHyphen/>
              <w:t>вет</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вен</w:t>
            </w:r>
            <w:r w:rsidRPr="00474538">
              <w:rPr>
                <w:rFonts w:ascii="Times New Roman" w:hAnsi="Times New Roman"/>
              </w:rPr>
              <w:softHyphen/>
              <w:t>ности за свои поступки на основе пред</w:t>
            </w:r>
            <w:r w:rsidRPr="00474538">
              <w:rPr>
                <w:rFonts w:ascii="Times New Roman" w:hAnsi="Times New Roman"/>
              </w:rPr>
              <w:softHyphen/>
              <w:t>с</w:t>
            </w:r>
            <w:r w:rsidRPr="00474538">
              <w:rPr>
                <w:rFonts w:ascii="Times New Roman" w:hAnsi="Times New Roman"/>
              </w:rPr>
              <w:softHyphen/>
              <w:t>тавлений об эти</w:t>
            </w:r>
            <w:r w:rsidRPr="00474538">
              <w:rPr>
                <w:rFonts w:ascii="Times New Roman" w:hAnsi="Times New Roman"/>
              </w:rPr>
              <w:softHyphen/>
              <w:t xml:space="preserve">ческих нормах и </w:t>
            </w:r>
            <w:r w:rsidRPr="00474538">
              <w:rPr>
                <w:rFonts w:ascii="Times New Roman" w:hAnsi="Times New Roman"/>
              </w:rPr>
              <w:lastRenderedPageBreak/>
              <w:t xml:space="preserve">правилах поведения в современном обществе; </w:t>
            </w:r>
          </w:p>
        </w:tc>
        <w:tc>
          <w:tcPr>
            <w:tcW w:w="2264" w:type="dxa"/>
          </w:tcPr>
          <w:p w:rsidR="00627260" w:rsidRPr="00474538"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rPr>
              <w:lastRenderedPageBreak/>
              <w:t xml:space="preserve">признавать возможность существования различных точек зрения и права каждого иметь свою; </w:t>
            </w:r>
          </w:p>
          <w:p w:rsidR="00627260" w:rsidRPr="00474538"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p w:rsidR="00627260" w:rsidRPr="00474538"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с определенной степенью полноты и </w:t>
            </w:r>
            <w:r w:rsidRPr="00474538">
              <w:rPr>
                <w:rFonts w:ascii="Times New Roman" w:hAnsi="Times New Roman"/>
              </w:rPr>
              <w:lastRenderedPageBreak/>
              <w:t xml:space="preserve">точности выражать свои мысли в соответствии с задачами и условиями коммуникации; </w:t>
            </w:r>
          </w:p>
          <w:p w:rsidR="00627260" w:rsidRPr="00474538"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владеть диалогической </w:t>
            </w:r>
            <w:r w:rsidRPr="00474538">
              <w:rPr>
                <w:rFonts w:ascii="Times New Roman" w:hAnsi="Times New Roman"/>
                <w:spacing w:val="2"/>
              </w:rPr>
              <w:t xml:space="preserve">и </w:t>
            </w:r>
            <w:r w:rsidRPr="00474538">
              <w:rPr>
                <w:rFonts w:ascii="Times New Roman" w:hAnsi="Times New Roman"/>
              </w:rPr>
              <w:t xml:space="preserve">основами монологической форм речи </w:t>
            </w:r>
            <w:r w:rsidRPr="00474538">
              <w:rPr>
                <w:rFonts w:ascii="Times New Roman" w:hAnsi="Times New Roman"/>
                <w:spacing w:val="2"/>
              </w:rPr>
              <w:t>в соответствии с грамматическими и синтаксиче</w:t>
            </w:r>
            <w:r w:rsidRPr="00474538">
              <w:rPr>
                <w:rFonts w:ascii="Times New Roman" w:hAnsi="Times New Roman"/>
              </w:rPr>
              <w:t>скими нормами родного языка, современных средств коммуникации.</w:t>
            </w:r>
          </w:p>
        </w:tc>
        <w:tc>
          <w:tcPr>
            <w:tcW w:w="1988" w:type="dxa"/>
          </w:tcPr>
          <w:p w:rsidR="00627260" w:rsidRPr="00474538"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lastRenderedPageBreak/>
              <w:t>активно уча</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во</w:t>
            </w:r>
            <w:r w:rsidRPr="00474538">
              <w:rPr>
                <w:rFonts w:ascii="Times New Roman" w:hAnsi="Times New Roman"/>
              </w:rPr>
              <w:softHyphen/>
              <w:t>вать в де</w:t>
            </w:r>
            <w:r w:rsidRPr="00474538">
              <w:rPr>
                <w:rFonts w:ascii="Times New Roman" w:hAnsi="Times New Roman"/>
              </w:rPr>
              <w:softHyphen/>
              <w:t>ятельности, контролировать и оценивать свои дей</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вия и действия од</w:t>
            </w:r>
            <w:r w:rsidRPr="00474538">
              <w:rPr>
                <w:rFonts w:ascii="Times New Roman" w:hAnsi="Times New Roman"/>
              </w:rPr>
              <w:softHyphen/>
              <w:t>но</w:t>
            </w:r>
            <w:r w:rsidRPr="00474538">
              <w:rPr>
                <w:rFonts w:ascii="Times New Roman" w:hAnsi="Times New Roman"/>
              </w:rPr>
              <w:softHyphen/>
              <w:t>к</w:t>
            </w:r>
            <w:r w:rsidRPr="00474538">
              <w:rPr>
                <w:rFonts w:ascii="Times New Roman" w:hAnsi="Times New Roman"/>
              </w:rPr>
              <w:softHyphen/>
              <w:t>ла</w:t>
            </w:r>
            <w:r w:rsidRPr="00474538">
              <w:rPr>
                <w:rFonts w:ascii="Times New Roman" w:hAnsi="Times New Roman"/>
              </w:rPr>
              <w:softHyphen/>
              <w:t>с</w:t>
            </w:r>
            <w:r w:rsidRPr="00474538">
              <w:rPr>
                <w:rFonts w:ascii="Times New Roman" w:hAnsi="Times New Roman"/>
              </w:rPr>
              <w:softHyphen/>
              <w:t xml:space="preserve">сников; </w:t>
            </w:r>
          </w:p>
          <w:p w:rsidR="00627260" w:rsidRPr="00474538" w:rsidRDefault="00627260" w:rsidP="004448B6">
            <w:pPr>
              <w:pStyle w:val="afe"/>
              <w:numPr>
                <w:ilvl w:val="0"/>
                <w:numId w:val="93"/>
              </w:numPr>
              <w:ind w:left="-104" w:firstLine="104"/>
              <w:jc w:val="both"/>
              <w:rPr>
                <w:rFonts w:ascii="Times New Roman" w:hAnsi="Times New Roman"/>
                <w:u w:val="single"/>
              </w:rPr>
            </w:pPr>
            <w:r w:rsidRPr="00474538">
              <w:rPr>
                <w:rFonts w:ascii="Times New Roman" w:hAnsi="Times New Roman"/>
              </w:rPr>
              <w:t>соотносить свои действия и их результаты с заданными об</w:t>
            </w:r>
            <w:r w:rsidRPr="00474538">
              <w:rPr>
                <w:rFonts w:ascii="Times New Roman" w:hAnsi="Times New Roman"/>
              </w:rPr>
              <w:softHyphen/>
              <w:t>ра</w:t>
            </w:r>
            <w:r w:rsidRPr="00474538">
              <w:rPr>
                <w:rFonts w:ascii="Times New Roman" w:hAnsi="Times New Roman"/>
              </w:rPr>
              <w:softHyphen/>
              <w:t>з</w:t>
            </w:r>
            <w:r w:rsidRPr="00474538">
              <w:rPr>
                <w:rFonts w:ascii="Times New Roman" w:hAnsi="Times New Roman"/>
              </w:rPr>
              <w:softHyphen/>
              <w:t>ца</w:t>
            </w:r>
            <w:r w:rsidRPr="00474538">
              <w:rPr>
                <w:rFonts w:ascii="Times New Roman" w:hAnsi="Times New Roman"/>
              </w:rPr>
              <w:softHyphen/>
              <w:t>ми, принимать оценку деятельности, оценивать ее с учетом предложенных кри</w:t>
            </w:r>
            <w:r w:rsidRPr="00474538">
              <w:rPr>
                <w:rFonts w:ascii="Times New Roman" w:hAnsi="Times New Roman"/>
              </w:rPr>
              <w:softHyphen/>
              <w:t>териев, корректировать свою деятельность с учетом выявленных недочетов.</w:t>
            </w:r>
          </w:p>
          <w:p w:rsidR="00627260" w:rsidRPr="00474538" w:rsidRDefault="00627260" w:rsidP="00E82D5E">
            <w:pPr>
              <w:spacing w:after="0" w:line="360" w:lineRule="auto"/>
              <w:jc w:val="both"/>
              <w:rPr>
                <w:rFonts w:ascii="Times New Roman" w:hAnsi="Times New Roman" w:cs="Times New Roman"/>
                <w:color w:val="auto"/>
              </w:rPr>
            </w:pPr>
          </w:p>
        </w:tc>
        <w:tc>
          <w:tcPr>
            <w:tcW w:w="1985" w:type="dxa"/>
          </w:tcPr>
          <w:p w:rsidR="00627260" w:rsidRPr="00474538" w:rsidRDefault="00627260" w:rsidP="004448B6">
            <w:pPr>
              <w:pStyle w:val="afe"/>
              <w:numPr>
                <w:ilvl w:val="0"/>
                <w:numId w:val="94"/>
              </w:numPr>
              <w:ind w:left="0" w:firstLine="0"/>
              <w:jc w:val="both"/>
              <w:rPr>
                <w:rFonts w:ascii="Times New Roman" w:hAnsi="Times New Roman"/>
              </w:rPr>
            </w:pPr>
            <w:r w:rsidRPr="00474538">
              <w:rPr>
                <w:rFonts w:ascii="Times New Roman" w:hAnsi="Times New Roman"/>
              </w:rPr>
              <w:lastRenderedPageBreak/>
              <w:t xml:space="preserve">устанавливать видо-родовые отношения предметов; </w:t>
            </w:r>
          </w:p>
          <w:p w:rsidR="00627260" w:rsidRPr="00474538" w:rsidRDefault="00627260" w:rsidP="004448B6">
            <w:pPr>
              <w:pStyle w:val="afe"/>
              <w:numPr>
                <w:ilvl w:val="0"/>
                <w:numId w:val="94"/>
              </w:numPr>
              <w:ind w:left="0" w:firstLine="0"/>
              <w:jc w:val="both"/>
              <w:rPr>
                <w:rFonts w:ascii="Times New Roman" w:hAnsi="Times New Roman"/>
              </w:rPr>
            </w:pPr>
            <w:r w:rsidRPr="00474538">
              <w:rPr>
                <w:rFonts w:ascii="Times New Roman" w:hAnsi="Times New Roman"/>
              </w:rPr>
              <w:t xml:space="preserve">пользоваться знаками, символами, предметами-заместителями; </w:t>
            </w:r>
          </w:p>
          <w:p w:rsidR="00627260" w:rsidRPr="00474538" w:rsidRDefault="00627260" w:rsidP="004448B6">
            <w:pPr>
              <w:pStyle w:val="afe"/>
              <w:numPr>
                <w:ilvl w:val="0"/>
                <w:numId w:val="94"/>
              </w:numPr>
              <w:ind w:left="0" w:firstLine="0"/>
              <w:jc w:val="both"/>
              <w:rPr>
                <w:rFonts w:ascii="Times New Roman" w:hAnsi="Times New Roman"/>
                <w:b/>
              </w:rPr>
            </w:pPr>
            <w:r w:rsidRPr="00474538">
              <w:rPr>
                <w:rFonts w:ascii="Times New Roman" w:hAnsi="Times New Roman"/>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w:t>
            </w:r>
            <w:r w:rsidRPr="00474538">
              <w:rPr>
                <w:rFonts w:ascii="Times New Roman" w:hAnsi="Times New Roman"/>
              </w:rPr>
              <w:lastRenderedPageBreak/>
              <w:t>электронных и других носителях)</w:t>
            </w:r>
            <w:r w:rsidRPr="00474538">
              <w:rPr>
                <w:rFonts w:ascii="Times New Roman" w:hAnsi="Times New Roman"/>
                <w:bCs/>
              </w:rPr>
              <w:t>.</w:t>
            </w:r>
          </w:p>
          <w:p w:rsidR="00627260" w:rsidRPr="00474538" w:rsidRDefault="00627260" w:rsidP="00E82D5E">
            <w:pPr>
              <w:spacing w:after="0" w:line="360" w:lineRule="auto"/>
              <w:jc w:val="both"/>
              <w:rPr>
                <w:rFonts w:ascii="Times New Roman" w:hAnsi="Times New Roman" w:cs="Times New Roman"/>
                <w:color w:val="auto"/>
              </w:rPr>
            </w:pPr>
          </w:p>
        </w:tc>
      </w:tr>
      <w:tr w:rsidR="00627260" w:rsidTr="00922DBE">
        <w:trPr>
          <w:trHeight w:val="7589"/>
        </w:trPr>
        <w:tc>
          <w:tcPr>
            <w:tcW w:w="1119" w:type="dxa"/>
          </w:tcPr>
          <w:p w:rsidR="00627260" w:rsidRPr="00FB0634" w:rsidRDefault="00FB0634">
            <w:pPr>
              <w:spacing w:after="0" w:line="360" w:lineRule="auto"/>
              <w:jc w:val="both"/>
              <w:rPr>
                <w:rFonts w:ascii="Times New Roman" w:hAnsi="Times New Roman" w:cs="Times New Roman"/>
                <w:b/>
                <w:color w:val="auto"/>
                <w:sz w:val="24"/>
                <w:szCs w:val="24"/>
              </w:rPr>
            </w:pPr>
            <w:r w:rsidRPr="00FB0634">
              <w:rPr>
                <w:rFonts w:ascii="Times New Roman" w:hAnsi="Times New Roman" w:cs="Times New Roman"/>
                <w:b/>
                <w:sz w:val="24"/>
                <w:szCs w:val="24"/>
              </w:rPr>
              <w:lastRenderedPageBreak/>
              <w:t>Математика</w:t>
            </w:r>
          </w:p>
        </w:tc>
        <w:tc>
          <w:tcPr>
            <w:tcW w:w="2250" w:type="dxa"/>
          </w:tcPr>
          <w:p w:rsidR="00627260" w:rsidRPr="00474538" w:rsidRDefault="00627260" w:rsidP="004448B6">
            <w:pPr>
              <w:pStyle w:val="afe"/>
              <w:numPr>
                <w:ilvl w:val="0"/>
                <w:numId w:val="91"/>
              </w:numPr>
              <w:ind w:left="-126" w:firstLine="141"/>
              <w:jc w:val="both"/>
              <w:rPr>
                <w:rFonts w:ascii="Times New Roman" w:hAnsi="Times New Roman"/>
                <w:u w:val="single"/>
              </w:rPr>
            </w:pPr>
            <w:r w:rsidRPr="00474538">
              <w:rPr>
                <w:rFonts w:ascii="Times New Roman" w:hAnsi="Times New Roman"/>
              </w:rPr>
              <w:t>осознание себя как ученика, заинтересованного посещением школы, обучением, занятиями, как члена семьи, одноклассника, друга;</w:t>
            </w:r>
          </w:p>
          <w:p w:rsidR="00627260" w:rsidRPr="000755B3" w:rsidRDefault="00627260" w:rsidP="004448B6">
            <w:pPr>
              <w:pStyle w:val="afe"/>
              <w:numPr>
                <w:ilvl w:val="0"/>
                <w:numId w:val="91"/>
              </w:numPr>
              <w:ind w:left="-126" w:firstLine="141"/>
              <w:jc w:val="both"/>
              <w:rPr>
                <w:rFonts w:ascii="Times New Roman" w:hAnsi="Times New Roman"/>
                <w:u w:val="single"/>
              </w:rPr>
            </w:pPr>
            <w:r w:rsidRPr="00474538">
              <w:rPr>
                <w:rFonts w:ascii="Times New Roman" w:hAnsi="Times New Roman"/>
              </w:rPr>
              <w:t>самостоятельность в выполнении учебных заданий, поручений, договореннос</w:t>
            </w:r>
            <w:r w:rsidRPr="00474538">
              <w:rPr>
                <w:rFonts w:ascii="Times New Roman" w:hAnsi="Times New Roman"/>
              </w:rPr>
              <w:softHyphen/>
              <w:t>тей;</w:t>
            </w:r>
          </w:p>
        </w:tc>
        <w:tc>
          <w:tcPr>
            <w:tcW w:w="2264" w:type="dxa"/>
          </w:tcPr>
          <w:p w:rsidR="00627260" w:rsidRPr="00474538" w:rsidRDefault="00627260" w:rsidP="004448B6">
            <w:pPr>
              <w:pStyle w:val="afe"/>
              <w:numPr>
                <w:ilvl w:val="0"/>
                <w:numId w:val="101"/>
              </w:numPr>
              <w:ind w:left="-108" w:firstLine="25"/>
              <w:jc w:val="both"/>
              <w:rPr>
                <w:rFonts w:ascii="Times New Roman" w:hAnsi="Times New Roman"/>
              </w:rPr>
            </w:pPr>
            <w:r w:rsidRPr="00474538">
              <w:rPr>
                <w:rFonts w:ascii="Times New Roman" w:hAnsi="Times New Roman"/>
              </w:rPr>
              <w:t xml:space="preserve">использовать некоторые доступные информационные средства и способы решения коммуникативных задач; </w:t>
            </w:r>
          </w:p>
          <w:p w:rsidR="00627260" w:rsidRPr="000755B3" w:rsidRDefault="00627260" w:rsidP="004448B6">
            <w:pPr>
              <w:pStyle w:val="afe"/>
              <w:numPr>
                <w:ilvl w:val="0"/>
                <w:numId w:val="101"/>
              </w:numPr>
              <w:ind w:left="-108" w:firstLine="25"/>
              <w:jc w:val="both"/>
              <w:rPr>
                <w:rFonts w:ascii="Times New Roman" w:hAnsi="Times New Roman"/>
              </w:rPr>
            </w:pPr>
            <w:r w:rsidRPr="00474538">
              <w:rPr>
                <w:rFonts w:ascii="Times New Roman" w:hAnsi="Times New Roman"/>
              </w:rPr>
              <w:t xml:space="preserve">с определенной степенью полноты и точности выражать свои мысли в соответствии с задачами и условиями коммуникации; </w:t>
            </w:r>
          </w:p>
        </w:tc>
        <w:tc>
          <w:tcPr>
            <w:tcW w:w="1988" w:type="dxa"/>
          </w:tcPr>
          <w:p w:rsidR="00627260" w:rsidRPr="00474538"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t>при</w:t>
            </w:r>
            <w:r w:rsidRPr="00474538">
              <w:rPr>
                <w:rFonts w:ascii="Times New Roman" w:hAnsi="Times New Roman"/>
              </w:rPr>
              <w:softHyphen/>
              <w:t>нимать цели и произвольно включаться в деятельность, сле</w:t>
            </w:r>
            <w:r w:rsidRPr="00474538">
              <w:rPr>
                <w:rFonts w:ascii="Times New Roman" w:hAnsi="Times New Roman"/>
              </w:rPr>
              <w:softHyphen/>
              <w:t>до</w:t>
            </w:r>
            <w:r w:rsidRPr="00474538">
              <w:rPr>
                <w:rFonts w:ascii="Times New Roman" w:hAnsi="Times New Roman"/>
              </w:rPr>
              <w:softHyphen/>
              <w:t xml:space="preserve">вать предложенному плану и работать в общем темпе; </w:t>
            </w:r>
          </w:p>
          <w:p w:rsidR="00627260" w:rsidRPr="00474538" w:rsidRDefault="00627260" w:rsidP="004448B6">
            <w:pPr>
              <w:pStyle w:val="afe"/>
              <w:numPr>
                <w:ilvl w:val="0"/>
                <w:numId w:val="93"/>
              </w:numPr>
              <w:ind w:left="-104" w:firstLine="104"/>
              <w:jc w:val="both"/>
              <w:rPr>
                <w:rFonts w:ascii="Times New Roman" w:hAnsi="Times New Roman"/>
                <w:u w:val="single"/>
              </w:rPr>
            </w:pPr>
            <w:r w:rsidRPr="00474538">
              <w:rPr>
                <w:rFonts w:ascii="Times New Roman" w:hAnsi="Times New Roman"/>
              </w:rPr>
              <w:t>соотносить свои действия и их результаты с заданными об</w:t>
            </w:r>
            <w:r w:rsidRPr="00474538">
              <w:rPr>
                <w:rFonts w:ascii="Times New Roman" w:hAnsi="Times New Roman"/>
              </w:rPr>
              <w:softHyphen/>
              <w:t>ра</w:t>
            </w:r>
            <w:r w:rsidRPr="00474538">
              <w:rPr>
                <w:rFonts w:ascii="Times New Roman" w:hAnsi="Times New Roman"/>
              </w:rPr>
              <w:softHyphen/>
              <w:t>з</w:t>
            </w:r>
            <w:r w:rsidRPr="00474538">
              <w:rPr>
                <w:rFonts w:ascii="Times New Roman" w:hAnsi="Times New Roman"/>
              </w:rPr>
              <w:softHyphen/>
              <w:t>ца</w:t>
            </w:r>
            <w:r w:rsidRPr="00474538">
              <w:rPr>
                <w:rFonts w:ascii="Times New Roman" w:hAnsi="Times New Roman"/>
              </w:rPr>
              <w:softHyphen/>
              <w:t>ми, принимать оценку деятельности, оценивать ее с учетом предложенных кри</w:t>
            </w:r>
            <w:r w:rsidRPr="00474538">
              <w:rPr>
                <w:rFonts w:ascii="Times New Roman" w:hAnsi="Times New Roman"/>
              </w:rPr>
              <w:softHyphen/>
              <w:t>териев, корректировать свою деятельность с учетом выявленных недочетов.</w:t>
            </w:r>
          </w:p>
          <w:p w:rsidR="00627260" w:rsidRPr="00474538" w:rsidRDefault="00627260" w:rsidP="00E82D5E">
            <w:pPr>
              <w:spacing w:after="0" w:line="360" w:lineRule="auto"/>
              <w:jc w:val="both"/>
              <w:rPr>
                <w:rFonts w:ascii="Times New Roman" w:hAnsi="Times New Roman" w:cs="Times New Roman"/>
                <w:color w:val="auto"/>
              </w:rPr>
            </w:pPr>
          </w:p>
        </w:tc>
        <w:tc>
          <w:tcPr>
            <w:tcW w:w="1985" w:type="dxa"/>
          </w:tcPr>
          <w:p w:rsidR="00627260" w:rsidRPr="00474538" w:rsidRDefault="00627260" w:rsidP="004448B6">
            <w:pPr>
              <w:pStyle w:val="afe"/>
              <w:numPr>
                <w:ilvl w:val="0"/>
                <w:numId w:val="94"/>
              </w:numPr>
              <w:ind w:left="-108" w:firstLine="108"/>
              <w:jc w:val="both"/>
              <w:rPr>
                <w:rFonts w:ascii="Times New Roman" w:hAnsi="Times New Roman"/>
              </w:rPr>
            </w:pPr>
            <w:r w:rsidRPr="00474538">
              <w:rPr>
                <w:rFonts w:ascii="Times New Roman" w:hAnsi="Times New Roman"/>
              </w:rPr>
              <w:t xml:space="preserve">делать простейшие обобщения, сравнивать, классифицировать на наглядном материале; </w:t>
            </w:r>
          </w:p>
          <w:p w:rsidR="00627260" w:rsidRPr="00474538" w:rsidRDefault="00627260" w:rsidP="004448B6">
            <w:pPr>
              <w:pStyle w:val="afe"/>
              <w:numPr>
                <w:ilvl w:val="0"/>
                <w:numId w:val="94"/>
              </w:numPr>
              <w:ind w:left="-108" w:firstLine="108"/>
              <w:jc w:val="both"/>
              <w:rPr>
                <w:rFonts w:ascii="Times New Roman" w:hAnsi="Times New Roman"/>
              </w:rPr>
            </w:pPr>
            <w:r w:rsidRPr="00474538">
              <w:rPr>
                <w:rFonts w:ascii="Times New Roman" w:hAnsi="Times New Roman"/>
              </w:rPr>
              <w:t xml:space="preserve">пользоваться знаками, символами, предметами-заместителями; </w:t>
            </w:r>
          </w:p>
          <w:p w:rsidR="00627260" w:rsidRPr="00474538" w:rsidRDefault="00627260" w:rsidP="004448B6">
            <w:pPr>
              <w:pStyle w:val="afe"/>
              <w:numPr>
                <w:ilvl w:val="0"/>
                <w:numId w:val="94"/>
              </w:numPr>
              <w:ind w:left="-108" w:firstLine="108"/>
              <w:jc w:val="both"/>
              <w:rPr>
                <w:rFonts w:ascii="Times New Roman" w:hAnsi="Times New Roman"/>
              </w:rPr>
            </w:pPr>
            <w:r w:rsidRPr="00474538">
              <w:rPr>
                <w:rFonts w:ascii="Times New Roman" w:hAnsi="Times New Roman"/>
              </w:rPr>
              <w:t xml:space="preserve">выполнять арифметические действия; </w:t>
            </w:r>
          </w:p>
          <w:p w:rsidR="00627260" w:rsidRPr="000755B3" w:rsidRDefault="00627260" w:rsidP="004448B6">
            <w:pPr>
              <w:pStyle w:val="afe"/>
              <w:numPr>
                <w:ilvl w:val="0"/>
                <w:numId w:val="94"/>
              </w:numPr>
              <w:ind w:left="-108" w:firstLine="108"/>
              <w:jc w:val="both"/>
              <w:rPr>
                <w:rFonts w:ascii="Times New Roman" w:hAnsi="Times New Roman"/>
                <w:b/>
              </w:rPr>
            </w:pPr>
            <w:r w:rsidRPr="00474538">
              <w:rPr>
                <w:rFonts w:ascii="Times New Roman" w:hAnsi="Times New Roman"/>
              </w:rPr>
              <w:t xml:space="preserve">работать с несложной по содержанию и структуре информацией </w:t>
            </w:r>
            <w:r w:rsidRPr="00922DBE">
              <w:rPr>
                <w:rFonts w:ascii="Times New Roman" w:hAnsi="Times New Roman"/>
                <w:sz w:val="20"/>
                <w:szCs w:val="20"/>
              </w:rPr>
              <w:t>(понимать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922DBE">
              <w:rPr>
                <w:rFonts w:ascii="Times New Roman" w:hAnsi="Times New Roman"/>
                <w:bCs/>
                <w:sz w:val="20"/>
                <w:szCs w:val="20"/>
              </w:rPr>
              <w:t>.</w:t>
            </w:r>
          </w:p>
        </w:tc>
      </w:tr>
      <w:tr w:rsidR="00627260" w:rsidTr="000A008D">
        <w:tc>
          <w:tcPr>
            <w:tcW w:w="1119" w:type="dxa"/>
          </w:tcPr>
          <w:p w:rsidR="00627260" w:rsidRPr="00FB0634" w:rsidRDefault="00FB0634" w:rsidP="00FB0634">
            <w:pPr>
              <w:spacing w:after="0" w:line="360" w:lineRule="auto"/>
              <w:ind w:right="-90"/>
              <w:jc w:val="both"/>
              <w:rPr>
                <w:rFonts w:ascii="Times New Roman" w:hAnsi="Times New Roman" w:cs="Times New Roman"/>
                <w:b/>
                <w:color w:val="auto"/>
                <w:sz w:val="24"/>
                <w:szCs w:val="24"/>
              </w:rPr>
            </w:pPr>
            <w:r w:rsidRPr="00FB0634">
              <w:rPr>
                <w:rFonts w:ascii="Times New Roman" w:hAnsi="Times New Roman" w:cs="Times New Roman"/>
                <w:b/>
                <w:sz w:val="24"/>
                <w:szCs w:val="24"/>
              </w:rPr>
              <w:t>Мир природы и человека</w:t>
            </w:r>
          </w:p>
        </w:tc>
        <w:tc>
          <w:tcPr>
            <w:tcW w:w="2250" w:type="dxa"/>
          </w:tcPr>
          <w:p w:rsidR="00627260" w:rsidRPr="00474538" w:rsidRDefault="00627260" w:rsidP="004448B6">
            <w:pPr>
              <w:pStyle w:val="afe"/>
              <w:numPr>
                <w:ilvl w:val="0"/>
                <w:numId w:val="91"/>
              </w:numPr>
              <w:ind w:left="-126" w:firstLine="126"/>
              <w:jc w:val="both"/>
              <w:rPr>
                <w:rFonts w:ascii="Times New Roman" w:hAnsi="Times New Roman"/>
                <w:u w:val="single"/>
              </w:rPr>
            </w:pPr>
            <w:r w:rsidRPr="00474538">
              <w:rPr>
                <w:rFonts w:ascii="Times New Roman" w:hAnsi="Times New Roman"/>
              </w:rPr>
              <w:t>способность к осмыслению социального окружения, своего места в нем, принятие соответствующих возрасту ценностей и социальных ролей;</w:t>
            </w:r>
          </w:p>
          <w:p w:rsidR="00627260" w:rsidRPr="00474538" w:rsidRDefault="00627260" w:rsidP="004448B6">
            <w:pPr>
              <w:pStyle w:val="afe"/>
              <w:numPr>
                <w:ilvl w:val="0"/>
                <w:numId w:val="91"/>
              </w:numPr>
              <w:ind w:left="-126" w:firstLine="126"/>
              <w:jc w:val="both"/>
              <w:rPr>
                <w:rFonts w:ascii="Times New Roman" w:hAnsi="Times New Roman"/>
                <w:u w:val="single"/>
              </w:rPr>
            </w:pPr>
            <w:r w:rsidRPr="00474538">
              <w:rPr>
                <w:rFonts w:ascii="Times New Roman" w:hAnsi="Times New Roman"/>
              </w:rPr>
              <w:t>положительное отношение к окружающей действительности, готовность к ор</w:t>
            </w:r>
            <w:r w:rsidRPr="00474538">
              <w:rPr>
                <w:rFonts w:ascii="Times New Roman" w:hAnsi="Times New Roman"/>
              </w:rPr>
              <w:softHyphen/>
              <w:t>га</w:t>
            </w:r>
            <w:r w:rsidRPr="00474538">
              <w:rPr>
                <w:rFonts w:ascii="Times New Roman" w:hAnsi="Times New Roman"/>
              </w:rPr>
              <w:softHyphen/>
              <w:t xml:space="preserve">низации взаимодействия с ней </w:t>
            </w:r>
            <w:r w:rsidRPr="00474538">
              <w:rPr>
                <w:rFonts w:ascii="Times New Roman" w:hAnsi="Times New Roman"/>
              </w:rPr>
              <w:lastRenderedPageBreak/>
              <w:t>и эстетическому ее восприятию;</w:t>
            </w:r>
          </w:p>
          <w:p w:rsidR="00627260" w:rsidRPr="00474538" w:rsidRDefault="00627260" w:rsidP="004448B6">
            <w:pPr>
              <w:pStyle w:val="afe"/>
              <w:numPr>
                <w:ilvl w:val="0"/>
                <w:numId w:val="91"/>
              </w:numPr>
              <w:ind w:left="-126" w:firstLine="126"/>
              <w:jc w:val="both"/>
              <w:rPr>
                <w:rFonts w:ascii="Times New Roman" w:hAnsi="Times New Roman"/>
                <w:u w:val="single"/>
              </w:rPr>
            </w:pPr>
            <w:r w:rsidRPr="00474538">
              <w:rPr>
                <w:rFonts w:ascii="Times New Roman" w:hAnsi="Times New Roman"/>
              </w:rPr>
              <w:t>целостный, социально ориентированный взгляд на мир в единстве его природной и социальной частей;</w:t>
            </w:r>
          </w:p>
          <w:p w:rsidR="00627260" w:rsidRPr="00474538" w:rsidRDefault="00627260" w:rsidP="004448B6">
            <w:pPr>
              <w:pStyle w:val="afe"/>
              <w:numPr>
                <w:ilvl w:val="0"/>
                <w:numId w:val="91"/>
              </w:numPr>
              <w:ind w:left="-126" w:firstLine="126"/>
              <w:jc w:val="both"/>
              <w:rPr>
                <w:rFonts w:ascii="Times New Roman" w:hAnsi="Times New Roman"/>
                <w:u w:val="single"/>
              </w:rPr>
            </w:pPr>
            <w:r w:rsidRPr="00474538">
              <w:rPr>
                <w:rFonts w:ascii="Times New Roman" w:hAnsi="Times New Roman"/>
              </w:rPr>
              <w:t>понимание личной от</w:t>
            </w:r>
            <w:r w:rsidRPr="00474538">
              <w:rPr>
                <w:rFonts w:ascii="Times New Roman" w:hAnsi="Times New Roman"/>
              </w:rPr>
              <w:softHyphen/>
              <w:t>вет</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вен</w:t>
            </w:r>
            <w:r w:rsidRPr="00474538">
              <w:rPr>
                <w:rFonts w:ascii="Times New Roman" w:hAnsi="Times New Roman"/>
              </w:rPr>
              <w:softHyphen/>
              <w:t>ности за свои поступки на основе пред</w:t>
            </w:r>
            <w:r w:rsidRPr="00474538">
              <w:rPr>
                <w:rFonts w:ascii="Times New Roman" w:hAnsi="Times New Roman"/>
              </w:rPr>
              <w:softHyphen/>
              <w:t>с</w:t>
            </w:r>
            <w:r w:rsidRPr="00474538">
              <w:rPr>
                <w:rFonts w:ascii="Times New Roman" w:hAnsi="Times New Roman"/>
              </w:rPr>
              <w:softHyphen/>
              <w:t>тавлений об эти</w:t>
            </w:r>
            <w:r w:rsidRPr="00474538">
              <w:rPr>
                <w:rFonts w:ascii="Times New Roman" w:hAnsi="Times New Roman"/>
              </w:rPr>
              <w:softHyphen/>
              <w:t xml:space="preserve">ческих нормах и правилах поведения в современном обществе; </w:t>
            </w:r>
          </w:p>
          <w:p w:rsidR="00627260" w:rsidRPr="00474538" w:rsidRDefault="00627260" w:rsidP="004448B6">
            <w:pPr>
              <w:pStyle w:val="afe"/>
              <w:numPr>
                <w:ilvl w:val="0"/>
                <w:numId w:val="91"/>
              </w:numPr>
              <w:ind w:left="-126" w:firstLine="126"/>
              <w:jc w:val="both"/>
              <w:rPr>
                <w:rFonts w:ascii="Times New Roman" w:hAnsi="Times New Roman"/>
                <w:u w:val="single"/>
              </w:rPr>
            </w:pPr>
            <w:r w:rsidRPr="00474538">
              <w:rPr>
                <w:rFonts w:ascii="Times New Roman" w:hAnsi="Times New Roman"/>
              </w:rPr>
              <w:t>готовность к безопасному и бережному поведению в природе и обществе.</w:t>
            </w:r>
          </w:p>
        </w:tc>
        <w:tc>
          <w:tcPr>
            <w:tcW w:w="2264" w:type="dxa"/>
          </w:tcPr>
          <w:p w:rsidR="00627260" w:rsidRPr="00474538"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rPr>
              <w:lastRenderedPageBreak/>
              <w:t xml:space="preserve">признавать возможность существования различных точек зрения и права каждого иметь свою; </w:t>
            </w:r>
          </w:p>
          <w:p w:rsidR="00627260" w:rsidRPr="00474538"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участвовать в коллективном обсуждении проблем; </w:t>
            </w:r>
          </w:p>
          <w:p w:rsidR="00627260" w:rsidRPr="00474538"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rPr>
              <w:t xml:space="preserve">излагать свое мнение и аргументировать свою точку зрения и оценку событий; </w:t>
            </w:r>
          </w:p>
          <w:p w:rsidR="00627260" w:rsidRPr="00922DBE" w:rsidRDefault="00627260" w:rsidP="004448B6">
            <w:pPr>
              <w:pStyle w:val="afe"/>
              <w:numPr>
                <w:ilvl w:val="0"/>
                <w:numId w:val="101"/>
              </w:numPr>
              <w:ind w:left="-108" w:firstLine="39"/>
              <w:jc w:val="both"/>
              <w:rPr>
                <w:rFonts w:ascii="Times New Roman" w:hAnsi="Times New Roman"/>
              </w:rPr>
            </w:pPr>
            <w:r w:rsidRPr="00474538">
              <w:rPr>
                <w:rFonts w:ascii="Times New Roman" w:hAnsi="Times New Roman"/>
                <w:spacing w:val="2"/>
              </w:rPr>
              <w:t xml:space="preserve">выявлять </w:t>
            </w:r>
            <w:r w:rsidRPr="00474538">
              <w:rPr>
                <w:rFonts w:ascii="Times New Roman" w:hAnsi="Times New Roman"/>
              </w:rPr>
              <w:lastRenderedPageBreak/>
              <w:t xml:space="preserve">проблемы межличностного взаимодействия и осуществлять поиск возможных и доступных способов разрешения конфликта; </w:t>
            </w:r>
          </w:p>
        </w:tc>
        <w:tc>
          <w:tcPr>
            <w:tcW w:w="1988" w:type="dxa"/>
          </w:tcPr>
          <w:p w:rsidR="00627260" w:rsidRPr="00474538" w:rsidRDefault="00627260" w:rsidP="004448B6">
            <w:pPr>
              <w:pStyle w:val="afe"/>
              <w:numPr>
                <w:ilvl w:val="0"/>
                <w:numId w:val="93"/>
              </w:numPr>
              <w:ind w:left="0" w:firstLine="0"/>
              <w:jc w:val="both"/>
              <w:rPr>
                <w:rFonts w:ascii="Times New Roman" w:hAnsi="Times New Roman"/>
              </w:rPr>
            </w:pPr>
            <w:r w:rsidRPr="00474538">
              <w:rPr>
                <w:rFonts w:ascii="Times New Roman" w:hAnsi="Times New Roman"/>
              </w:rPr>
              <w:lastRenderedPageBreak/>
              <w:t>активно уча</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во</w:t>
            </w:r>
            <w:r w:rsidRPr="00474538">
              <w:rPr>
                <w:rFonts w:ascii="Times New Roman" w:hAnsi="Times New Roman"/>
              </w:rPr>
              <w:softHyphen/>
              <w:t>вать в де</w:t>
            </w:r>
            <w:r w:rsidRPr="00474538">
              <w:rPr>
                <w:rFonts w:ascii="Times New Roman" w:hAnsi="Times New Roman"/>
              </w:rPr>
              <w:softHyphen/>
              <w:t>ятельности, контролировать и оценивать свои дей</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вия и действия од</w:t>
            </w:r>
            <w:r w:rsidRPr="00474538">
              <w:rPr>
                <w:rFonts w:ascii="Times New Roman" w:hAnsi="Times New Roman"/>
              </w:rPr>
              <w:softHyphen/>
              <w:t>но</w:t>
            </w:r>
            <w:r w:rsidRPr="00474538">
              <w:rPr>
                <w:rFonts w:ascii="Times New Roman" w:hAnsi="Times New Roman"/>
              </w:rPr>
              <w:softHyphen/>
              <w:t>к</w:t>
            </w:r>
            <w:r w:rsidRPr="00474538">
              <w:rPr>
                <w:rFonts w:ascii="Times New Roman" w:hAnsi="Times New Roman"/>
              </w:rPr>
              <w:softHyphen/>
              <w:t>ла</w:t>
            </w:r>
            <w:r w:rsidRPr="00474538">
              <w:rPr>
                <w:rFonts w:ascii="Times New Roman" w:hAnsi="Times New Roman"/>
              </w:rPr>
              <w:softHyphen/>
              <w:t>с</w:t>
            </w:r>
            <w:r w:rsidRPr="00474538">
              <w:rPr>
                <w:rFonts w:ascii="Times New Roman" w:hAnsi="Times New Roman"/>
              </w:rPr>
              <w:softHyphen/>
              <w:t xml:space="preserve">сников; </w:t>
            </w:r>
          </w:p>
          <w:p w:rsidR="00627260" w:rsidRPr="00474538" w:rsidRDefault="00627260" w:rsidP="004448B6">
            <w:pPr>
              <w:pStyle w:val="afe"/>
              <w:numPr>
                <w:ilvl w:val="0"/>
                <w:numId w:val="93"/>
              </w:numPr>
              <w:ind w:left="0" w:firstLine="0"/>
              <w:jc w:val="both"/>
              <w:rPr>
                <w:rFonts w:ascii="Times New Roman" w:hAnsi="Times New Roman"/>
                <w:u w:val="single"/>
              </w:rPr>
            </w:pPr>
            <w:r w:rsidRPr="00474538">
              <w:rPr>
                <w:rFonts w:ascii="Times New Roman" w:hAnsi="Times New Roman"/>
              </w:rPr>
              <w:t>соотносить свои действия и их результаты с заданными об</w:t>
            </w:r>
            <w:r w:rsidRPr="00474538">
              <w:rPr>
                <w:rFonts w:ascii="Times New Roman" w:hAnsi="Times New Roman"/>
              </w:rPr>
              <w:softHyphen/>
              <w:t>ра</w:t>
            </w:r>
            <w:r w:rsidRPr="00474538">
              <w:rPr>
                <w:rFonts w:ascii="Times New Roman" w:hAnsi="Times New Roman"/>
              </w:rPr>
              <w:softHyphen/>
              <w:t>з</w:t>
            </w:r>
            <w:r w:rsidRPr="00474538">
              <w:rPr>
                <w:rFonts w:ascii="Times New Roman" w:hAnsi="Times New Roman"/>
              </w:rPr>
              <w:softHyphen/>
              <w:t>ца</w:t>
            </w:r>
            <w:r w:rsidRPr="00474538">
              <w:rPr>
                <w:rFonts w:ascii="Times New Roman" w:hAnsi="Times New Roman"/>
              </w:rPr>
              <w:softHyphen/>
              <w:t xml:space="preserve">ми, принимать оценку деятельности, </w:t>
            </w:r>
            <w:r w:rsidRPr="00474538">
              <w:rPr>
                <w:rFonts w:ascii="Times New Roman" w:hAnsi="Times New Roman"/>
              </w:rPr>
              <w:lastRenderedPageBreak/>
              <w:t>оценивать ее с учетом предложенных кри</w:t>
            </w:r>
            <w:r w:rsidRPr="00474538">
              <w:rPr>
                <w:rFonts w:ascii="Times New Roman" w:hAnsi="Times New Roman"/>
              </w:rPr>
              <w:softHyphen/>
              <w:t>териев, корректировать свою деятельность с учетом выявленных недочетов.</w:t>
            </w:r>
          </w:p>
          <w:p w:rsidR="00627260" w:rsidRPr="00474538" w:rsidRDefault="00627260" w:rsidP="00E82D5E">
            <w:pPr>
              <w:spacing w:after="0" w:line="360" w:lineRule="auto"/>
              <w:jc w:val="both"/>
              <w:rPr>
                <w:rFonts w:ascii="Times New Roman" w:hAnsi="Times New Roman" w:cs="Times New Roman"/>
                <w:color w:val="auto"/>
              </w:rPr>
            </w:pPr>
          </w:p>
        </w:tc>
        <w:tc>
          <w:tcPr>
            <w:tcW w:w="1985" w:type="dxa"/>
          </w:tcPr>
          <w:p w:rsidR="00627260" w:rsidRPr="00474538" w:rsidRDefault="00627260" w:rsidP="004448B6">
            <w:pPr>
              <w:pStyle w:val="afe"/>
              <w:numPr>
                <w:ilvl w:val="0"/>
                <w:numId w:val="94"/>
              </w:numPr>
              <w:ind w:left="-108" w:firstLine="0"/>
              <w:jc w:val="both"/>
              <w:rPr>
                <w:rFonts w:ascii="Times New Roman" w:hAnsi="Times New Roman"/>
              </w:rPr>
            </w:pPr>
            <w:r w:rsidRPr="00474538">
              <w:rPr>
                <w:rFonts w:ascii="Times New Roman" w:hAnsi="Times New Roman"/>
              </w:rPr>
              <w:lastRenderedPageBreak/>
              <w:t>выделять некоторые существенные, общие и отличительные свойства хорошо знакомых пред</w:t>
            </w:r>
            <w:r w:rsidRPr="00474538">
              <w:rPr>
                <w:rFonts w:ascii="Times New Roman" w:hAnsi="Times New Roman"/>
              </w:rPr>
              <w:softHyphen/>
              <w:t xml:space="preserve">метов; </w:t>
            </w:r>
          </w:p>
          <w:p w:rsidR="00627260" w:rsidRPr="00474538" w:rsidRDefault="00627260" w:rsidP="004448B6">
            <w:pPr>
              <w:pStyle w:val="afe"/>
              <w:numPr>
                <w:ilvl w:val="0"/>
                <w:numId w:val="94"/>
              </w:numPr>
              <w:ind w:left="-108" w:firstLine="0"/>
              <w:jc w:val="both"/>
              <w:rPr>
                <w:rFonts w:ascii="Times New Roman" w:hAnsi="Times New Roman"/>
              </w:rPr>
            </w:pPr>
            <w:r w:rsidRPr="00474538">
              <w:rPr>
                <w:rFonts w:ascii="Times New Roman" w:hAnsi="Times New Roman"/>
              </w:rPr>
              <w:t xml:space="preserve">устанавливать видо-родовые отношения предметов; </w:t>
            </w:r>
          </w:p>
          <w:p w:rsidR="00627260" w:rsidRPr="00922DBE" w:rsidRDefault="00627260" w:rsidP="004448B6">
            <w:pPr>
              <w:pStyle w:val="afe"/>
              <w:numPr>
                <w:ilvl w:val="0"/>
                <w:numId w:val="94"/>
              </w:numPr>
              <w:ind w:left="-108" w:firstLine="0"/>
              <w:jc w:val="both"/>
              <w:rPr>
                <w:rFonts w:ascii="Times New Roman" w:hAnsi="Times New Roman"/>
              </w:rPr>
            </w:pPr>
            <w:r w:rsidRPr="00474538">
              <w:rPr>
                <w:rFonts w:ascii="Times New Roman" w:hAnsi="Times New Roman"/>
              </w:rPr>
              <w:t xml:space="preserve">наблюдать под руководством взрослого за </w:t>
            </w:r>
            <w:r w:rsidRPr="00474538">
              <w:rPr>
                <w:rFonts w:ascii="Times New Roman" w:hAnsi="Times New Roman"/>
              </w:rPr>
              <w:lastRenderedPageBreak/>
              <w:t xml:space="preserve">предметами и явлениями окружающей действительности; </w:t>
            </w:r>
          </w:p>
        </w:tc>
      </w:tr>
      <w:tr w:rsidR="00627260" w:rsidTr="00DE4450">
        <w:trPr>
          <w:trHeight w:val="6034"/>
        </w:trPr>
        <w:tc>
          <w:tcPr>
            <w:tcW w:w="1119" w:type="dxa"/>
          </w:tcPr>
          <w:p w:rsidR="00627260" w:rsidRPr="00FB0634" w:rsidRDefault="00FB0634">
            <w:pPr>
              <w:spacing w:after="0" w:line="360" w:lineRule="auto"/>
              <w:jc w:val="both"/>
              <w:rPr>
                <w:rFonts w:ascii="Times New Roman" w:hAnsi="Times New Roman" w:cs="Times New Roman"/>
                <w:b/>
                <w:color w:val="auto"/>
                <w:sz w:val="24"/>
                <w:szCs w:val="24"/>
              </w:rPr>
            </w:pPr>
            <w:r w:rsidRPr="00FB0634">
              <w:rPr>
                <w:rFonts w:ascii="Times New Roman" w:hAnsi="Times New Roman" w:cs="Times New Roman"/>
                <w:b/>
                <w:sz w:val="24"/>
                <w:szCs w:val="24"/>
              </w:rPr>
              <w:lastRenderedPageBreak/>
              <w:t>Музыка</w:t>
            </w:r>
          </w:p>
        </w:tc>
        <w:tc>
          <w:tcPr>
            <w:tcW w:w="2250" w:type="dxa"/>
          </w:tcPr>
          <w:p w:rsidR="00627260" w:rsidRPr="00474538" w:rsidRDefault="00627260" w:rsidP="004448B6">
            <w:pPr>
              <w:pStyle w:val="afe"/>
              <w:numPr>
                <w:ilvl w:val="0"/>
                <w:numId w:val="91"/>
              </w:numPr>
              <w:ind w:left="-126" w:firstLine="141"/>
              <w:jc w:val="both"/>
              <w:rPr>
                <w:rFonts w:ascii="Times New Roman" w:hAnsi="Times New Roman"/>
                <w:u w:val="single"/>
              </w:rPr>
            </w:pPr>
            <w:r w:rsidRPr="00474538">
              <w:rPr>
                <w:rFonts w:ascii="Times New Roman" w:hAnsi="Times New Roman"/>
              </w:rPr>
              <w:t>осознание себя как ученика, заинтересованного посещением школы, обучением, занятиями, как члена семьи, одноклассника, друга;</w:t>
            </w:r>
          </w:p>
          <w:p w:rsidR="00627260" w:rsidRPr="00A1622B" w:rsidRDefault="00627260" w:rsidP="004448B6">
            <w:pPr>
              <w:pStyle w:val="afe"/>
              <w:numPr>
                <w:ilvl w:val="0"/>
                <w:numId w:val="91"/>
              </w:numPr>
              <w:ind w:left="-126" w:firstLine="141"/>
              <w:jc w:val="both"/>
              <w:rPr>
                <w:rFonts w:ascii="Times New Roman" w:hAnsi="Times New Roman"/>
                <w:u w:val="single"/>
              </w:rPr>
            </w:pPr>
            <w:r w:rsidRPr="00474538">
              <w:rPr>
                <w:rFonts w:ascii="Times New Roman" w:hAnsi="Times New Roman"/>
              </w:rPr>
              <w:t>положительное отношение к окружающей действительности, готовность к ор</w:t>
            </w:r>
            <w:r w:rsidRPr="00474538">
              <w:rPr>
                <w:rFonts w:ascii="Times New Roman" w:hAnsi="Times New Roman"/>
              </w:rPr>
              <w:softHyphen/>
              <w:t>га</w:t>
            </w:r>
            <w:r w:rsidRPr="00474538">
              <w:rPr>
                <w:rFonts w:ascii="Times New Roman" w:hAnsi="Times New Roman"/>
              </w:rPr>
              <w:softHyphen/>
              <w:t>низации взаимодействия с ней и эстетическому ее восприятию;</w:t>
            </w:r>
          </w:p>
        </w:tc>
        <w:tc>
          <w:tcPr>
            <w:tcW w:w="2264" w:type="dxa"/>
          </w:tcPr>
          <w:p w:rsidR="00627260" w:rsidRPr="00474538" w:rsidRDefault="00627260" w:rsidP="004448B6">
            <w:pPr>
              <w:pStyle w:val="afe"/>
              <w:numPr>
                <w:ilvl w:val="0"/>
                <w:numId w:val="101"/>
              </w:numPr>
              <w:ind w:left="-108" w:firstLine="25"/>
              <w:jc w:val="both"/>
              <w:rPr>
                <w:rFonts w:ascii="Times New Roman" w:hAnsi="Times New Roman"/>
              </w:rPr>
            </w:pPr>
            <w:r w:rsidRPr="00474538">
              <w:rPr>
                <w:rFonts w:ascii="Times New Roman" w:hAnsi="Times New Roman"/>
              </w:rPr>
              <w:t xml:space="preserve">использовать некоторые доступные информационные средства и способы решения коммуникативных задач; </w:t>
            </w:r>
          </w:p>
          <w:p w:rsidR="00627260" w:rsidRPr="00A1622B" w:rsidRDefault="00627260" w:rsidP="004448B6">
            <w:pPr>
              <w:pStyle w:val="afe"/>
              <w:numPr>
                <w:ilvl w:val="0"/>
                <w:numId w:val="101"/>
              </w:numPr>
              <w:ind w:left="-108" w:firstLine="25"/>
              <w:jc w:val="both"/>
              <w:rPr>
                <w:rFonts w:ascii="Times New Roman" w:hAnsi="Times New Roman"/>
              </w:rPr>
            </w:pPr>
            <w:r w:rsidRPr="00474538">
              <w:rPr>
                <w:rFonts w:ascii="Times New Roman" w:hAnsi="Times New Roman"/>
              </w:rPr>
              <w:t xml:space="preserve">с определенной степенью полноты и точности выражать свои мысли в соответствии с задачами и условиями коммуникации; </w:t>
            </w:r>
          </w:p>
        </w:tc>
        <w:tc>
          <w:tcPr>
            <w:tcW w:w="1988" w:type="dxa"/>
          </w:tcPr>
          <w:p w:rsidR="00627260" w:rsidRPr="00474538"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t>при</w:t>
            </w:r>
            <w:r w:rsidRPr="00474538">
              <w:rPr>
                <w:rFonts w:ascii="Times New Roman" w:hAnsi="Times New Roman"/>
              </w:rPr>
              <w:softHyphen/>
              <w:t>нимать цели и произвольно включаться в деятельность, сле</w:t>
            </w:r>
            <w:r w:rsidRPr="00474538">
              <w:rPr>
                <w:rFonts w:ascii="Times New Roman" w:hAnsi="Times New Roman"/>
              </w:rPr>
              <w:softHyphen/>
              <w:t>до</w:t>
            </w:r>
            <w:r w:rsidRPr="00474538">
              <w:rPr>
                <w:rFonts w:ascii="Times New Roman" w:hAnsi="Times New Roman"/>
              </w:rPr>
              <w:softHyphen/>
              <w:t xml:space="preserve">вать предложенному плану и работать в общем темпе; </w:t>
            </w:r>
          </w:p>
          <w:p w:rsidR="00627260" w:rsidRPr="00BD5FDE"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t>активно уча</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во</w:t>
            </w:r>
            <w:r w:rsidRPr="00474538">
              <w:rPr>
                <w:rFonts w:ascii="Times New Roman" w:hAnsi="Times New Roman"/>
              </w:rPr>
              <w:softHyphen/>
              <w:t>вать в де</w:t>
            </w:r>
            <w:r w:rsidRPr="00474538">
              <w:rPr>
                <w:rFonts w:ascii="Times New Roman" w:hAnsi="Times New Roman"/>
              </w:rPr>
              <w:softHyphen/>
              <w:t>ятельности, контролировать и оценивать свои дей</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вия и действия од</w:t>
            </w:r>
            <w:r w:rsidRPr="00474538">
              <w:rPr>
                <w:rFonts w:ascii="Times New Roman" w:hAnsi="Times New Roman"/>
              </w:rPr>
              <w:softHyphen/>
              <w:t>но</w:t>
            </w:r>
            <w:r w:rsidRPr="00474538">
              <w:rPr>
                <w:rFonts w:ascii="Times New Roman" w:hAnsi="Times New Roman"/>
              </w:rPr>
              <w:softHyphen/>
              <w:t>к</w:t>
            </w:r>
            <w:r w:rsidRPr="00474538">
              <w:rPr>
                <w:rFonts w:ascii="Times New Roman" w:hAnsi="Times New Roman"/>
              </w:rPr>
              <w:softHyphen/>
              <w:t>ла</w:t>
            </w:r>
            <w:r w:rsidRPr="00474538">
              <w:rPr>
                <w:rFonts w:ascii="Times New Roman" w:hAnsi="Times New Roman"/>
              </w:rPr>
              <w:softHyphen/>
              <w:t>с</w:t>
            </w:r>
            <w:r w:rsidRPr="00474538">
              <w:rPr>
                <w:rFonts w:ascii="Times New Roman" w:hAnsi="Times New Roman"/>
              </w:rPr>
              <w:softHyphen/>
              <w:t xml:space="preserve">сников; </w:t>
            </w:r>
          </w:p>
        </w:tc>
        <w:tc>
          <w:tcPr>
            <w:tcW w:w="1985" w:type="dxa"/>
          </w:tcPr>
          <w:p w:rsidR="00627260" w:rsidRPr="00474538" w:rsidRDefault="00627260" w:rsidP="004448B6">
            <w:pPr>
              <w:pStyle w:val="afe"/>
              <w:numPr>
                <w:ilvl w:val="0"/>
                <w:numId w:val="94"/>
              </w:numPr>
              <w:ind w:left="-108" w:firstLine="0"/>
              <w:jc w:val="both"/>
              <w:rPr>
                <w:rFonts w:ascii="Times New Roman" w:hAnsi="Times New Roman"/>
              </w:rPr>
            </w:pPr>
            <w:r w:rsidRPr="00474538">
              <w:rPr>
                <w:rFonts w:ascii="Times New Roman" w:hAnsi="Times New Roman"/>
              </w:rPr>
              <w:t xml:space="preserve">делать простейшие обобщения, сравнивать, классифицировать на наглядном материале; </w:t>
            </w:r>
          </w:p>
          <w:p w:rsidR="00627260" w:rsidRPr="00DE4450" w:rsidRDefault="00627260" w:rsidP="004448B6">
            <w:pPr>
              <w:pStyle w:val="afe"/>
              <w:numPr>
                <w:ilvl w:val="0"/>
                <w:numId w:val="94"/>
              </w:numPr>
              <w:ind w:left="-108" w:firstLine="0"/>
              <w:jc w:val="both"/>
              <w:rPr>
                <w:rFonts w:ascii="Times New Roman" w:hAnsi="Times New Roman"/>
                <w:b/>
              </w:rPr>
            </w:pPr>
            <w:r w:rsidRPr="00474538">
              <w:rPr>
                <w:rFonts w:ascii="Times New Roman" w:hAnsi="Times New Roman"/>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474538">
              <w:rPr>
                <w:rFonts w:ascii="Times New Roman" w:hAnsi="Times New Roman"/>
                <w:bCs/>
              </w:rPr>
              <w:t>.</w:t>
            </w:r>
          </w:p>
        </w:tc>
      </w:tr>
      <w:tr w:rsidR="00627260" w:rsidTr="00BD5FDE">
        <w:trPr>
          <w:trHeight w:val="2837"/>
        </w:trPr>
        <w:tc>
          <w:tcPr>
            <w:tcW w:w="1119" w:type="dxa"/>
          </w:tcPr>
          <w:p w:rsidR="00627260" w:rsidRPr="00FB0634" w:rsidRDefault="00FB0634" w:rsidP="00FB0634">
            <w:pPr>
              <w:spacing w:after="0" w:line="360" w:lineRule="auto"/>
              <w:ind w:right="-90"/>
              <w:jc w:val="both"/>
              <w:rPr>
                <w:rFonts w:ascii="Times New Roman" w:hAnsi="Times New Roman" w:cs="Times New Roman"/>
                <w:b/>
                <w:color w:val="auto"/>
                <w:sz w:val="24"/>
                <w:szCs w:val="24"/>
              </w:rPr>
            </w:pPr>
            <w:r w:rsidRPr="00FB0634">
              <w:rPr>
                <w:rFonts w:ascii="Times New Roman" w:hAnsi="Times New Roman" w:cs="Times New Roman"/>
                <w:b/>
                <w:color w:val="auto"/>
                <w:sz w:val="24"/>
                <w:szCs w:val="24"/>
              </w:rPr>
              <w:t>Изобразительное искусство</w:t>
            </w:r>
          </w:p>
        </w:tc>
        <w:tc>
          <w:tcPr>
            <w:tcW w:w="2250" w:type="dxa"/>
          </w:tcPr>
          <w:p w:rsidR="00627260" w:rsidRPr="00474538" w:rsidRDefault="00627260" w:rsidP="004448B6">
            <w:pPr>
              <w:pStyle w:val="afe"/>
              <w:numPr>
                <w:ilvl w:val="0"/>
                <w:numId w:val="91"/>
              </w:numPr>
              <w:ind w:left="-126" w:firstLine="126"/>
              <w:jc w:val="both"/>
              <w:rPr>
                <w:rFonts w:ascii="Times New Roman" w:hAnsi="Times New Roman"/>
                <w:u w:val="single"/>
              </w:rPr>
            </w:pPr>
            <w:r w:rsidRPr="00474538">
              <w:rPr>
                <w:rFonts w:ascii="Times New Roman" w:hAnsi="Times New Roman"/>
              </w:rPr>
              <w:t>положительное отношение к окружающей действительности, готовность к ор</w:t>
            </w:r>
            <w:r w:rsidRPr="00474538">
              <w:rPr>
                <w:rFonts w:ascii="Times New Roman" w:hAnsi="Times New Roman"/>
              </w:rPr>
              <w:softHyphen/>
              <w:t>га</w:t>
            </w:r>
            <w:r w:rsidRPr="00474538">
              <w:rPr>
                <w:rFonts w:ascii="Times New Roman" w:hAnsi="Times New Roman"/>
              </w:rPr>
              <w:softHyphen/>
              <w:t>низации взаимодействия с ней и эстетическому ее восприятию;</w:t>
            </w:r>
          </w:p>
          <w:p w:rsidR="00627260" w:rsidRPr="00BD5FDE" w:rsidRDefault="00627260" w:rsidP="004448B6">
            <w:pPr>
              <w:pStyle w:val="afe"/>
              <w:numPr>
                <w:ilvl w:val="0"/>
                <w:numId w:val="91"/>
              </w:numPr>
              <w:ind w:left="-126" w:firstLine="126"/>
              <w:jc w:val="both"/>
              <w:rPr>
                <w:rFonts w:ascii="Times New Roman" w:hAnsi="Times New Roman"/>
                <w:u w:val="single"/>
              </w:rPr>
            </w:pPr>
            <w:r w:rsidRPr="00474538">
              <w:rPr>
                <w:rFonts w:ascii="Times New Roman" w:hAnsi="Times New Roman"/>
              </w:rPr>
              <w:t>самостоятельность в выполнении учебных заданий, поручений, договореннос</w:t>
            </w:r>
            <w:r w:rsidRPr="00474538">
              <w:rPr>
                <w:rFonts w:ascii="Times New Roman" w:hAnsi="Times New Roman"/>
              </w:rPr>
              <w:softHyphen/>
              <w:t>тей;</w:t>
            </w:r>
          </w:p>
        </w:tc>
        <w:tc>
          <w:tcPr>
            <w:tcW w:w="2264" w:type="dxa"/>
          </w:tcPr>
          <w:p w:rsidR="00627260" w:rsidRPr="00474538" w:rsidRDefault="00627260" w:rsidP="004448B6">
            <w:pPr>
              <w:pStyle w:val="afe"/>
              <w:numPr>
                <w:ilvl w:val="0"/>
                <w:numId w:val="101"/>
              </w:numPr>
              <w:ind w:left="-108" w:firstLine="0"/>
              <w:jc w:val="both"/>
              <w:rPr>
                <w:rFonts w:ascii="Times New Roman" w:hAnsi="Times New Roman"/>
              </w:rPr>
            </w:pPr>
            <w:r w:rsidRPr="00474538">
              <w:rPr>
                <w:rFonts w:ascii="Times New Roman" w:hAnsi="Times New Roman"/>
              </w:rPr>
              <w:t xml:space="preserve">с определенной степенью полноты и точности выражать свои мысли в соответствии с задачами и условиями коммуникации; </w:t>
            </w:r>
          </w:p>
          <w:p w:rsidR="00627260" w:rsidRPr="00474538" w:rsidRDefault="00627260" w:rsidP="004448B6">
            <w:pPr>
              <w:pStyle w:val="afe"/>
              <w:numPr>
                <w:ilvl w:val="0"/>
                <w:numId w:val="101"/>
              </w:numPr>
              <w:ind w:left="-108" w:firstLine="0"/>
              <w:jc w:val="both"/>
              <w:rPr>
                <w:rFonts w:ascii="Times New Roman" w:hAnsi="Times New Roman"/>
              </w:rPr>
            </w:pPr>
            <w:r w:rsidRPr="00474538">
              <w:rPr>
                <w:rFonts w:ascii="Times New Roman" w:hAnsi="Times New Roman"/>
              </w:rPr>
              <w:t xml:space="preserve">владеть диалогической </w:t>
            </w:r>
            <w:r w:rsidRPr="00474538">
              <w:rPr>
                <w:rFonts w:ascii="Times New Roman" w:hAnsi="Times New Roman"/>
                <w:spacing w:val="2"/>
              </w:rPr>
              <w:t xml:space="preserve">и </w:t>
            </w:r>
            <w:r w:rsidRPr="00474538">
              <w:rPr>
                <w:rFonts w:ascii="Times New Roman" w:hAnsi="Times New Roman"/>
              </w:rPr>
              <w:t xml:space="preserve">основами монологической форм речи </w:t>
            </w:r>
            <w:r w:rsidRPr="00474538">
              <w:rPr>
                <w:rFonts w:ascii="Times New Roman" w:hAnsi="Times New Roman"/>
                <w:spacing w:val="2"/>
              </w:rPr>
              <w:t>в соответствии с грамматическими и синтаксиче</w:t>
            </w:r>
            <w:r w:rsidRPr="00474538">
              <w:rPr>
                <w:rFonts w:ascii="Times New Roman" w:hAnsi="Times New Roman"/>
              </w:rPr>
              <w:t xml:space="preserve">скими нормами родного </w:t>
            </w:r>
            <w:r w:rsidRPr="00474538">
              <w:rPr>
                <w:rFonts w:ascii="Times New Roman" w:hAnsi="Times New Roman"/>
              </w:rPr>
              <w:lastRenderedPageBreak/>
              <w:t>языка, современных средств коммуникации.</w:t>
            </w:r>
          </w:p>
        </w:tc>
        <w:tc>
          <w:tcPr>
            <w:tcW w:w="1988" w:type="dxa"/>
          </w:tcPr>
          <w:p w:rsidR="00627260" w:rsidRPr="00474538"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lastRenderedPageBreak/>
              <w:t xml:space="preserve">адекватно соблюдать ритуалы школьного поведения (поднимать руку, вставать и выходить из-за парты и т. д.); </w:t>
            </w:r>
          </w:p>
          <w:p w:rsidR="00627260" w:rsidRPr="00BD5FDE"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t>при</w:t>
            </w:r>
            <w:r w:rsidRPr="00474538">
              <w:rPr>
                <w:rFonts w:ascii="Times New Roman" w:hAnsi="Times New Roman"/>
              </w:rPr>
              <w:softHyphen/>
              <w:t>нимать цели и произвольно включаться в деятельность, сле</w:t>
            </w:r>
            <w:r w:rsidRPr="00474538">
              <w:rPr>
                <w:rFonts w:ascii="Times New Roman" w:hAnsi="Times New Roman"/>
              </w:rPr>
              <w:softHyphen/>
              <w:t>до</w:t>
            </w:r>
            <w:r w:rsidRPr="00474538">
              <w:rPr>
                <w:rFonts w:ascii="Times New Roman" w:hAnsi="Times New Roman"/>
              </w:rPr>
              <w:softHyphen/>
              <w:t xml:space="preserve">вать предложенному плану и работать в </w:t>
            </w:r>
            <w:r w:rsidRPr="00474538">
              <w:rPr>
                <w:rFonts w:ascii="Times New Roman" w:hAnsi="Times New Roman"/>
              </w:rPr>
              <w:lastRenderedPageBreak/>
              <w:t xml:space="preserve">общем темпе; </w:t>
            </w:r>
          </w:p>
        </w:tc>
        <w:tc>
          <w:tcPr>
            <w:tcW w:w="1985" w:type="dxa"/>
          </w:tcPr>
          <w:p w:rsidR="00627260" w:rsidRPr="00474538" w:rsidRDefault="00627260" w:rsidP="004448B6">
            <w:pPr>
              <w:pStyle w:val="afe"/>
              <w:numPr>
                <w:ilvl w:val="0"/>
                <w:numId w:val="94"/>
              </w:numPr>
              <w:ind w:left="-108" w:hanging="34"/>
              <w:jc w:val="both"/>
              <w:rPr>
                <w:rFonts w:ascii="Times New Roman" w:hAnsi="Times New Roman"/>
              </w:rPr>
            </w:pPr>
            <w:r w:rsidRPr="00474538">
              <w:rPr>
                <w:rFonts w:ascii="Times New Roman" w:hAnsi="Times New Roman"/>
              </w:rPr>
              <w:lastRenderedPageBreak/>
              <w:t xml:space="preserve">пользоваться знаками, символами, предметами-заместителями; </w:t>
            </w:r>
          </w:p>
          <w:p w:rsidR="00627260" w:rsidRPr="00BD5FDE" w:rsidRDefault="00627260" w:rsidP="004448B6">
            <w:pPr>
              <w:pStyle w:val="afe"/>
              <w:numPr>
                <w:ilvl w:val="0"/>
                <w:numId w:val="94"/>
              </w:numPr>
              <w:ind w:left="-108" w:hanging="34"/>
              <w:jc w:val="both"/>
              <w:rPr>
                <w:rFonts w:ascii="Times New Roman" w:hAnsi="Times New Roman"/>
                <w:b/>
              </w:rPr>
            </w:pPr>
            <w:r w:rsidRPr="00474538">
              <w:rPr>
                <w:rFonts w:ascii="Times New Roman" w:hAnsi="Times New Roman"/>
              </w:rPr>
              <w:t xml:space="preserve">работать с несложной по содержанию и структуре информацией (понимать изображение, текст, устное высказывание, элементарное </w:t>
            </w:r>
            <w:r w:rsidRPr="00474538">
              <w:rPr>
                <w:rFonts w:ascii="Times New Roman" w:hAnsi="Times New Roman"/>
              </w:rPr>
              <w:lastRenderedPageBreak/>
              <w:t>схематическое изображение, таблицу, предъявленных на бумажных и электронных и других носителях)</w:t>
            </w:r>
            <w:r w:rsidRPr="00474538">
              <w:rPr>
                <w:rFonts w:ascii="Times New Roman" w:hAnsi="Times New Roman"/>
                <w:bCs/>
              </w:rPr>
              <w:t>.</w:t>
            </w:r>
          </w:p>
        </w:tc>
      </w:tr>
      <w:tr w:rsidR="00627260" w:rsidTr="000A008D">
        <w:tc>
          <w:tcPr>
            <w:tcW w:w="1119" w:type="dxa"/>
          </w:tcPr>
          <w:p w:rsidR="00627260" w:rsidRPr="00FB0634" w:rsidRDefault="00FB0634" w:rsidP="00FB0634">
            <w:pPr>
              <w:spacing w:after="0" w:line="360" w:lineRule="auto"/>
              <w:ind w:left="-142" w:right="-90"/>
              <w:jc w:val="both"/>
              <w:rPr>
                <w:rFonts w:ascii="Times New Roman" w:hAnsi="Times New Roman" w:cs="Times New Roman"/>
                <w:b/>
                <w:color w:val="auto"/>
                <w:sz w:val="24"/>
                <w:szCs w:val="24"/>
              </w:rPr>
            </w:pPr>
            <w:r w:rsidRPr="00FB0634">
              <w:rPr>
                <w:rFonts w:ascii="Times New Roman" w:hAnsi="Times New Roman" w:cs="Times New Roman"/>
                <w:b/>
                <w:sz w:val="24"/>
                <w:szCs w:val="24"/>
              </w:rPr>
              <w:lastRenderedPageBreak/>
              <w:t>Физическая культура</w:t>
            </w:r>
          </w:p>
        </w:tc>
        <w:tc>
          <w:tcPr>
            <w:tcW w:w="2250" w:type="dxa"/>
          </w:tcPr>
          <w:p w:rsidR="00627260" w:rsidRPr="00474538" w:rsidRDefault="00627260" w:rsidP="004448B6">
            <w:pPr>
              <w:pStyle w:val="afe"/>
              <w:numPr>
                <w:ilvl w:val="0"/>
                <w:numId w:val="91"/>
              </w:numPr>
              <w:ind w:left="-126" w:firstLine="141"/>
              <w:jc w:val="both"/>
              <w:rPr>
                <w:rFonts w:ascii="Times New Roman" w:hAnsi="Times New Roman"/>
                <w:u w:val="single"/>
              </w:rPr>
            </w:pPr>
            <w:r w:rsidRPr="00474538">
              <w:rPr>
                <w:rFonts w:ascii="Times New Roman" w:hAnsi="Times New Roman"/>
              </w:rPr>
              <w:t>осознание себя как ученика, заинтересованного посещением школы, обучением, занятиями, как члена семьи, одноклассника, друга;</w:t>
            </w:r>
          </w:p>
          <w:p w:rsidR="00627260" w:rsidRPr="00474538" w:rsidRDefault="00627260" w:rsidP="004448B6">
            <w:pPr>
              <w:pStyle w:val="afe"/>
              <w:numPr>
                <w:ilvl w:val="0"/>
                <w:numId w:val="91"/>
              </w:numPr>
              <w:ind w:left="-126" w:firstLine="141"/>
              <w:jc w:val="both"/>
              <w:rPr>
                <w:rFonts w:ascii="Times New Roman" w:hAnsi="Times New Roman"/>
                <w:u w:val="single"/>
              </w:rPr>
            </w:pPr>
            <w:r w:rsidRPr="00474538">
              <w:rPr>
                <w:rFonts w:ascii="Times New Roman" w:hAnsi="Times New Roman"/>
              </w:rPr>
              <w:t>готовность к безопасному и бережному поведению в природе и обществе.</w:t>
            </w:r>
          </w:p>
        </w:tc>
        <w:tc>
          <w:tcPr>
            <w:tcW w:w="2264" w:type="dxa"/>
          </w:tcPr>
          <w:p w:rsidR="00627260" w:rsidRPr="00474538" w:rsidRDefault="00627260" w:rsidP="004448B6">
            <w:pPr>
              <w:pStyle w:val="afe"/>
              <w:numPr>
                <w:ilvl w:val="0"/>
                <w:numId w:val="101"/>
              </w:numPr>
              <w:ind w:left="-108" w:firstLine="58"/>
              <w:jc w:val="both"/>
              <w:rPr>
                <w:rFonts w:ascii="Times New Roman" w:hAnsi="Times New Roman"/>
              </w:rPr>
            </w:pPr>
            <w:r w:rsidRPr="00474538">
              <w:rPr>
                <w:rFonts w:ascii="Times New Roman" w:hAnsi="Times New Roman"/>
                <w:spacing w:val="2"/>
              </w:rPr>
              <w:t xml:space="preserve">выявлять </w:t>
            </w:r>
            <w:r w:rsidRPr="00474538">
              <w:rPr>
                <w:rFonts w:ascii="Times New Roman" w:hAnsi="Times New Roman"/>
              </w:rPr>
              <w:t xml:space="preserve">проблемы межличностного взаимодействия и осуществлять поиск возможных и доступных способов разрешения конфликта; </w:t>
            </w:r>
          </w:p>
          <w:p w:rsidR="00627260" w:rsidRPr="00BD5FDE" w:rsidRDefault="00627260" w:rsidP="004448B6">
            <w:pPr>
              <w:pStyle w:val="afe"/>
              <w:numPr>
                <w:ilvl w:val="0"/>
                <w:numId w:val="101"/>
              </w:numPr>
              <w:ind w:left="-108" w:firstLine="58"/>
              <w:jc w:val="both"/>
              <w:rPr>
                <w:rFonts w:ascii="Times New Roman" w:hAnsi="Times New Roman"/>
              </w:rPr>
            </w:pPr>
            <w:r w:rsidRPr="00474538">
              <w:rPr>
                <w:rFonts w:ascii="Times New Roman" w:hAnsi="Times New Roman"/>
              </w:rPr>
              <w:t xml:space="preserve">с определенной степенью полноты и точности выражать свои мысли в соответствии с задачами и условиями коммуникации; </w:t>
            </w:r>
          </w:p>
        </w:tc>
        <w:tc>
          <w:tcPr>
            <w:tcW w:w="1988" w:type="dxa"/>
          </w:tcPr>
          <w:p w:rsidR="00627260" w:rsidRPr="00474538"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t>при</w:t>
            </w:r>
            <w:r w:rsidRPr="00474538">
              <w:rPr>
                <w:rFonts w:ascii="Times New Roman" w:hAnsi="Times New Roman"/>
              </w:rPr>
              <w:softHyphen/>
              <w:t>нимать цели и произвольно включаться в деятельность, сле</w:t>
            </w:r>
            <w:r w:rsidRPr="00474538">
              <w:rPr>
                <w:rFonts w:ascii="Times New Roman" w:hAnsi="Times New Roman"/>
              </w:rPr>
              <w:softHyphen/>
              <w:t>до</w:t>
            </w:r>
            <w:r w:rsidRPr="00474538">
              <w:rPr>
                <w:rFonts w:ascii="Times New Roman" w:hAnsi="Times New Roman"/>
              </w:rPr>
              <w:softHyphen/>
              <w:t xml:space="preserve">вать предложенному плану и работать в общем темпе; </w:t>
            </w:r>
          </w:p>
          <w:p w:rsidR="00627260" w:rsidRPr="00D22E87" w:rsidRDefault="00627260" w:rsidP="004448B6">
            <w:pPr>
              <w:pStyle w:val="afe"/>
              <w:numPr>
                <w:ilvl w:val="0"/>
                <w:numId w:val="93"/>
              </w:numPr>
              <w:ind w:left="-104" w:firstLine="104"/>
              <w:jc w:val="both"/>
              <w:rPr>
                <w:rFonts w:ascii="Times New Roman" w:hAnsi="Times New Roman"/>
              </w:rPr>
            </w:pPr>
            <w:r w:rsidRPr="00474538">
              <w:rPr>
                <w:rFonts w:ascii="Times New Roman" w:hAnsi="Times New Roman"/>
              </w:rPr>
              <w:t>активно уча</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во</w:t>
            </w:r>
            <w:r w:rsidRPr="00474538">
              <w:rPr>
                <w:rFonts w:ascii="Times New Roman" w:hAnsi="Times New Roman"/>
              </w:rPr>
              <w:softHyphen/>
              <w:t>вать в де</w:t>
            </w:r>
            <w:r w:rsidRPr="00474538">
              <w:rPr>
                <w:rFonts w:ascii="Times New Roman" w:hAnsi="Times New Roman"/>
              </w:rPr>
              <w:softHyphen/>
              <w:t>ятельности, контролировать и оценивать свои дей</w:t>
            </w:r>
            <w:r w:rsidRPr="00474538">
              <w:rPr>
                <w:rFonts w:ascii="Times New Roman" w:hAnsi="Times New Roman"/>
              </w:rPr>
              <w:softHyphen/>
              <w:t>с</w:t>
            </w:r>
            <w:r w:rsidRPr="00474538">
              <w:rPr>
                <w:rFonts w:ascii="Times New Roman" w:hAnsi="Times New Roman"/>
              </w:rPr>
              <w:softHyphen/>
              <w:t>т</w:t>
            </w:r>
            <w:r w:rsidRPr="00474538">
              <w:rPr>
                <w:rFonts w:ascii="Times New Roman" w:hAnsi="Times New Roman"/>
              </w:rPr>
              <w:softHyphen/>
              <w:t>вия и действия од</w:t>
            </w:r>
            <w:r w:rsidRPr="00474538">
              <w:rPr>
                <w:rFonts w:ascii="Times New Roman" w:hAnsi="Times New Roman"/>
              </w:rPr>
              <w:softHyphen/>
              <w:t>но</w:t>
            </w:r>
            <w:r w:rsidRPr="00474538">
              <w:rPr>
                <w:rFonts w:ascii="Times New Roman" w:hAnsi="Times New Roman"/>
              </w:rPr>
              <w:softHyphen/>
              <w:t>к</w:t>
            </w:r>
            <w:r w:rsidRPr="00474538">
              <w:rPr>
                <w:rFonts w:ascii="Times New Roman" w:hAnsi="Times New Roman"/>
              </w:rPr>
              <w:softHyphen/>
              <w:t>ла</w:t>
            </w:r>
            <w:r w:rsidRPr="00474538">
              <w:rPr>
                <w:rFonts w:ascii="Times New Roman" w:hAnsi="Times New Roman"/>
              </w:rPr>
              <w:softHyphen/>
              <w:t>с</w:t>
            </w:r>
            <w:r w:rsidRPr="00474538">
              <w:rPr>
                <w:rFonts w:ascii="Times New Roman" w:hAnsi="Times New Roman"/>
              </w:rPr>
              <w:softHyphen/>
              <w:t xml:space="preserve">сников; </w:t>
            </w:r>
          </w:p>
        </w:tc>
        <w:tc>
          <w:tcPr>
            <w:tcW w:w="1985" w:type="dxa"/>
          </w:tcPr>
          <w:p w:rsidR="00627260" w:rsidRPr="00474538" w:rsidRDefault="00627260" w:rsidP="004448B6">
            <w:pPr>
              <w:pStyle w:val="afe"/>
              <w:numPr>
                <w:ilvl w:val="0"/>
                <w:numId w:val="94"/>
              </w:numPr>
              <w:ind w:left="0" w:firstLine="0"/>
              <w:jc w:val="both"/>
              <w:rPr>
                <w:rFonts w:ascii="Times New Roman" w:hAnsi="Times New Roman"/>
              </w:rPr>
            </w:pPr>
            <w:r w:rsidRPr="00474538">
              <w:rPr>
                <w:rFonts w:ascii="Times New Roman" w:hAnsi="Times New Roman"/>
              </w:rPr>
              <w:t>выделять некоторые существенные, общие и отличительные свойства хорошо знакомых пред</w:t>
            </w:r>
            <w:r w:rsidRPr="00474538">
              <w:rPr>
                <w:rFonts w:ascii="Times New Roman" w:hAnsi="Times New Roman"/>
              </w:rPr>
              <w:softHyphen/>
              <w:t xml:space="preserve">метов; </w:t>
            </w:r>
          </w:p>
          <w:p w:rsidR="00627260" w:rsidRPr="00D22E87" w:rsidRDefault="00627260" w:rsidP="004448B6">
            <w:pPr>
              <w:pStyle w:val="afe"/>
              <w:numPr>
                <w:ilvl w:val="0"/>
                <w:numId w:val="94"/>
              </w:numPr>
              <w:ind w:left="0" w:firstLine="0"/>
              <w:jc w:val="both"/>
              <w:rPr>
                <w:rFonts w:ascii="Times New Roman" w:hAnsi="Times New Roman"/>
              </w:rPr>
            </w:pPr>
            <w:r w:rsidRPr="00474538">
              <w:rPr>
                <w:rFonts w:ascii="Times New Roman" w:hAnsi="Times New Roman"/>
              </w:rPr>
              <w:t xml:space="preserve">наблюдать под руководством взрослого за предметами и явлениями окружающей действительности; </w:t>
            </w:r>
          </w:p>
        </w:tc>
      </w:tr>
      <w:tr w:rsidR="0003104E" w:rsidTr="000A008D">
        <w:tc>
          <w:tcPr>
            <w:tcW w:w="1119" w:type="dxa"/>
          </w:tcPr>
          <w:p w:rsidR="0003104E" w:rsidRPr="00E520BD" w:rsidRDefault="0003104E" w:rsidP="00FB0634">
            <w:pPr>
              <w:spacing w:after="0" w:line="360" w:lineRule="auto"/>
              <w:ind w:left="-142" w:right="-90"/>
              <w:jc w:val="both"/>
              <w:rPr>
                <w:rFonts w:ascii="Times New Roman" w:hAnsi="Times New Roman" w:cs="Times New Roman"/>
                <w:b/>
                <w:sz w:val="24"/>
                <w:szCs w:val="24"/>
              </w:rPr>
            </w:pPr>
            <w:r w:rsidRPr="00E520BD">
              <w:rPr>
                <w:rFonts w:ascii="Times New Roman" w:hAnsi="Times New Roman" w:cs="Times New Roman"/>
                <w:b/>
                <w:sz w:val="24"/>
                <w:szCs w:val="24"/>
              </w:rPr>
              <w:t>Ручной труд</w:t>
            </w:r>
          </w:p>
        </w:tc>
        <w:tc>
          <w:tcPr>
            <w:tcW w:w="2250" w:type="dxa"/>
          </w:tcPr>
          <w:p w:rsidR="0003104E" w:rsidRPr="00474538" w:rsidRDefault="0003104E" w:rsidP="004448B6">
            <w:pPr>
              <w:pStyle w:val="afe"/>
              <w:numPr>
                <w:ilvl w:val="0"/>
                <w:numId w:val="91"/>
              </w:numPr>
              <w:ind w:left="0" w:firstLine="15"/>
              <w:jc w:val="both"/>
              <w:rPr>
                <w:rFonts w:ascii="Times New Roman" w:hAnsi="Times New Roman"/>
                <w:u w:val="single"/>
              </w:rPr>
            </w:pPr>
            <w:r w:rsidRPr="00474538">
              <w:rPr>
                <w:rFonts w:ascii="Times New Roman" w:hAnsi="Times New Roman"/>
              </w:rPr>
              <w:t>осознание себя как ученика, заинтересованного посещением школы, обучением, занятиями, как члена семьи, одноклассника, друга;</w:t>
            </w:r>
          </w:p>
          <w:p w:rsidR="0003104E" w:rsidRPr="00474538" w:rsidRDefault="0003104E" w:rsidP="004448B6">
            <w:pPr>
              <w:pStyle w:val="afe"/>
              <w:numPr>
                <w:ilvl w:val="0"/>
                <w:numId w:val="91"/>
              </w:numPr>
              <w:ind w:left="0" w:firstLine="15"/>
              <w:jc w:val="both"/>
              <w:rPr>
                <w:rFonts w:ascii="Times New Roman" w:hAnsi="Times New Roman"/>
                <w:u w:val="single"/>
              </w:rPr>
            </w:pPr>
            <w:r w:rsidRPr="00474538">
              <w:rPr>
                <w:rFonts w:ascii="Times New Roman" w:hAnsi="Times New Roman"/>
              </w:rPr>
              <w:t>самостоятельность в выполнении учебных заданий, поручений, договореннос</w:t>
            </w:r>
            <w:r w:rsidRPr="00474538">
              <w:rPr>
                <w:rFonts w:ascii="Times New Roman" w:hAnsi="Times New Roman"/>
              </w:rPr>
              <w:softHyphen/>
              <w:t>тей;</w:t>
            </w:r>
          </w:p>
          <w:p w:rsidR="0003104E" w:rsidRPr="00474538" w:rsidRDefault="0003104E" w:rsidP="004448B6">
            <w:pPr>
              <w:pStyle w:val="afe"/>
              <w:numPr>
                <w:ilvl w:val="0"/>
                <w:numId w:val="91"/>
              </w:numPr>
              <w:ind w:left="0" w:firstLine="15"/>
              <w:jc w:val="both"/>
              <w:rPr>
                <w:rFonts w:ascii="Times New Roman" w:hAnsi="Times New Roman"/>
                <w:u w:val="single"/>
              </w:rPr>
            </w:pPr>
            <w:r w:rsidRPr="00474538">
              <w:rPr>
                <w:rFonts w:ascii="Times New Roman" w:hAnsi="Times New Roman"/>
              </w:rPr>
              <w:t>готовность к безопасному и бережному поведению в природе и обществе.</w:t>
            </w:r>
          </w:p>
        </w:tc>
        <w:tc>
          <w:tcPr>
            <w:tcW w:w="2264" w:type="dxa"/>
          </w:tcPr>
          <w:p w:rsidR="0003104E" w:rsidRPr="00474538" w:rsidRDefault="0003104E" w:rsidP="004448B6">
            <w:pPr>
              <w:pStyle w:val="afe"/>
              <w:numPr>
                <w:ilvl w:val="0"/>
                <w:numId w:val="101"/>
              </w:numPr>
              <w:ind w:left="0" w:firstLine="0"/>
              <w:jc w:val="both"/>
              <w:rPr>
                <w:rFonts w:ascii="Times New Roman" w:hAnsi="Times New Roman"/>
              </w:rPr>
            </w:pPr>
            <w:r w:rsidRPr="00474538">
              <w:rPr>
                <w:rFonts w:ascii="Times New Roman" w:hAnsi="Times New Roman"/>
              </w:rPr>
              <w:t xml:space="preserve">с определенной степенью полноты и точности выражать свои мысли в соответствии с задачами и условиями коммуникации; </w:t>
            </w:r>
          </w:p>
          <w:p w:rsidR="0003104E" w:rsidRPr="00474538" w:rsidRDefault="0003104E" w:rsidP="004448B6">
            <w:pPr>
              <w:pStyle w:val="afe"/>
              <w:numPr>
                <w:ilvl w:val="0"/>
                <w:numId w:val="101"/>
              </w:numPr>
              <w:ind w:left="0" w:firstLine="0"/>
              <w:jc w:val="both"/>
              <w:rPr>
                <w:rFonts w:ascii="Times New Roman" w:hAnsi="Times New Roman"/>
              </w:rPr>
            </w:pPr>
            <w:r w:rsidRPr="00474538">
              <w:rPr>
                <w:rFonts w:ascii="Times New Roman" w:hAnsi="Times New Roman"/>
              </w:rPr>
              <w:t xml:space="preserve">владеть диалогической </w:t>
            </w:r>
            <w:r w:rsidRPr="00474538">
              <w:rPr>
                <w:rFonts w:ascii="Times New Roman" w:hAnsi="Times New Roman"/>
                <w:spacing w:val="2"/>
              </w:rPr>
              <w:t xml:space="preserve">и </w:t>
            </w:r>
            <w:r w:rsidRPr="00474538">
              <w:rPr>
                <w:rFonts w:ascii="Times New Roman" w:hAnsi="Times New Roman"/>
              </w:rPr>
              <w:t xml:space="preserve">основами монологической форм речи </w:t>
            </w:r>
            <w:r w:rsidRPr="00474538">
              <w:rPr>
                <w:rFonts w:ascii="Times New Roman" w:hAnsi="Times New Roman"/>
                <w:spacing w:val="2"/>
              </w:rPr>
              <w:t>в соответствии с грамматическими и синтаксиче</w:t>
            </w:r>
            <w:r w:rsidRPr="00474538">
              <w:rPr>
                <w:rFonts w:ascii="Times New Roman" w:hAnsi="Times New Roman"/>
              </w:rPr>
              <w:t>скими нормами родного языка, современных средств коммуникации.</w:t>
            </w:r>
          </w:p>
        </w:tc>
        <w:tc>
          <w:tcPr>
            <w:tcW w:w="1988" w:type="dxa"/>
          </w:tcPr>
          <w:p w:rsidR="0003104E" w:rsidRPr="00474538" w:rsidRDefault="0003104E" w:rsidP="004448B6">
            <w:pPr>
              <w:pStyle w:val="afe"/>
              <w:numPr>
                <w:ilvl w:val="0"/>
                <w:numId w:val="93"/>
              </w:numPr>
              <w:ind w:left="0" w:firstLine="0"/>
              <w:jc w:val="both"/>
              <w:rPr>
                <w:rFonts w:ascii="Times New Roman" w:hAnsi="Times New Roman"/>
              </w:rPr>
            </w:pPr>
            <w:r w:rsidRPr="00474538">
              <w:rPr>
                <w:rFonts w:ascii="Times New Roman" w:hAnsi="Times New Roman"/>
              </w:rPr>
              <w:t>при</w:t>
            </w:r>
            <w:r w:rsidRPr="00474538">
              <w:rPr>
                <w:rFonts w:ascii="Times New Roman" w:hAnsi="Times New Roman"/>
              </w:rPr>
              <w:softHyphen/>
              <w:t>нимать цели и произвольно включаться в деятельность, сле</w:t>
            </w:r>
            <w:r w:rsidRPr="00474538">
              <w:rPr>
                <w:rFonts w:ascii="Times New Roman" w:hAnsi="Times New Roman"/>
              </w:rPr>
              <w:softHyphen/>
              <w:t>до</w:t>
            </w:r>
            <w:r w:rsidRPr="00474538">
              <w:rPr>
                <w:rFonts w:ascii="Times New Roman" w:hAnsi="Times New Roman"/>
              </w:rPr>
              <w:softHyphen/>
              <w:t xml:space="preserve">вать предложенному плану и работать в общем темпе; </w:t>
            </w:r>
          </w:p>
          <w:p w:rsidR="0003104E" w:rsidRPr="00474538" w:rsidRDefault="0003104E" w:rsidP="004448B6">
            <w:pPr>
              <w:pStyle w:val="afe"/>
              <w:numPr>
                <w:ilvl w:val="0"/>
                <w:numId w:val="93"/>
              </w:numPr>
              <w:ind w:left="0" w:firstLine="0"/>
              <w:jc w:val="both"/>
              <w:rPr>
                <w:rFonts w:ascii="Times New Roman" w:hAnsi="Times New Roman"/>
                <w:u w:val="single"/>
              </w:rPr>
            </w:pPr>
            <w:r w:rsidRPr="00474538">
              <w:rPr>
                <w:rFonts w:ascii="Times New Roman" w:hAnsi="Times New Roman"/>
              </w:rPr>
              <w:t>соотносить свои действия и их результаты с заданными об</w:t>
            </w:r>
            <w:r w:rsidRPr="00474538">
              <w:rPr>
                <w:rFonts w:ascii="Times New Roman" w:hAnsi="Times New Roman"/>
              </w:rPr>
              <w:softHyphen/>
              <w:t>ра</w:t>
            </w:r>
            <w:r w:rsidRPr="00474538">
              <w:rPr>
                <w:rFonts w:ascii="Times New Roman" w:hAnsi="Times New Roman"/>
              </w:rPr>
              <w:softHyphen/>
              <w:t>з</w:t>
            </w:r>
            <w:r w:rsidRPr="00474538">
              <w:rPr>
                <w:rFonts w:ascii="Times New Roman" w:hAnsi="Times New Roman"/>
              </w:rPr>
              <w:softHyphen/>
              <w:t>ца</w:t>
            </w:r>
            <w:r w:rsidRPr="00474538">
              <w:rPr>
                <w:rFonts w:ascii="Times New Roman" w:hAnsi="Times New Roman"/>
              </w:rPr>
              <w:softHyphen/>
              <w:t>ми, принимать оценку деятельности, оценивать ее с учетом предложенных кри</w:t>
            </w:r>
            <w:r w:rsidRPr="00474538">
              <w:rPr>
                <w:rFonts w:ascii="Times New Roman" w:hAnsi="Times New Roman"/>
              </w:rPr>
              <w:softHyphen/>
              <w:t>териев, корректировать свою деятельность с учетом выявленных недочетов.</w:t>
            </w:r>
          </w:p>
          <w:p w:rsidR="0003104E" w:rsidRPr="00474538" w:rsidRDefault="0003104E" w:rsidP="004F59F6">
            <w:pPr>
              <w:spacing w:after="0" w:line="360" w:lineRule="auto"/>
              <w:jc w:val="both"/>
              <w:rPr>
                <w:rFonts w:ascii="Times New Roman" w:hAnsi="Times New Roman" w:cs="Times New Roman"/>
                <w:color w:val="auto"/>
              </w:rPr>
            </w:pPr>
          </w:p>
        </w:tc>
        <w:tc>
          <w:tcPr>
            <w:tcW w:w="1985" w:type="dxa"/>
          </w:tcPr>
          <w:p w:rsidR="0003104E" w:rsidRPr="00474538" w:rsidRDefault="0003104E" w:rsidP="004448B6">
            <w:pPr>
              <w:pStyle w:val="afe"/>
              <w:numPr>
                <w:ilvl w:val="0"/>
                <w:numId w:val="94"/>
              </w:numPr>
              <w:ind w:left="0" w:firstLine="0"/>
              <w:jc w:val="both"/>
              <w:rPr>
                <w:rFonts w:ascii="Times New Roman" w:hAnsi="Times New Roman"/>
              </w:rPr>
            </w:pPr>
            <w:r w:rsidRPr="00474538">
              <w:rPr>
                <w:rFonts w:ascii="Times New Roman" w:hAnsi="Times New Roman"/>
              </w:rPr>
              <w:t>выделять некоторые существенные, общие и отличительные свойства хорошо знакомых пред</w:t>
            </w:r>
            <w:r w:rsidRPr="00474538">
              <w:rPr>
                <w:rFonts w:ascii="Times New Roman" w:hAnsi="Times New Roman"/>
              </w:rPr>
              <w:softHyphen/>
              <w:t xml:space="preserve">метов; </w:t>
            </w:r>
          </w:p>
          <w:p w:rsidR="0003104E" w:rsidRPr="0002309E" w:rsidRDefault="0003104E" w:rsidP="004448B6">
            <w:pPr>
              <w:pStyle w:val="afe"/>
              <w:numPr>
                <w:ilvl w:val="0"/>
                <w:numId w:val="94"/>
              </w:numPr>
              <w:ind w:left="0" w:firstLine="0"/>
              <w:jc w:val="both"/>
              <w:rPr>
                <w:rFonts w:ascii="Times New Roman" w:hAnsi="Times New Roman"/>
                <w:b/>
              </w:rPr>
            </w:pPr>
            <w:r w:rsidRPr="00474538">
              <w:rPr>
                <w:rFonts w:ascii="Times New Roman" w:hAnsi="Times New Roman"/>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474538">
              <w:rPr>
                <w:rFonts w:ascii="Times New Roman" w:hAnsi="Times New Roman"/>
                <w:bCs/>
              </w:rPr>
              <w:t>.</w:t>
            </w:r>
          </w:p>
        </w:tc>
      </w:tr>
    </w:tbl>
    <w:p w:rsidR="00A04EAF" w:rsidRDefault="00A04EAF">
      <w:pPr>
        <w:spacing w:after="0" w:line="360" w:lineRule="auto"/>
        <w:ind w:firstLine="709"/>
        <w:jc w:val="both"/>
        <w:rPr>
          <w:rFonts w:ascii="Times New Roman" w:hAnsi="Times New Roman" w:cs="Times New Roman"/>
          <w:color w:val="auto"/>
          <w:sz w:val="24"/>
          <w:szCs w:val="24"/>
        </w:rPr>
      </w:pPr>
    </w:p>
    <w:p w:rsidR="00B80E2D" w:rsidRPr="00B80E2D" w:rsidRDefault="00B80E2D" w:rsidP="00B80E2D">
      <w:pPr>
        <w:spacing w:after="0" w:line="360" w:lineRule="auto"/>
        <w:ind w:firstLine="709"/>
        <w:jc w:val="center"/>
        <w:rPr>
          <w:rFonts w:ascii="Times New Roman" w:hAnsi="Times New Roman" w:cs="Times New Roman"/>
          <w:b/>
          <w:color w:val="auto"/>
          <w:sz w:val="24"/>
          <w:szCs w:val="24"/>
          <w:u w:val="single"/>
        </w:rPr>
      </w:pPr>
      <w:r w:rsidRPr="00B80E2D">
        <w:rPr>
          <w:rFonts w:ascii="Times New Roman" w:hAnsi="Times New Roman" w:cs="Times New Roman"/>
          <w:b/>
          <w:color w:val="auto"/>
          <w:sz w:val="24"/>
          <w:szCs w:val="24"/>
          <w:u w:val="single"/>
        </w:rPr>
        <w:t>5-9 классы</w:t>
      </w:r>
    </w:p>
    <w:tbl>
      <w:tblPr>
        <w:tblStyle w:val="afffc"/>
        <w:tblW w:w="9744" w:type="dxa"/>
        <w:tblLayout w:type="fixed"/>
        <w:tblLook w:val="04A0"/>
      </w:tblPr>
      <w:tblGrid>
        <w:gridCol w:w="1119"/>
        <w:gridCol w:w="2250"/>
        <w:gridCol w:w="2126"/>
        <w:gridCol w:w="2126"/>
        <w:gridCol w:w="2123"/>
      </w:tblGrid>
      <w:tr w:rsidR="00D22E87" w:rsidRPr="00474538" w:rsidTr="00F975D5">
        <w:tc>
          <w:tcPr>
            <w:tcW w:w="1119" w:type="dxa"/>
          </w:tcPr>
          <w:p w:rsidR="00D22E87" w:rsidRPr="000A008D" w:rsidRDefault="00D22E87" w:rsidP="004F59F6">
            <w:pPr>
              <w:pStyle w:val="afe"/>
              <w:rPr>
                <w:rFonts w:ascii="Times New Roman" w:hAnsi="Times New Roman"/>
                <w:sz w:val="24"/>
                <w:szCs w:val="24"/>
              </w:rPr>
            </w:pPr>
            <w:r w:rsidRPr="000A008D">
              <w:rPr>
                <w:rFonts w:ascii="Times New Roman" w:hAnsi="Times New Roman"/>
                <w:sz w:val="24"/>
                <w:szCs w:val="24"/>
              </w:rPr>
              <w:t xml:space="preserve">Предмет </w:t>
            </w:r>
          </w:p>
        </w:tc>
        <w:tc>
          <w:tcPr>
            <w:tcW w:w="2250" w:type="dxa"/>
          </w:tcPr>
          <w:p w:rsidR="00D22E87" w:rsidRPr="00474538" w:rsidRDefault="00D22E87" w:rsidP="004F59F6">
            <w:pPr>
              <w:pStyle w:val="afe"/>
              <w:jc w:val="center"/>
              <w:rPr>
                <w:rFonts w:ascii="Times New Roman" w:hAnsi="Times New Roman"/>
                <w:b/>
              </w:rPr>
            </w:pPr>
            <w:r w:rsidRPr="00474538">
              <w:rPr>
                <w:rFonts w:ascii="Times New Roman" w:hAnsi="Times New Roman"/>
                <w:b/>
              </w:rPr>
              <w:t>Личностные учебные действия</w:t>
            </w:r>
          </w:p>
        </w:tc>
        <w:tc>
          <w:tcPr>
            <w:tcW w:w="2126" w:type="dxa"/>
          </w:tcPr>
          <w:p w:rsidR="00D22E87" w:rsidRPr="00474538" w:rsidRDefault="00D22E87" w:rsidP="004F59F6">
            <w:pPr>
              <w:pStyle w:val="afe"/>
              <w:jc w:val="center"/>
              <w:rPr>
                <w:rFonts w:ascii="Times New Roman" w:hAnsi="Times New Roman"/>
                <w:b/>
              </w:rPr>
            </w:pPr>
            <w:r w:rsidRPr="00474538">
              <w:rPr>
                <w:rFonts w:ascii="Times New Roman" w:hAnsi="Times New Roman"/>
                <w:b/>
              </w:rPr>
              <w:t>Коммуникативные учебные действия</w:t>
            </w:r>
          </w:p>
        </w:tc>
        <w:tc>
          <w:tcPr>
            <w:tcW w:w="2126" w:type="dxa"/>
          </w:tcPr>
          <w:p w:rsidR="00D22E87" w:rsidRPr="00474538" w:rsidRDefault="00D22E87" w:rsidP="004F59F6">
            <w:pPr>
              <w:pStyle w:val="afe"/>
              <w:jc w:val="center"/>
              <w:rPr>
                <w:rFonts w:ascii="Times New Roman" w:hAnsi="Times New Roman"/>
                <w:b/>
              </w:rPr>
            </w:pPr>
            <w:r w:rsidRPr="00474538">
              <w:rPr>
                <w:rFonts w:ascii="Times New Roman" w:hAnsi="Times New Roman"/>
                <w:b/>
              </w:rPr>
              <w:t>Регулятивные учебные действия</w:t>
            </w:r>
          </w:p>
        </w:tc>
        <w:tc>
          <w:tcPr>
            <w:tcW w:w="2123" w:type="dxa"/>
          </w:tcPr>
          <w:p w:rsidR="00D22E87" w:rsidRPr="00474538" w:rsidRDefault="00D22E87" w:rsidP="004F59F6">
            <w:pPr>
              <w:pStyle w:val="afe"/>
              <w:jc w:val="center"/>
              <w:rPr>
                <w:rFonts w:ascii="Times New Roman" w:hAnsi="Times New Roman"/>
                <w:b/>
              </w:rPr>
            </w:pPr>
            <w:r w:rsidRPr="00474538">
              <w:rPr>
                <w:rFonts w:ascii="Times New Roman" w:hAnsi="Times New Roman"/>
                <w:b/>
              </w:rPr>
              <w:t>Познавательные учебные действия</w:t>
            </w:r>
          </w:p>
        </w:tc>
      </w:tr>
      <w:tr w:rsidR="00D22E87" w:rsidRPr="00474538" w:rsidTr="00F975D5">
        <w:trPr>
          <w:trHeight w:val="2479"/>
        </w:trPr>
        <w:tc>
          <w:tcPr>
            <w:tcW w:w="1119" w:type="dxa"/>
          </w:tcPr>
          <w:p w:rsidR="00D22E87" w:rsidRPr="000A008D" w:rsidRDefault="00D22E87" w:rsidP="004F59F6">
            <w:pPr>
              <w:pStyle w:val="afe"/>
              <w:rPr>
                <w:rFonts w:ascii="Times New Roman" w:hAnsi="Times New Roman"/>
                <w:sz w:val="24"/>
                <w:szCs w:val="24"/>
              </w:rPr>
            </w:pPr>
            <w:r w:rsidRPr="007B48EB">
              <w:rPr>
                <w:rFonts w:ascii="Times New Roman" w:hAnsi="Times New Roman"/>
                <w:sz w:val="24"/>
                <w:szCs w:val="24"/>
              </w:rPr>
              <w:lastRenderedPageBreak/>
              <w:t>Русский язык</w:t>
            </w:r>
          </w:p>
        </w:tc>
        <w:tc>
          <w:tcPr>
            <w:tcW w:w="2250" w:type="dxa"/>
          </w:tcPr>
          <w:p w:rsidR="00D22E87" w:rsidRPr="00293412"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испытывать чувство гордости за свою страну; </w:t>
            </w:r>
          </w:p>
        </w:tc>
        <w:tc>
          <w:tcPr>
            <w:tcW w:w="2126" w:type="dxa"/>
          </w:tcPr>
          <w:p w:rsidR="004F59F6" w:rsidRPr="00F72128" w:rsidRDefault="004F59F6" w:rsidP="004448B6">
            <w:pPr>
              <w:pStyle w:val="afe"/>
              <w:numPr>
                <w:ilvl w:val="0"/>
                <w:numId w:val="97"/>
              </w:numPr>
              <w:ind w:left="-108" w:right="-112" w:firstLine="0"/>
              <w:jc w:val="both"/>
              <w:rPr>
                <w:rFonts w:ascii="Times New Roman" w:hAnsi="Times New Roman"/>
                <w:sz w:val="24"/>
                <w:szCs w:val="24"/>
              </w:rPr>
            </w:pPr>
            <w:r w:rsidRPr="00F72128">
              <w:rPr>
                <w:rFonts w:ascii="Times New Roman" w:hAnsi="Times New Roman"/>
                <w:sz w:val="24"/>
                <w:szCs w:val="24"/>
              </w:rPr>
              <w:t xml:space="preserve">использовать разные виды делового письма для решения жизненно значимых задач; </w:t>
            </w:r>
          </w:p>
          <w:p w:rsidR="00D22E87" w:rsidRPr="00E46134" w:rsidRDefault="00D22E87" w:rsidP="00E46134">
            <w:pPr>
              <w:pStyle w:val="afe"/>
              <w:ind w:left="-108" w:right="-112"/>
              <w:jc w:val="both"/>
              <w:rPr>
                <w:rFonts w:ascii="Times New Roman" w:hAnsi="Times New Roman"/>
                <w:sz w:val="24"/>
                <w:szCs w:val="24"/>
                <w:u w:val="single"/>
              </w:rPr>
            </w:pPr>
          </w:p>
        </w:tc>
        <w:tc>
          <w:tcPr>
            <w:tcW w:w="2126" w:type="dxa"/>
          </w:tcPr>
          <w:p w:rsidR="009A1EA5" w:rsidRPr="00E6068A"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осознанно действовать на основе разных видов инструкций для решения практических и учебных задач; </w:t>
            </w:r>
          </w:p>
          <w:p w:rsidR="009A1EA5" w:rsidRPr="00E6068A" w:rsidRDefault="009A1EA5" w:rsidP="004448B6">
            <w:pPr>
              <w:pStyle w:val="afe"/>
              <w:numPr>
                <w:ilvl w:val="0"/>
                <w:numId w:val="98"/>
              </w:numPr>
              <w:ind w:left="37" w:hanging="141"/>
              <w:jc w:val="both"/>
              <w:rPr>
                <w:rFonts w:ascii="Times New Roman" w:hAnsi="Times New Roman"/>
                <w:sz w:val="24"/>
                <w:szCs w:val="24"/>
                <w:u w:val="single"/>
              </w:rPr>
            </w:pPr>
            <w:r w:rsidRPr="00E6068A">
              <w:rPr>
                <w:rFonts w:ascii="Times New Roman" w:hAnsi="Times New Roman"/>
                <w:sz w:val="24"/>
                <w:szCs w:val="24"/>
              </w:rPr>
              <w:t>адекватно реагировать на внешний контроль и оценку, корректировать в соответствии с ней свою деятельность.</w:t>
            </w:r>
          </w:p>
          <w:p w:rsidR="00D22E87" w:rsidRPr="00474538" w:rsidRDefault="00D22E87" w:rsidP="004F59F6">
            <w:pPr>
              <w:pStyle w:val="afe"/>
              <w:jc w:val="center"/>
              <w:rPr>
                <w:rFonts w:ascii="Times New Roman" w:hAnsi="Times New Roman"/>
                <w:b/>
              </w:rPr>
            </w:pPr>
          </w:p>
        </w:tc>
        <w:tc>
          <w:tcPr>
            <w:tcW w:w="2123" w:type="dxa"/>
          </w:tcPr>
          <w:p w:rsidR="00D22E87" w:rsidRPr="00854605" w:rsidRDefault="00F975D5"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логические операции (сравнение, ана</w:t>
            </w:r>
            <w:r w:rsidRPr="00E6068A">
              <w:rPr>
                <w:rFonts w:ascii="Times New Roman" w:hAnsi="Times New Roman"/>
                <w:bCs/>
                <w:sz w:val="24"/>
                <w:szCs w:val="24"/>
              </w:rPr>
              <w:softHyphen/>
              <w:t>лиз, синтез, обобщение, классификацию, установление аналогий, закономерностей, при</w:t>
            </w:r>
            <w:r w:rsidRPr="00E6068A">
              <w:rPr>
                <w:rFonts w:ascii="Times New Roman" w:hAnsi="Times New Roman"/>
                <w:bCs/>
                <w:sz w:val="24"/>
                <w:szCs w:val="24"/>
              </w:rPr>
              <w:softHyphen/>
              <w:t xml:space="preserve">чинно-следственных связей) на наглядном, доступном вербальном материале, </w:t>
            </w:r>
          </w:p>
        </w:tc>
      </w:tr>
      <w:tr w:rsidR="00D22E87" w:rsidRPr="00474538" w:rsidTr="00F975D5">
        <w:tc>
          <w:tcPr>
            <w:tcW w:w="1119" w:type="dxa"/>
          </w:tcPr>
          <w:p w:rsidR="00D22E87" w:rsidRPr="007B48EB" w:rsidRDefault="00D22E87" w:rsidP="00D22E87">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Чтение</w:t>
            </w:r>
          </w:p>
          <w:p w:rsidR="00D22E87" w:rsidRPr="007B48EB" w:rsidRDefault="00D22E87" w:rsidP="00D22E87">
            <w:pPr>
              <w:pStyle w:val="afe"/>
              <w:rPr>
                <w:rFonts w:ascii="Times New Roman" w:hAnsi="Times New Roman"/>
                <w:sz w:val="24"/>
                <w:szCs w:val="24"/>
              </w:rPr>
            </w:pPr>
            <w:r w:rsidRPr="007B48EB">
              <w:rPr>
                <w:rFonts w:ascii="Times New Roman" w:hAnsi="Times New Roman"/>
                <w:sz w:val="24"/>
                <w:szCs w:val="24"/>
              </w:rPr>
              <w:t>(Литературное чтение)</w:t>
            </w:r>
          </w:p>
        </w:tc>
        <w:tc>
          <w:tcPr>
            <w:tcW w:w="2250" w:type="dxa"/>
          </w:tcPr>
          <w:p w:rsidR="0029138D"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испытывать чувство гордости за свою страну; </w:t>
            </w:r>
          </w:p>
          <w:p w:rsidR="00D22E87" w:rsidRPr="00293412"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адекватно эмоционально откликаться на произведения литературы, музыки, живописи и др.; </w:t>
            </w:r>
          </w:p>
        </w:tc>
        <w:tc>
          <w:tcPr>
            <w:tcW w:w="2126" w:type="dxa"/>
          </w:tcPr>
          <w:p w:rsidR="004F59F6" w:rsidRPr="00F72128" w:rsidRDefault="004F59F6"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слушать собеседника, вступ</w:t>
            </w:r>
            <w:r w:rsidR="009A1EA5">
              <w:rPr>
                <w:rFonts w:ascii="Times New Roman" w:hAnsi="Times New Roman"/>
                <w:sz w:val="24"/>
                <w:szCs w:val="24"/>
              </w:rPr>
              <w:t>ать в диалог и поддерживать его</w:t>
            </w:r>
            <w:r w:rsidRPr="00F72128">
              <w:rPr>
                <w:rFonts w:ascii="Times New Roman" w:hAnsi="Times New Roman"/>
                <w:sz w:val="24"/>
                <w:szCs w:val="24"/>
              </w:rPr>
              <w:t xml:space="preserve">; </w:t>
            </w:r>
          </w:p>
          <w:p w:rsidR="00D22E87" w:rsidRPr="00474538" w:rsidRDefault="00D22E87" w:rsidP="00E46134">
            <w:pPr>
              <w:pStyle w:val="afe"/>
              <w:ind w:left="-108" w:right="-112"/>
              <w:jc w:val="both"/>
              <w:rPr>
                <w:rFonts w:ascii="Times New Roman" w:hAnsi="Times New Roman"/>
                <w:b/>
              </w:rPr>
            </w:pPr>
          </w:p>
        </w:tc>
        <w:tc>
          <w:tcPr>
            <w:tcW w:w="2126" w:type="dxa"/>
          </w:tcPr>
          <w:p w:rsidR="009A1EA5" w:rsidRPr="00E6068A"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D22E87" w:rsidRPr="009A1EA5" w:rsidRDefault="00D22E87" w:rsidP="004D2D24">
            <w:pPr>
              <w:pStyle w:val="afe"/>
              <w:ind w:left="-104"/>
              <w:jc w:val="both"/>
              <w:rPr>
                <w:rFonts w:ascii="Times New Roman" w:hAnsi="Times New Roman"/>
                <w:sz w:val="24"/>
                <w:szCs w:val="24"/>
                <w:u w:val="single"/>
              </w:rPr>
            </w:pPr>
          </w:p>
        </w:tc>
        <w:tc>
          <w:tcPr>
            <w:tcW w:w="2123" w:type="dxa"/>
          </w:tcPr>
          <w:p w:rsidR="00D22E87" w:rsidRPr="00854605" w:rsidRDefault="00F975D5"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логические операции (сравнение, ана</w:t>
            </w:r>
            <w:r w:rsidRPr="00E6068A">
              <w:rPr>
                <w:rFonts w:ascii="Times New Roman" w:hAnsi="Times New Roman"/>
                <w:bCs/>
                <w:sz w:val="24"/>
                <w:szCs w:val="24"/>
              </w:rPr>
              <w:softHyphen/>
              <w:t>лиз, синтез, обобщение, классификацию, установление аналогий, закономерностей, при</w:t>
            </w:r>
            <w:r w:rsidRPr="00E6068A">
              <w:rPr>
                <w:rFonts w:ascii="Times New Roman" w:hAnsi="Times New Roman"/>
                <w:bCs/>
                <w:sz w:val="24"/>
                <w:szCs w:val="24"/>
              </w:rPr>
              <w:softHyphen/>
              <w:t>чинно-следственных связей) на наглядном,</w:t>
            </w:r>
            <w:r w:rsidR="00854605">
              <w:rPr>
                <w:rFonts w:ascii="Times New Roman" w:hAnsi="Times New Roman"/>
                <w:bCs/>
                <w:sz w:val="24"/>
                <w:szCs w:val="24"/>
              </w:rPr>
              <w:t xml:space="preserve"> доступном вербальном материале</w:t>
            </w:r>
            <w:r w:rsidRPr="00E6068A">
              <w:rPr>
                <w:rFonts w:ascii="Times New Roman" w:hAnsi="Times New Roman"/>
                <w:bCs/>
                <w:sz w:val="24"/>
                <w:szCs w:val="24"/>
              </w:rPr>
              <w:t>;</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Математика</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гордиться школьными успехами и достижениями как собственными, так и своих товарищей; </w:t>
            </w:r>
          </w:p>
        </w:tc>
        <w:tc>
          <w:tcPr>
            <w:tcW w:w="2126" w:type="dxa"/>
          </w:tcPr>
          <w:p w:rsidR="00D22E87" w:rsidRPr="00E46134" w:rsidRDefault="00E46134" w:rsidP="004448B6">
            <w:pPr>
              <w:pStyle w:val="afe"/>
              <w:numPr>
                <w:ilvl w:val="0"/>
                <w:numId w:val="97"/>
              </w:numPr>
              <w:ind w:left="-108" w:right="-112" w:firstLine="0"/>
              <w:jc w:val="both"/>
              <w:rPr>
                <w:rFonts w:ascii="Times New Roman" w:hAnsi="Times New Roman"/>
                <w:sz w:val="24"/>
                <w:szCs w:val="24"/>
                <w:u w:val="single"/>
              </w:rPr>
            </w:pPr>
            <w:r w:rsidRPr="00F72128">
              <w:rPr>
                <w:rFonts w:ascii="Times New Roman" w:hAnsi="Times New Roman"/>
                <w:sz w:val="24"/>
                <w:szCs w:val="24"/>
              </w:rPr>
              <w:t>использовать доступные источники и средства получения информации для решения коммуникативных и познавательных задач.</w:t>
            </w:r>
          </w:p>
        </w:tc>
        <w:tc>
          <w:tcPr>
            <w:tcW w:w="2126" w:type="dxa"/>
          </w:tcPr>
          <w:p w:rsidR="009A1EA5" w:rsidRPr="00E6068A"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осознанно действовать на основе разных видов инструкций для решения практических и учебных задач; </w:t>
            </w:r>
          </w:p>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осуществлять взаимный контроль в совместной деятельности; обладать готовностью к осуществлению самоконтроля в процессе деятельности</w:t>
            </w:r>
          </w:p>
        </w:tc>
        <w:tc>
          <w:tcPr>
            <w:tcW w:w="2123" w:type="dxa"/>
          </w:tcPr>
          <w:p w:rsidR="00D22E87" w:rsidRPr="00854605" w:rsidRDefault="00F975D5"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логические операции (сравнение, ана</w:t>
            </w:r>
            <w:r w:rsidRPr="00E6068A">
              <w:rPr>
                <w:rFonts w:ascii="Times New Roman" w:hAnsi="Times New Roman"/>
                <w:bCs/>
                <w:sz w:val="24"/>
                <w:szCs w:val="24"/>
              </w:rPr>
              <w:softHyphen/>
              <w:t>лиз, синтез, обобщение, классификацию, установление аналогий, закономерностей, при</w:t>
            </w:r>
            <w:r w:rsidRPr="00E6068A">
              <w:rPr>
                <w:rFonts w:ascii="Times New Roman" w:hAnsi="Times New Roman"/>
                <w:bCs/>
                <w:sz w:val="24"/>
                <w:szCs w:val="24"/>
              </w:rPr>
              <w:softHyphen/>
              <w:t>чинно-следственных связей) на ос</w:t>
            </w:r>
            <w:r w:rsidRPr="00E6068A">
              <w:rPr>
                <w:rFonts w:ascii="Times New Roman" w:hAnsi="Times New Roman"/>
                <w:bCs/>
                <w:sz w:val="24"/>
                <w:szCs w:val="24"/>
              </w:rPr>
              <w:softHyphen/>
              <w:t>но</w:t>
            </w:r>
            <w:r w:rsidRPr="00E6068A">
              <w:rPr>
                <w:rFonts w:ascii="Times New Roman" w:hAnsi="Times New Roman"/>
                <w:bCs/>
                <w:sz w:val="24"/>
                <w:szCs w:val="24"/>
              </w:rPr>
              <w:softHyphen/>
              <w:t>ве практической деятельности в соответствии с индивидуальными возможностями;</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Информ</w:t>
            </w:r>
            <w:r w:rsidRPr="007B48EB">
              <w:rPr>
                <w:rFonts w:ascii="Times New Roman" w:hAnsi="Times New Roman"/>
                <w:sz w:val="24"/>
                <w:szCs w:val="24"/>
              </w:rPr>
              <w:lastRenderedPageBreak/>
              <w:t>атика</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lastRenderedPageBreak/>
              <w:t xml:space="preserve">гордиться </w:t>
            </w:r>
            <w:r w:rsidRPr="00F72128">
              <w:rPr>
                <w:rFonts w:ascii="Times New Roman" w:hAnsi="Times New Roman"/>
                <w:sz w:val="24"/>
                <w:szCs w:val="24"/>
              </w:rPr>
              <w:lastRenderedPageBreak/>
              <w:t xml:space="preserve">школьными успехами и достижениями как собственными, так и своих товарищей; </w:t>
            </w:r>
          </w:p>
        </w:tc>
        <w:tc>
          <w:tcPr>
            <w:tcW w:w="2126" w:type="dxa"/>
          </w:tcPr>
          <w:p w:rsidR="00D22E87" w:rsidRPr="00E46134" w:rsidRDefault="00E46134" w:rsidP="004448B6">
            <w:pPr>
              <w:pStyle w:val="afe"/>
              <w:numPr>
                <w:ilvl w:val="0"/>
                <w:numId w:val="97"/>
              </w:numPr>
              <w:ind w:left="-108" w:right="-112" w:firstLine="0"/>
              <w:jc w:val="both"/>
              <w:rPr>
                <w:rFonts w:ascii="Times New Roman" w:hAnsi="Times New Roman"/>
                <w:sz w:val="24"/>
                <w:szCs w:val="24"/>
                <w:u w:val="single"/>
              </w:rPr>
            </w:pPr>
            <w:r w:rsidRPr="00F72128">
              <w:rPr>
                <w:rFonts w:ascii="Times New Roman" w:hAnsi="Times New Roman"/>
                <w:sz w:val="24"/>
                <w:szCs w:val="24"/>
              </w:rPr>
              <w:lastRenderedPageBreak/>
              <w:t>использоват</w:t>
            </w:r>
            <w:r w:rsidRPr="00F72128">
              <w:rPr>
                <w:rFonts w:ascii="Times New Roman" w:hAnsi="Times New Roman"/>
                <w:sz w:val="24"/>
                <w:szCs w:val="24"/>
              </w:rPr>
              <w:lastRenderedPageBreak/>
              <w:t>ь доступные источники и средства получения информации для решения коммуникативных и познавательных задач.</w:t>
            </w: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lastRenderedPageBreak/>
              <w:t xml:space="preserve">осознанно </w:t>
            </w:r>
            <w:r w:rsidRPr="00E6068A">
              <w:rPr>
                <w:rFonts w:ascii="Times New Roman" w:hAnsi="Times New Roman"/>
                <w:sz w:val="24"/>
                <w:szCs w:val="24"/>
              </w:rPr>
              <w:lastRenderedPageBreak/>
              <w:t xml:space="preserve">действовать на основе разных видов инструкций для решения практических и учебных задач; </w:t>
            </w:r>
          </w:p>
        </w:tc>
        <w:tc>
          <w:tcPr>
            <w:tcW w:w="2123" w:type="dxa"/>
          </w:tcPr>
          <w:p w:rsidR="00D22E87" w:rsidRPr="00F975D5" w:rsidRDefault="00F975D5" w:rsidP="004448B6">
            <w:pPr>
              <w:pStyle w:val="afe"/>
              <w:numPr>
                <w:ilvl w:val="0"/>
                <w:numId w:val="99"/>
              </w:numPr>
              <w:ind w:left="34" w:hanging="142"/>
              <w:jc w:val="both"/>
              <w:rPr>
                <w:rFonts w:ascii="Times New Roman" w:hAnsi="Times New Roman"/>
                <w:bCs/>
                <w:sz w:val="24"/>
                <w:szCs w:val="24"/>
              </w:rPr>
            </w:pPr>
            <w:r w:rsidRPr="00F975D5">
              <w:rPr>
                <w:rFonts w:ascii="Times New Roman" w:hAnsi="Times New Roman"/>
                <w:bCs/>
                <w:sz w:val="24"/>
                <w:szCs w:val="24"/>
              </w:rPr>
              <w:lastRenderedPageBreak/>
              <w:t xml:space="preserve">использовать в </w:t>
            </w:r>
            <w:r w:rsidRPr="00F975D5">
              <w:rPr>
                <w:rFonts w:ascii="Times New Roman" w:hAnsi="Times New Roman"/>
                <w:bCs/>
                <w:sz w:val="24"/>
                <w:szCs w:val="24"/>
              </w:rPr>
              <w:lastRenderedPageBreak/>
              <w:t>жизни и деятельности некоторые межпредметные знания, отражающие несложные, доступные существенные связи и отношения между объектами и про</w:t>
            </w:r>
            <w:r w:rsidRPr="00F975D5">
              <w:rPr>
                <w:rFonts w:ascii="Times New Roman" w:hAnsi="Times New Roman"/>
                <w:bCs/>
                <w:sz w:val="24"/>
                <w:szCs w:val="24"/>
              </w:rPr>
              <w:softHyphen/>
              <w:t>цессами.</w:t>
            </w:r>
          </w:p>
        </w:tc>
      </w:tr>
      <w:tr w:rsidR="00D22E87" w:rsidRPr="00474538" w:rsidTr="00F975D5">
        <w:trPr>
          <w:trHeight w:val="2221"/>
        </w:trPr>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lastRenderedPageBreak/>
              <w:t>Природоведение</w:t>
            </w:r>
          </w:p>
        </w:tc>
        <w:tc>
          <w:tcPr>
            <w:tcW w:w="2250" w:type="dxa"/>
          </w:tcPr>
          <w:p w:rsidR="00D22E87" w:rsidRPr="00474538" w:rsidRDefault="0029138D" w:rsidP="004448B6">
            <w:pPr>
              <w:pStyle w:val="afe"/>
              <w:numPr>
                <w:ilvl w:val="0"/>
                <w:numId w:val="104"/>
              </w:numPr>
              <w:ind w:left="15" w:hanging="141"/>
              <w:rPr>
                <w:rFonts w:ascii="Times New Roman" w:hAnsi="Times New Roman"/>
                <w:b/>
              </w:rPr>
            </w:pPr>
            <w:r w:rsidRPr="00F72128">
              <w:rPr>
                <w:rFonts w:ascii="Times New Roman" w:hAnsi="Times New Roman"/>
                <w:sz w:val="24"/>
                <w:szCs w:val="24"/>
              </w:rPr>
              <w:t>бережно относиться к культурно-историческому наследию родного края и страны</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123" w:type="dxa"/>
          </w:tcPr>
          <w:p w:rsidR="00F975D5" w:rsidRPr="00E6068A" w:rsidRDefault="00F975D5" w:rsidP="004448B6">
            <w:pPr>
              <w:pStyle w:val="afe"/>
              <w:numPr>
                <w:ilvl w:val="0"/>
                <w:numId w:val="99"/>
              </w:numPr>
              <w:ind w:left="34" w:hanging="142"/>
              <w:jc w:val="both"/>
              <w:rPr>
                <w:rFonts w:ascii="Times New Roman" w:hAnsi="Times New Roman"/>
                <w:sz w:val="24"/>
                <w:szCs w:val="24"/>
              </w:rPr>
            </w:pPr>
            <w:r w:rsidRPr="00E6068A">
              <w:rPr>
                <w:rFonts w:ascii="Times New Roman" w:hAnsi="Times New Roman"/>
                <w:sz w:val="24"/>
                <w:szCs w:val="24"/>
              </w:rPr>
              <w:t>Дифференцированно воспринимать окружающий мир, его временно-про</w:t>
            </w:r>
            <w:r w:rsidRPr="00E6068A">
              <w:rPr>
                <w:rFonts w:ascii="Times New Roman" w:hAnsi="Times New Roman"/>
                <w:sz w:val="24"/>
                <w:szCs w:val="24"/>
              </w:rPr>
              <w:softHyphen/>
              <w:t xml:space="preserve">странственную организацию; </w:t>
            </w:r>
          </w:p>
          <w:p w:rsidR="00D22E87" w:rsidRPr="00F975D5" w:rsidRDefault="00F975D5"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логические операции</w:t>
            </w:r>
            <w:r w:rsidR="00854605">
              <w:rPr>
                <w:rFonts w:ascii="Times New Roman" w:hAnsi="Times New Roman"/>
                <w:bCs/>
                <w:sz w:val="24"/>
                <w:szCs w:val="24"/>
              </w:rPr>
              <w:t>,</w:t>
            </w:r>
          </w:p>
        </w:tc>
      </w:tr>
      <w:tr w:rsidR="00D22E87" w:rsidRPr="00474538" w:rsidTr="00F975D5">
        <w:trPr>
          <w:trHeight w:val="852"/>
        </w:trPr>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Биология</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гордиться школьными успехами и достижениями как собственными, так и своих товарищей; </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осуществлять взаимный контроль в совместной деятельности; обладать готовностью к осуществлению самоконтроля в процессе деятельности; </w:t>
            </w:r>
          </w:p>
        </w:tc>
        <w:tc>
          <w:tcPr>
            <w:tcW w:w="2123" w:type="dxa"/>
          </w:tcPr>
          <w:p w:rsidR="00F975D5" w:rsidRPr="00E6068A" w:rsidRDefault="00F975D5" w:rsidP="004448B6">
            <w:pPr>
              <w:pStyle w:val="afe"/>
              <w:numPr>
                <w:ilvl w:val="0"/>
                <w:numId w:val="99"/>
              </w:numPr>
              <w:ind w:left="34" w:hanging="142"/>
              <w:jc w:val="both"/>
              <w:rPr>
                <w:rFonts w:ascii="Times New Roman" w:hAnsi="Times New Roman"/>
                <w:sz w:val="24"/>
                <w:szCs w:val="24"/>
              </w:rPr>
            </w:pPr>
            <w:r w:rsidRPr="00E6068A">
              <w:rPr>
                <w:rFonts w:ascii="Times New Roman" w:hAnsi="Times New Roman"/>
                <w:sz w:val="24"/>
                <w:szCs w:val="24"/>
              </w:rPr>
              <w:t>Дифференцированно воспринимать окружающий мир, его временно-про</w:t>
            </w:r>
            <w:r w:rsidRPr="00E6068A">
              <w:rPr>
                <w:rFonts w:ascii="Times New Roman" w:hAnsi="Times New Roman"/>
                <w:sz w:val="24"/>
                <w:szCs w:val="24"/>
              </w:rPr>
              <w:softHyphen/>
              <w:t xml:space="preserve">странственную организацию; </w:t>
            </w:r>
          </w:p>
          <w:p w:rsidR="00D22E87" w:rsidRPr="00854605" w:rsidRDefault="00F975D5"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 xml:space="preserve">логические операции </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География</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испытывать чувство гордости за свою страну; </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tc>
        <w:tc>
          <w:tcPr>
            <w:tcW w:w="2123" w:type="dxa"/>
          </w:tcPr>
          <w:p w:rsidR="00F975D5" w:rsidRPr="00E6068A" w:rsidRDefault="00F975D5" w:rsidP="004448B6">
            <w:pPr>
              <w:pStyle w:val="afe"/>
              <w:numPr>
                <w:ilvl w:val="0"/>
                <w:numId w:val="99"/>
              </w:numPr>
              <w:ind w:left="34" w:hanging="142"/>
              <w:jc w:val="both"/>
              <w:rPr>
                <w:rFonts w:ascii="Times New Roman" w:hAnsi="Times New Roman"/>
                <w:sz w:val="24"/>
                <w:szCs w:val="24"/>
              </w:rPr>
            </w:pPr>
            <w:r w:rsidRPr="00E6068A">
              <w:rPr>
                <w:rFonts w:ascii="Times New Roman" w:hAnsi="Times New Roman"/>
                <w:sz w:val="24"/>
                <w:szCs w:val="24"/>
              </w:rPr>
              <w:t>Дифференцированно воспринимать окружающий мир, его временно-про</w:t>
            </w:r>
            <w:r w:rsidRPr="00E6068A">
              <w:rPr>
                <w:rFonts w:ascii="Times New Roman" w:hAnsi="Times New Roman"/>
                <w:sz w:val="24"/>
                <w:szCs w:val="24"/>
              </w:rPr>
              <w:softHyphen/>
              <w:t xml:space="preserve">странственную организацию; </w:t>
            </w:r>
          </w:p>
          <w:p w:rsidR="00D22E87" w:rsidRPr="00F975D5" w:rsidRDefault="00F975D5"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 xml:space="preserve">логические операции </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Мир истории</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активно включаться в общеполезную социальную деятельность; </w:t>
            </w:r>
          </w:p>
        </w:tc>
        <w:tc>
          <w:tcPr>
            <w:tcW w:w="2126" w:type="dxa"/>
          </w:tcPr>
          <w:p w:rsidR="00D22E87" w:rsidRPr="00E46134" w:rsidRDefault="00E46134" w:rsidP="004448B6">
            <w:pPr>
              <w:pStyle w:val="afe"/>
              <w:numPr>
                <w:ilvl w:val="0"/>
                <w:numId w:val="97"/>
              </w:numPr>
              <w:ind w:left="-108" w:right="-112" w:firstLine="0"/>
              <w:jc w:val="both"/>
              <w:rPr>
                <w:rFonts w:ascii="Times New Roman" w:hAnsi="Times New Roman"/>
                <w:sz w:val="24"/>
                <w:szCs w:val="24"/>
                <w:u w:val="single"/>
              </w:rPr>
            </w:pPr>
            <w:r w:rsidRPr="00F72128">
              <w:rPr>
                <w:rFonts w:ascii="Times New Roman" w:hAnsi="Times New Roman"/>
                <w:sz w:val="24"/>
                <w:szCs w:val="24"/>
              </w:rPr>
              <w:t xml:space="preserve">использовать доступные источники и средства получения информации для решения коммуникативных и </w:t>
            </w:r>
            <w:r w:rsidRPr="00F72128">
              <w:rPr>
                <w:rFonts w:ascii="Times New Roman" w:hAnsi="Times New Roman"/>
                <w:sz w:val="24"/>
                <w:szCs w:val="24"/>
              </w:rPr>
              <w:lastRenderedPageBreak/>
              <w:t>познавательных задач.</w:t>
            </w: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lastRenderedPageBreak/>
              <w:t xml:space="preserve">осуществлять взаимный контроль в совместной деятельности; обладать готовностью к </w:t>
            </w:r>
            <w:r w:rsidRPr="00E6068A">
              <w:rPr>
                <w:rFonts w:ascii="Times New Roman" w:hAnsi="Times New Roman"/>
                <w:sz w:val="24"/>
                <w:szCs w:val="24"/>
              </w:rPr>
              <w:lastRenderedPageBreak/>
              <w:t xml:space="preserve">осуществлению самоконтроля в процессе деятельности; </w:t>
            </w:r>
          </w:p>
        </w:tc>
        <w:tc>
          <w:tcPr>
            <w:tcW w:w="2123" w:type="dxa"/>
          </w:tcPr>
          <w:p w:rsidR="00D22E87" w:rsidRPr="00F975D5" w:rsidRDefault="00F975D5" w:rsidP="004448B6">
            <w:pPr>
              <w:pStyle w:val="afe"/>
              <w:numPr>
                <w:ilvl w:val="0"/>
                <w:numId w:val="99"/>
              </w:numPr>
              <w:ind w:left="34" w:hanging="142"/>
              <w:jc w:val="both"/>
              <w:rPr>
                <w:rFonts w:ascii="Times New Roman" w:hAnsi="Times New Roman"/>
                <w:bCs/>
                <w:sz w:val="24"/>
                <w:szCs w:val="24"/>
              </w:rPr>
            </w:pPr>
            <w:r w:rsidRPr="00F975D5">
              <w:rPr>
                <w:rFonts w:ascii="Times New Roman" w:hAnsi="Times New Roman"/>
                <w:bCs/>
                <w:sz w:val="24"/>
                <w:szCs w:val="24"/>
              </w:rPr>
              <w:lastRenderedPageBreak/>
              <w:t xml:space="preserve">использовать в жизни и деятельности некоторые межпредметные знания, отражающие </w:t>
            </w:r>
            <w:r w:rsidRPr="00F975D5">
              <w:rPr>
                <w:rFonts w:ascii="Times New Roman" w:hAnsi="Times New Roman"/>
                <w:bCs/>
                <w:sz w:val="24"/>
                <w:szCs w:val="24"/>
              </w:rPr>
              <w:lastRenderedPageBreak/>
              <w:t>несложные, доступные существенные связи и отношения между объектами и про</w:t>
            </w:r>
            <w:r w:rsidRPr="00F975D5">
              <w:rPr>
                <w:rFonts w:ascii="Times New Roman" w:hAnsi="Times New Roman"/>
                <w:bCs/>
                <w:sz w:val="24"/>
                <w:szCs w:val="24"/>
              </w:rPr>
              <w:softHyphen/>
              <w:t>цессами.</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lastRenderedPageBreak/>
              <w:t>Основы социальной жизни</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уважительно и бережно относиться к людям труда и результатам их деятельности;</w:t>
            </w:r>
          </w:p>
          <w:p w:rsidR="0029138D"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активно включаться в общеполезную социальную деятельность; </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9A1EA5" w:rsidRDefault="009A1EA5" w:rsidP="004448B6">
            <w:pPr>
              <w:pStyle w:val="afe"/>
              <w:numPr>
                <w:ilvl w:val="0"/>
                <w:numId w:val="98"/>
              </w:numPr>
              <w:ind w:left="37" w:hanging="141"/>
              <w:jc w:val="both"/>
              <w:rPr>
                <w:rFonts w:ascii="Times New Roman" w:hAnsi="Times New Roman"/>
                <w:sz w:val="24"/>
                <w:szCs w:val="24"/>
                <w:u w:val="single"/>
              </w:rPr>
            </w:pPr>
            <w:r w:rsidRPr="00E6068A">
              <w:rPr>
                <w:rFonts w:ascii="Times New Roman" w:hAnsi="Times New Roman"/>
                <w:sz w:val="24"/>
                <w:szCs w:val="24"/>
              </w:rPr>
              <w:t xml:space="preserve">адекватно реагировать на внешний контроль и оценку, корректировать в соответствии с ней свою </w:t>
            </w:r>
            <w:r>
              <w:rPr>
                <w:rFonts w:ascii="Times New Roman" w:hAnsi="Times New Roman"/>
                <w:sz w:val="24"/>
                <w:szCs w:val="24"/>
              </w:rPr>
              <w:t>деятельность</w:t>
            </w:r>
          </w:p>
        </w:tc>
        <w:tc>
          <w:tcPr>
            <w:tcW w:w="2123" w:type="dxa"/>
          </w:tcPr>
          <w:p w:rsidR="00F975D5" w:rsidRPr="00E6068A" w:rsidRDefault="00F975D5" w:rsidP="004448B6">
            <w:pPr>
              <w:pStyle w:val="afe"/>
              <w:numPr>
                <w:ilvl w:val="0"/>
                <w:numId w:val="99"/>
              </w:numPr>
              <w:ind w:left="34" w:hanging="142"/>
              <w:jc w:val="both"/>
              <w:rPr>
                <w:rFonts w:ascii="Times New Roman" w:hAnsi="Times New Roman"/>
                <w:sz w:val="24"/>
                <w:szCs w:val="24"/>
              </w:rPr>
            </w:pPr>
            <w:r w:rsidRPr="00E6068A">
              <w:rPr>
                <w:rFonts w:ascii="Times New Roman" w:hAnsi="Times New Roman"/>
                <w:sz w:val="24"/>
                <w:szCs w:val="24"/>
              </w:rPr>
              <w:t>Дифференцированно воспринимать окружающий мир, его временно-про</w:t>
            </w:r>
            <w:r w:rsidRPr="00E6068A">
              <w:rPr>
                <w:rFonts w:ascii="Times New Roman" w:hAnsi="Times New Roman"/>
                <w:sz w:val="24"/>
                <w:szCs w:val="24"/>
              </w:rPr>
              <w:softHyphen/>
              <w:t xml:space="preserve">странственную организацию; </w:t>
            </w:r>
          </w:p>
          <w:p w:rsidR="00D22E87" w:rsidRPr="00F975D5" w:rsidRDefault="00F975D5"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 xml:space="preserve">логические операции </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История отечества</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испытывать чувство гордости за свою страну; </w:t>
            </w:r>
          </w:p>
          <w:p w:rsidR="0029138D"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бережно относиться к культурно-историческому наследию родного края и страны</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осуществлять взаимный контроль в совместной деятельности; обладать готовностью к осуществлению самоконтроля в процессе деятельности; </w:t>
            </w:r>
          </w:p>
        </w:tc>
        <w:tc>
          <w:tcPr>
            <w:tcW w:w="2123" w:type="dxa"/>
          </w:tcPr>
          <w:p w:rsidR="00D22E87" w:rsidRPr="00F975D5" w:rsidRDefault="00F975D5" w:rsidP="004448B6">
            <w:pPr>
              <w:pStyle w:val="afe"/>
              <w:numPr>
                <w:ilvl w:val="0"/>
                <w:numId w:val="99"/>
              </w:numPr>
              <w:ind w:left="34" w:hanging="142"/>
              <w:jc w:val="both"/>
              <w:rPr>
                <w:rFonts w:ascii="Times New Roman" w:hAnsi="Times New Roman"/>
                <w:bCs/>
                <w:sz w:val="24"/>
                <w:szCs w:val="24"/>
              </w:rPr>
            </w:pPr>
            <w:r w:rsidRPr="00F975D5">
              <w:rPr>
                <w:rFonts w:ascii="Times New Roman" w:hAnsi="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F975D5">
              <w:rPr>
                <w:rFonts w:ascii="Times New Roman" w:hAnsi="Times New Roman"/>
                <w:bCs/>
                <w:sz w:val="24"/>
                <w:szCs w:val="24"/>
              </w:rPr>
              <w:softHyphen/>
              <w:t>цессами.</w:t>
            </w:r>
          </w:p>
        </w:tc>
      </w:tr>
      <w:tr w:rsidR="00D22E87" w:rsidRPr="00474538" w:rsidTr="003F55BC">
        <w:trPr>
          <w:trHeight w:val="2553"/>
        </w:trPr>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Изобразительное искусство</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адекватно эмоционально откликаться на произведения литературы, музыки, живописи и др.; </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9A1EA5" w:rsidRDefault="009A1EA5" w:rsidP="004448B6">
            <w:pPr>
              <w:pStyle w:val="afe"/>
              <w:numPr>
                <w:ilvl w:val="0"/>
                <w:numId w:val="98"/>
              </w:numPr>
              <w:ind w:left="37" w:hanging="141"/>
              <w:jc w:val="both"/>
              <w:rPr>
                <w:rFonts w:ascii="Times New Roman" w:hAnsi="Times New Roman"/>
                <w:sz w:val="24"/>
                <w:szCs w:val="24"/>
                <w:u w:val="single"/>
              </w:rPr>
            </w:pPr>
            <w:r w:rsidRPr="00E6068A">
              <w:rPr>
                <w:rFonts w:ascii="Times New Roman" w:hAnsi="Times New Roman"/>
                <w:sz w:val="24"/>
                <w:szCs w:val="24"/>
              </w:rPr>
              <w:t>адекватно реагировать на внешний контроль и оценку, корректировать в соответствии с ней свою деятельность.</w:t>
            </w:r>
          </w:p>
        </w:tc>
        <w:tc>
          <w:tcPr>
            <w:tcW w:w="2123" w:type="dxa"/>
          </w:tcPr>
          <w:p w:rsidR="00D22E87" w:rsidRPr="00854605" w:rsidRDefault="00E23DCF" w:rsidP="004448B6">
            <w:pPr>
              <w:pStyle w:val="afe"/>
              <w:numPr>
                <w:ilvl w:val="0"/>
                <w:numId w:val="99"/>
              </w:numPr>
              <w:ind w:left="34" w:hanging="142"/>
              <w:jc w:val="both"/>
              <w:rPr>
                <w:rFonts w:ascii="Times New Roman" w:hAnsi="Times New Roman"/>
                <w:sz w:val="24"/>
                <w:szCs w:val="24"/>
              </w:rPr>
            </w:pPr>
            <w:r w:rsidRPr="00E6068A">
              <w:rPr>
                <w:rFonts w:ascii="Times New Roman" w:hAnsi="Times New Roman"/>
                <w:sz w:val="24"/>
                <w:szCs w:val="24"/>
              </w:rPr>
              <w:t>Дифференцированно воспринимать окружающий мир, его временно-про</w:t>
            </w:r>
            <w:r w:rsidRPr="00E6068A">
              <w:rPr>
                <w:rFonts w:ascii="Times New Roman" w:hAnsi="Times New Roman"/>
                <w:sz w:val="24"/>
                <w:szCs w:val="24"/>
              </w:rPr>
              <w:softHyphen/>
              <w:t xml:space="preserve">странственную организацию; </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Музыка</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адекватно эмоционально откликаться на произведения литературы, музыки, живописи и др.; </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обладать готовностью к осуществлению самоконтроля в процессе деятельности; </w:t>
            </w:r>
          </w:p>
        </w:tc>
        <w:tc>
          <w:tcPr>
            <w:tcW w:w="2123" w:type="dxa"/>
          </w:tcPr>
          <w:p w:rsidR="00D22E87" w:rsidRPr="00E23DCF" w:rsidRDefault="00E23DCF" w:rsidP="004448B6">
            <w:pPr>
              <w:pStyle w:val="afe"/>
              <w:numPr>
                <w:ilvl w:val="0"/>
                <w:numId w:val="99"/>
              </w:numPr>
              <w:ind w:left="34" w:hanging="142"/>
              <w:jc w:val="both"/>
              <w:rPr>
                <w:rFonts w:ascii="Times New Roman" w:hAnsi="Times New Roman"/>
                <w:bCs/>
                <w:sz w:val="24"/>
                <w:szCs w:val="24"/>
              </w:rPr>
            </w:pPr>
            <w:r w:rsidRPr="00E23DCF">
              <w:rPr>
                <w:rFonts w:ascii="Times New Roman" w:hAnsi="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E23DCF">
              <w:rPr>
                <w:rFonts w:ascii="Times New Roman" w:hAnsi="Times New Roman"/>
                <w:bCs/>
                <w:sz w:val="24"/>
                <w:szCs w:val="24"/>
              </w:rPr>
              <w:softHyphen/>
            </w:r>
            <w:r w:rsidRPr="00E23DCF">
              <w:rPr>
                <w:rFonts w:ascii="Times New Roman" w:hAnsi="Times New Roman"/>
                <w:bCs/>
                <w:sz w:val="24"/>
                <w:szCs w:val="24"/>
              </w:rPr>
              <w:lastRenderedPageBreak/>
              <w:t>цессами.</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lastRenderedPageBreak/>
              <w:t>Физическая культура</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 xml:space="preserve">гордиться школьными успехами и достижениями как собственными, так и своих товарищей; </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D22E87" w:rsidRPr="004D2D24"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осознанно действовать на основе разных видов инструкций для решения практических и учебных задач;</w:t>
            </w:r>
          </w:p>
        </w:tc>
        <w:tc>
          <w:tcPr>
            <w:tcW w:w="2123" w:type="dxa"/>
          </w:tcPr>
          <w:p w:rsidR="00D22E87" w:rsidRPr="00E23DCF" w:rsidRDefault="00E23DCF" w:rsidP="004448B6">
            <w:pPr>
              <w:pStyle w:val="afe"/>
              <w:numPr>
                <w:ilvl w:val="0"/>
                <w:numId w:val="99"/>
              </w:numPr>
              <w:ind w:left="34" w:hanging="142"/>
              <w:jc w:val="both"/>
              <w:rPr>
                <w:rFonts w:ascii="Times New Roman" w:hAnsi="Times New Roman"/>
                <w:bCs/>
                <w:sz w:val="24"/>
                <w:szCs w:val="24"/>
              </w:rPr>
            </w:pPr>
            <w:r w:rsidRPr="00E23DCF">
              <w:rPr>
                <w:rFonts w:ascii="Times New Roman" w:hAnsi="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E23DCF">
              <w:rPr>
                <w:rFonts w:ascii="Times New Roman" w:hAnsi="Times New Roman"/>
                <w:bCs/>
                <w:sz w:val="24"/>
                <w:szCs w:val="24"/>
              </w:rPr>
              <w:softHyphen/>
              <w:t>цессами.</w:t>
            </w:r>
          </w:p>
        </w:tc>
      </w:tr>
      <w:tr w:rsidR="00D22E87" w:rsidRPr="00474538" w:rsidTr="00F975D5">
        <w:tc>
          <w:tcPr>
            <w:tcW w:w="1119" w:type="dxa"/>
          </w:tcPr>
          <w:p w:rsidR="00D22E87" w:rsidRPr="007B48EB" w:rsidRDefault="00D22E87" w:rsidP="004F59F6">
            <w:pPr>
              <w:pStyle w:val="afe"/>
              <w:rPr>
                <w:rFonts w:ascii="Times New Roman" w:hAnsi="Times New Roman"/>
                <w:sz w:val="24"/>
                <w:szCs w:val="24"/>
              </w:rPr>
            </w:pPr>
            <w:r w:rsidRPr="007B48EB">
              <w:rPr>
                <w:rFonts w:ascii="Times New Roman" w:hAnsi="Times New Roman"/>
                <w:sz w:val="24"/>
                <w:szCs w:val="24"/>
              </w:rPr>
              <w:t>Профильный труд</w:t>
            </w:r>
          </w:p>
        </w:tc>
        <w:tc>
          <w:tcPr>
            <w:tcW w:w="2250" w:type="dxa"/>
          </w:tcPr>
          <w:p w:rsidR="00D22E87" w:rsidRPr="0029138D" w:rsidRDefault="0029138D" w:rsidP="004448B6">
            <w:pPr>
              <w:pStyle w:val="afe"/>
              <w:numPr>
                <w:ilvl w:val="0"/>
                <w:numId w:val="96"/>
              </w:numPr>
              <w:ind w:left="15" w:hanging="141"/>
              <w:jc w:val="both"/>
              <w:rPr>
                <w:rFonts w:ascii="Times New Roman" w:hAnsi="Times New Roman"/>
                <w:sz w:val="24"/>
                <w:szCs w:val="24"/>
                <w:u w:val="single"/>
              </w:rPr>
            </w:pPr>
            <w:r w:rsidRPr="00F72128">
              <w:rPr>
                <w:rFonts w:ascii="Times New Roman" w:hAnsi="Times New Roman"/>
                <w:sz w:val="24"/>
                <w:szCs w:val="24"/>
              </w:rPr>
              <w:t>уважительно и бережно относиться к людям труда и результатам их деятельности;</w:t>
            </w:r>
          </w:p>
        </w:tc>
        <w:tc>
          <w:tcPr>
            <w:tcW w:w="2126" w:type="dxa"/>
          </w:tcPr>
          <w:p w:rsidR="00E46134" w:rsidRPr="00F72128" w:rsidRDefault="00E46134" w:rsidP="004448B6">
            <w:pPr>
              <w:pStyle w:val="afe"/>
              <w:numPr>
                <w:ilvl w:val="0"/>
                <w:numId w:val="97"/>
              </w:numPr>
              <w:ind w:left="-108" w:firstLine="0"/>
              <w:jc w:val="both"/>
              <w:rPr>
                <w:rFonts w:ascii="Times New Roman" w:hAnsi="Times New Roman"/>
                <w:sz w:val="24"/>
                <w:szCs w:val="24"/>
              </w:rPr>
            </w:pPr>
            <w:r w:rsidRPr="00F72128">
              <w:rPr>
                <w:rFonts w:ascii="Times New Roman" w:hAnsi="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D22E87" w:rsidRPr="00E46134" w:rsidRDefault="00D22E87" w:rsidP="009A1EA5">
            <w:pPr>
              <w:pStyle w:val="afe"/>
              <w:ind w:left="-108" w:right="-112"/>
              <w:jc w:val="both"/>
              <w:rPr>
                <w:rFonts w:ascii="Times New Roman" w:hAnsi="Times New Roman"/>
                <w:sz w:val="24"/>
                <w:szCs w:val="24"/>
                <w:u w:val="single"/>
              </w:rPr>
            </w:pPr>
          </w:p>
        </w:tc>
        <w:tc>
          <w:tcPr>
            <w:tcW w:w="2126" w:type="dxa"/>
          </w:tcPr>
          <w:p w:rsidR="009A1EA5" w:rsidRPr="00E6068A"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 xml:space="preserve">осознанно действовать на основе разных видов инструкций для решения практических и учебных задач; </w:t>
            </w:r>
          </w:p>
          <w:p w:rsidR="00D22E87" w:rsidRPr="00F975D5" w:rsidRDefault="009A1EA5" w:rsidP="004448B6">
            <w:pPr>
              <w:pStyle w:val="afe"/>
              <w:numPr>
                <w:ilvl w:val="0"/>
                <w:numId w:val="98"/>
              </w:numPr>
              <w:ind w:left="37" w:hanging="141"/>
              <w:jc w:val="both"/>
              <w:rPr>
                <w:rFonts w:ascii="Times New Roman" w:hAnsi="Times New Roman"/>
                <w:sz w:val="24"/>
                <w:szCs w:val="24"/>
              </w:rPr>
            </w:pPr>
            <w:r w:rsidRPr="00E6068A">
              <w:rPr>
                <w:rFonts w:ascii="Times New Roman" w:hAnsi="Times New Roman"/>
                <w:sz w:val="24"/>
                <w:szCs w:val="24"/>
              </w:rPr>
              <w:t>осуществлять взаимный контроль в совместной деятельности; обладать готовностью к осуществлению самоконтроля в процессе деятельности</w:t>
            </w:r>
            <w:r w:rsidR="00F975D5">
              <w:rPr>
                <w:rFonts w:ascii="Times New Roman" w:hAnsi="Times New Roman"/>
                <w:sz w:val="24"/>
                <w:szCs w:val="24"/>
              </w:rPr>
              <w:t>.</w:t>
            </w:r>
          </w:p>
        </w:tc>
        <w:tc>
          <w:tcPr>
            <w:tcW w:w="2123" w:type="dxa"/>
          </w:tcPr>
          <w:p w:rsidR="00D22E87" w:rsidRPr="00854605" w:rsidRDefault="00E23DCF" w:rsidP="004448B6">
            <w:pPr>
              <w:pStyle w:val="afe"/>
              <w:numPr>
                <w:ilvl w:val="0"/>
                <w:numId w:val="99"/>
              </w:numPr>
              <w:ind w:left="34" w:hanging="142"/>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логические операции (обобщение, классификацию, установление аналогий, закономерностей, при</w:t>
            </w:r>
            <w:r w:rsidRPr="00E6068A">
              <w:rPr>
                <w:rFonts w:ascii="Times New Roman" w:hAnsi="Times New Roman"/>
                <w:bCs/>
                <w:sz w:val="24"/>
                <w:szCs w:val="24"/>
              </w:rPr>
              <w:softHyphen/>
              <w:t>чинно-следственных связей) на ос</w:t>
            </w:r>
            <w:r w:rsidRPr="00E6068A">
              <w:rPr>
                <w:rFonts w:ascii="Times New Roman" w:hAnsi="Times New Roman"/>
                <w:bCs/>
                <w:sz w:val="24"/>
                <w:szCs w:val="24"/>
              </w:rPr>
              <w:softHyphen/>
              <w:t>но</w:t>
            </w:r>
            <w:r w:rsidRPr="00E6068A">
              <w:rPr>
                <w:rFonts w:ascii="Times New Roman" w:hAnsi="Times New Roman"/>
                <w:bCs/>
                <w:sz w:val="24"/>
                <w:szCs w:val="24"/>
              </w:rPr>
              <w:softHyphen/>
              <w:t>ве практической деятельности в соответствии с индивидуальными возможностями;</w:t>
            </w:r>
          </w:p>
        </w:tc>
      </w:tr>
    </w:tbl>
    <w:p w:rsidR="00B80E2D" w:rsidRDefault="00B80E2D" w:rsidP="00B80E2D">
      <w:pPr>
        <w:spacing w:after="0" w:line="360" w:lineRule="auto"/>
        <w:ind w:firstLine="709"/>
        <w:jc w:val="both"/>
        <w:rPr>
          <w:rFonts w:ascii="Times New Roman" w:hAnsi="Times New Roman" w:cs="Times New Roman"/>
          <w:color w:val="auto"/>
          <w:sz w:val="24"/>
          <w:szCs w:val="24"/>
        </w:rPr>
      </w:pPr>
    </w:p>
    <w:p w:rsidR="00D22E87" w:rsidRPr="00B167AA" w:rsidRDefault="00B167AA" w:rsidP="007642E9">
      <w:pPr>
        <w:spacing w:after="0" w:line="360" w:lineRule="auto"/>
        <w:ind w:firstLine="709"/>
        <w:jc w:val="center"/>
        <w:rPr>
          <w:rFonts w:ascii="Times New Roman" w:hAnsi="Times New Roman" w:cs="Times New Roman"/>
          <w:b/>
          <w:color w:val="auto"/>
          <w:sz w:val="24"/>
          <w:szCs w:val="24"/>
          <w:u w:val="single"/>
        </w:rPr>
      </w:pPr>
      <w:r w:rsidRPr="00B167AA">
        <w:rPr>
          <w:rFonts w:ascii="Times New Roman" w:hAnsi="Times New Roman" w:cs="Times New Roman"/>
          <w:b/>
          <w:color w:val="auto"/>
          <w:sz w:val="24"/>
          <w:szCs w:val="24"/>
          <w:u w:val="single"/>
        </w:rPr>
        <w:t>10-12 классы</w:t>
      </w:r>
    </w:p>
    <w:tbl>
      <w:tblPr>
        <w:tblStyle w:val="afffc"/>
        <w:tblW w:w="9858" w:type="dxa"/>
        <w:tblLayout w:type="fixed"/>
        <w:tblLook w:val="0000"/>
      </w:tblPr>
      <w:tblGrid>
        <w:gridCol w:w="1212"/>
        <w:gridCol w:w="2268"/>
        <w:gridCol w:w="2126"/>
        <w:gridCol w:w="2126"/>
        <w:gridCol w:w="2126"/>
      </w:tblGrid>
      <w:tr w:rsidR="00B167AA" w:rsidRPr="007B48EB" w:rsidTr="00DE02D7">
        <w:trPr>
          <w:trHeight w:val="258"/>
        </w:trPr>
        <w:tc>
          <w:tcPr>
            <w:tcW w:w="1212" w:type="dxa"/>
          </w:tcPr>
          <w:p w:rsidR="00B167AA" w:rsidRPr="000A008D" w:rsidRDefault="00B167AA" w:rsidP="00397F3F">
            <w:pPr>
              <w:pStyle w:val="afe"/>
              <w:rPr>
                <w:rFonts w:ascii="Times New Roman" w:hAnsi="Times New Roman"/>
                <w:sz w:val="24"/>
                <w:szCs w:val="24"/>
              </w:rPr>
            </w:pPr>
            <w:r w:rsidRPr="000A008D">
              <w:rPr>
                <w:rFonts w:ascii="Times New Roman" w:hAnsi="Times New Roman"/>
                <w:sz w:val="24"/>
                <w:szCs w:val="24"/>
              </w:rPr>
              <w:t xml:space="preserve">Предмет </w:t>
            </w:r>
          </w:p>
        </w:tc>
        <w:tc>
          <w:tcPr>
            <w:tcW w:w="2268" w:type="dxa"/>
          </w:tcPr>
          <w:p w:rsidR="00B167AA" w:rsidRPr="00474538" w:rsidRDefault="00B167AA" w:rsidP="00397F3F">
            <w:pPr>
              <w:pStyle w:val="afe"/>
              <w:jc w:val="center"/>
              <w:rPr>
                <w:rFonts w:ascii="Times New Roman" w:hAnsi="Times New Roman"/>
                <w:b/>
              </w:rPr>
            </w:pPr>
            <w:r w:rsidRPr="00474538">
              <w:rPr>
                <w:rFonts w:ascii="Times New Roman" w:hAnsi="Times New Roman"/>
                <w:b/>
              </w:rPr>
              <w:t>Личностные учебные действия</w:t>
            </w:r>
          </w:p>
        </w:tc>
        <w:tc>
          <w:tcPr>
            <w:tcW w:w="2126" w:type="dxa"/>
          </w:tcPr>
          <w:p w:rsidR="00B167AA" w:rsidRPr="00474538" w:rsidRDefault="00B167AA" w:rsidP="007642E9">
            <w:pPr>
              <w:pStyle w:val="afe"/>
              <w:ind w:right="-108"/>
              <w:jc w:val="center"/>
              <w:rPr>
                <w:rFonts w:ascii="Times New Roman" w:hAnsi="Times New Roman"/>
                <w:b/>
              </w:rPr>
            </w:pPr>
            <w:r w:rsidRPr="00474538">
              <w:rPr>
                <w:rFonts w:ascii="Times New Roman" w:hAnsi="Times New Roman"/>
                <w:b/>
              </w:rPr>
              <w:t>Коммуникативные учебные действия</w:t>
            </w:r>
          </w:p>
        </w:tc>
        <w:tc>
          <w:tcPr>
            <w:tcW w:w="2126" w:type="dxa"/>
          </w:tcPr>
          <w:p w:rsidR="00B167AA" w:rsidRPr="00474538" w:rsidRDefault="00B167AA" w:rsidP="00397F3F">
            <w:pPr>
              <w:pStyle w:val="afe"/>
              <w:jc w:val="center"/>
              <w:rPr>
                <w:rFonts w:ascii="Times New Roman" w:hAnsi="Times New Roman"/>
                <w:b/>
              </w:rPr>
            </w:pPr>
            <w:r w:rsidRPr="00474538">
              <w:rPr>
                <w:rFonts w:ascii="Times New Roman" w:hAnsi="Times New Roman"/>
                <w:b/>
              </w:rPr>
              <w:t>Регулятивные учебные действия</w:t>
            </w:r>
          </w:p>
        </w:tc>
        <w:tc>
          <w:tcPr>
            <w:tcW w:w="2126" w:type="dxa"/>
          </w:tcPr>
          <w:p w:rsidR="00B167AA" w:rsidRPr="00474538" w:rsidRDefault="00B167AA" w:rsidP="00397F3F">
            <w:pPr>
              <w:pStyle w:val="afe"/>
              <w:jc w:val="center"/>
              <w:rPr>
                <w:rFonts w:ascii="Times New Roman" w:hAnsi="Times New Roman"/>
                <w:b/>
              </w:rPr>
            </w:pPr>
            <w:r w:rsidRPr="00474538">
              <w:rPr>
                <w:rFonts w:ascii="Times New Roman" w:hAnsi="Times New Roman"/>
                <w:b/>
              </w:rPr>
              <w:t>Познавательные учебные действия</w:t>
            </w:r>
          </w:p>
        </w:tc>
      </w:tr>
      <w:tr w:rsidR="00B167AA" w:rsidRPr="007B48EB" w:rsidTr="00DE02D7">
        <w:trPr>
          <w:trHeight w:val="258"/>
        </w:trPr>
        <w:tc>
          <w:tcPr>
            <w:tcW w:w="1212" w:type="dxa"/>
          </w:tcPr>
          <w:p w:rsidR="00B167AA" w:rsidRPr="00B167AA" w:rsidRDefault="00B167AA" w:rsidP="00B167AA">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Русский язык</w:t>
            </w:r>
          </w:p>
        </w:tc>
        <w:tc>
          <w:tcPr>
            <w:tcW w:w="2268" w:type="dxa"/>
          </w:tcPr>
          <w:p w:rsidR="00B167AA" w:rsidRPr="007642E9"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pacing w:val="4"/>
                <w:sz w:val="24"/>
                <w:szCs w:val="24"/>
              </w:rPr>
              <w:t xml:space="preserve">соотнесение собственных поступков и поступков других людей с принятыми и усвоенными </w:t>
            </w:r>
            <w:r w:rsidRPr="00E6068A">
              <w:rPr>
                <w:rFonts w:ascii="Times New Roman" w:hAnsi="Times New Roman"/>
                <w:sz w:val="24"/>
                <w:szCs w:val="24"/>
              </w:rPr>
              <w:t xml:space="preserve">этическими нормами; </w:t>
            </w:r>
          </w:p>
        </w:tc>
        <w:tc>
          <w:tcPr>
            <w:tcW w:w="2126" w:type="dxa"/>
          </w:tcPr>
          <w:p w:rsidR="007642E9" w:rsidRPr="00E6068A"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участвовать в коллективном обсуждении проблем; </w:t>
            </w:r>
          </w:p>
          <w:p w:rsid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излагать свое мнение и аргументировать свою точку зрения и оценку событий; </w:t>
            </w:r>
          </w:p>
          <w:p w:rsidR="00B167AA" w:rsidRP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владеть диалогической </w:t>
            </w:r>
            <w:r w:rsidRPr="00E6068A">
              <w:rPr>
                <w:rFonts w:ascii="Times New Roman" w:hAnsi="Times New Roman"/>
                <w:spacing w:val="2"/>
                <w:sz w:val="24"/>
                <w:szCs w:val="24"/>
              </w:rPr>
              <w:t xml:space="preserve">и </w:t>
            </w:r>
            <w:r w:rsidRPr="00E6068A">
              <w:rPr>
                <w:rFonts w:ascii="Times New Roman" w:hAnsi="Times New Roman"/>
                <w:sz w:val="24"/>
                <w:szCs w:val="24"/>
              </w:rPr>
              <w:t xml:space="preserve">основами монологической форм речи </w:t>
            </w:r>
            <w:r w:rsidRPr="00E6068A">
              <w:rPr>
                <w:rFonts w:ascii="Times New Roman" w:hAnsi="Times New Roman"/>
                <w:spacing w:val="2"/>
                <w:sz w:val="24"/>
                <w:szCs w:val="24"/>
              </w:rPr>
              <w:t xml:space="preserve">в соответствии с грамматическими и </w:t>
            </w:r>
            <w:r w:rsidRPr="00E6068A">
              <w:rPr>
                <w:rFonts w:ascii="Times New Roman" w:hAnsi="Times New Roman"/>
                <w:spacing w:val="2"/>
                <w:sz w:val="24"/>
                <w:szCs w:val="24"/>
              </w:rPr>
              <w:lastRenderedPageBreak/>
              <w:t>синтаксиче</w:t>
            </w:r>
            <w:r w:rsidRPr="00E6068A">
              <w:rPr>
                <w:rFonts w:ascii="Times New Roman" w:hAnsi="Times New Roman"/>
                <w:sz w:val="24"/>
                <w:szCs w:val="24"/>
              </w:rPr>
              <w:t>скими нормами родного языка, современных средств коммуникации.</w:t>
            </w:r>
          </w:p>
        </w:tc>
        <w:tc>
          <w:tcPr>
            <w:tcW w:w="2126" w:type="dxa"/>
          </w:tcPr>
          <w:p w:rsidR="00126220" w:rsidRPr="00E6068A"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sz w:val="24"/>
                <w:szCs w:val="24"/>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r w:rsidRPr="00E6068A">
              <w:rPr>
                <w:rFonts w:ascii="Times New Roman" w:hAnsi="Times New Roman"/>
                <w:bCs/>
                <w:sz w:val="24"/>
                <w:szCs w:val="24"/>
              </w:rPr>
              <w:t xml:space="preserve"> </w:t>
            </w:r>
          </w:p>
          <w:p w:rsidR="00126220" w:rsidRPr="00E6068A"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bCs/>
                <w:sz w:val="24"/>
                <w:szCs w:val="24"/>
              </w:rPr>
              <w:t xml:space="preserve">осуществление самооценки и самоконтроля в деятельности; </w:t>
            </w:r>
          </w:p>
          <w:p w:rsidR="00B167AA" w:rsidRPr="00126220" w:rsidRDefault="00126220" w:rsidP="004448B6">
            <w:pPr>
              <w:pStyle w:val="afe"/>
              <w:numPr>
                <w:ilvl w:val="0"/>
                <w:numId w:val="102"/>
              </w:numPr>
              <w:ind w:left="34" w:hanging="142"/>
              <w:jc w:val="both"/>
              <w:rPr>
                <w:rFonts w:ascii="Times New Roman" w:hAnsi="Times New Roman"/>
                <w:sz w:val="24"/>
                <w:szCs w:val="24"/>
                <w:u w:val="single"/>
              </w:rPr>
            </w:pPr>
            <w:r w:rsidRPr="00E6068A">
              <w:rPr>
                <w:rFonts w:ascii="Times New Roman" w:hAnsi="Times New Roman"/>
                <w:bCs/>
                <w:sz w:val="24"/>
                <w:szCs w:val="24"/>
              </w:rPr>
              <w:t xml:space="preserve">адекватная оценка собственного </w:t>
            </w:r>
            <w:r w:rsidRPr="00E6068A">
              <w:rPr>
                <w:rFonts w:ascii="Times New Roman" w:hAnsi="Times New Roman"/>
                <w:bCs/>
                <w:sz w:val="24"/>
                <w:szCs w:val="24"/>
              </w:rPr>
              <w:lastRenderedPageBreak/>
              <w:t>поведения и поведения окружающих.</w:t>
            </w:r>
          </w:p>
        </w:tc>
        <w:tc>
          <w:tcPr>
            <w:tcW w:w="2126" w:type="dxa"/>
          </w:tcPr>
          <w:p w:rsidR="00DE02D7" w:rsidRPr="00E6068A" w:rsidRDefault="00DE02D7" w:rsidP="004448B6">
            <w:pPr>
              <w:pStyle w:val="afe"/>
              <w:numPr>
                <w:ilvl w:val="0"/>
                <w:numId w:val="103"/>
              </w:numPr>
              <w:ind w:left="65" w:hanging="142"/>
              <w:jc w:val="both"/>
              <w:rPr>
                <w:rFonts w:ascii="Times New Roman" w:hAnsi="Times New Roman"/>
                <w:spacing w:val="2"/>
                <w:sz w:val="24"/>
                <w:szCs w:val="24"/>
              </w:rPr>
            </w:pPr>
            <w:r w:rsidRPr="00E6068A">
              <w:rPr>
                <w:rFonts w:ascii="Times New Roman" w:hAnsi="Times New Roman"/>
                <w:sz w:val="24"/>
                <w:szCs w:val="24"/>
              </w:rPr>
              <w:lastRenderedPageBreak/>
              <w:t xml:space="preserve">извлекать под руководством педагога необходимую информацию из различных источников для решения различных видов задач; </w:t>
            </w:r>
          </w:p>
          <w:p w:rsidR="00B167AA" w:rsidRPr="007B48EB" w:rsidRDefault="00B167AA" w:rsidP="00B167AA">
            <w:pPr>
              <w:spacing w:after="0" w:line="240" w:lineRule="auto"/>
              <w:jc w:val="both"/>
              <w:rPr>
                <w:rFonts w:ascii="Times New Roman" w:hAnsi="Times New Roman" w:cs="Times New Roman"/>
                <w:sz w:val="24"/>
                <w:szCs w:val="24"/>
              </w:rPr>
            </w:pPr>
          </w:p>
        </w:tc>
      </w:tr>
      <w:tr w:rsidR="00B167AA" w:rsidRPr="007B48EB" w:rsidTr="00DE02D7">
        <w:trPr>
          <w:trHeight w:val="324"/>
        </w:trPr>
        <w:tc>
          <w:tcPr>
            <w:tcW w:w="1212" w:type="dxa"/>
          </w:tcPr>
          <w:p w:rsidR="00B167AA" w:rsidRPr="007B48EB" w:rsidRDefault="00B167AA" w:rsidP="00397F3F">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lastRenderedPageBreak/>
              <w:t>Литературное чтение</w:t>
            </w:r>
          </w:p>
        </w:tc>
        <w:tc>
          <w:tcPr>
            <w:tcW w:w="2268" w:type="dxa"/>
          </w:tcPr>
          <w:p w:rsidR="004A5470" w:rsidRPr="00E6068A" w:rsidRDefault="004A5470" w:rsidP="004448B6">
            <w:pPr>
              <w:pStyle w:val="afe"/>
              <w:numPr>
                <w:ilvl w:val="0"/>
                <w:numId w:val="100"/>
              </w:numPr>
              <w:ind w:left="33" w:hanging="141"/>
              <w:jc w:val="both"/>
              <w:rPr>
                <w:rFonts w:ascii="Times New Roman" w:hAnsi="Times New Roman"/>
                <w:spacing w:val="4"/>
                <w:sz w:val="24"/>
                <w:szCs w:val="24"/>
              </w:rPr>
            </w:pPr>
            <w:r w:rsidRPr="00E6068A">
              <w:rPr>
                <w:rFonts w:ascii="Times New Roman" w:hAnsi="Times New Roman"/>
                <w:sz w:val="24"/>
                <w:szCs w:val="24"/>
              </w:rPr>
              <w:t xml:space="preserve">осознание себя как гражданина России, имеющего определенные права и обязанности; </w:t>
            </w:r>
          </w:p>
          <w:p w:rsidR="00B167AA" w:rsidRPr="007642E9"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z w:val="24"/>
                <w:szCs w:val="24"/>
              </w:rPr>
              <w:t>ориентировка в социальных ролях;</w:t>
            </w:r>
          </w:p>
        </w:tc>
        <w:tc>
          <w:tcPr>
            <w:tcW w:w="2126" w:type="dxa"/>
          </w:tcPr>
          <w:p w:rsid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признавать возможность существования различных точек зрения и права каждого иметь свою; </w:t>
            </w:r>
          </w:p>
          <w:p w:rsidR="007642E9" w:rsidRPr="00E6068A"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участвовать в коллективном обсуждении проблем; </w:t>
            </w:r>
          </w:p>
          <w:p w:rsidR="00B167AA" w:rsidRPr="00126220" w:rsidRDefault="007642E9" w:rsidP="004448B6">
            <w:pPr>
              <w:pStyle w:val="aff3"/>
              <w:numPr>
                <w:ilvl w:val="0"/>
                <w:numId w:val="101"/>
              </w:numPr>
              <w:spacing w:after="0" w:line="240" w:lineRule="auto"/>
              <w:ind w:left="33" w:hanging="141"/>
              <w:jc w:val="both"/>
              <w:rPr>
                <w:rFonts w:ascii="Times New Roman" w:hAnsi="Times New Roman"/>
                <w:sz w:val="24"/>
                <w:szCs w:val="24"/>
              </w:rPr>
            </w:pPr>
            <w:r w:rsidRPr="00126220">
              <w:rPr>
                <w:rFonts w:ascii="Times New Roman" w:hAnsi="Times New Roman"/>
                <w:sz w:val="24"/>
                <w:szCs w:val="24"/>
              </w:rPr>
              <w:t xml:space="preserve">владеть диалогической </w:t>
            </w:r>
            <w:r w:rsidRPr="00126220">
              <w:rPr>
                <w:rFonts w:ascii="Times New Roman" w:hAnsi="Times New Roman"/>
                <w:spacing w:val="2"/>
                <w:sz w:val="24"/>
                <w:szCs w:val="24"/>
              </w:rPr>
              <w:t xml:space="preserve">и </w:t>
            </w:r>
            <w:r w:rsidRPr="00126220">
              <w:rPr>
                <w:rFonts w:ascii="Times New Roman" w:hAnsi="Times New Roman"/>
                <w:sz w:val="24"/>
                <w:szCs w:val="24"/>
              </w:rPr>
              <w:t xml:space="preserve">основами монологической форм речи </w:t>
            </w:r>
            <w:r w:rsidRPr="00126220">
              <w:rPr>
                <w:rFonts w:ascii="Times New Roman" w:hAnsi="Times New Roman"/>
                <w:spacing w:val="2"/>
                <w:sz w:val="24"/>
                <w:szCs w:val="24"/>
              </w:rPr>
              <w:t>в соответствии с грамматическими и синтаксиче</w:t>
            </w:r>
            <w:r w:rsidRPr="00126220">
              <w:rPr>
                <w:rFonts w:ascii="Times New Roman" w:hAnsi="Times New Roman"/>
                <w:sz w:val="24"/>
                <w:szCs w:val="24"/>
              </w:rPr>
              <w:t>скими нормами родного языка, современных средств коммуникации.</w:t>
            </w:r>
          </w:p>
        </w:tc>
        <w:tc>
          <w:tcPr>
            <w:tcW w:w="2126" w:type="dxa"/>
          </w:tcPr>
          <w:p w:rsidR="00126220" w:rsidRPr="00E6068A" w:rsidRDefault="00126220" w:rsidP="004448B6">
            <w:pPr>
              <w:pStyle w:val="afe"/>
              <w:numPr>
                <w:ilvl w:val="0"/>
                <w:numId w:val="102"/>
              </w:numPr>
              <w:ind w:left="34" w:hanging="142"/>
              <w:jc w:val="both"/>
              <w:rPr>
                <w:rFonts w:ascii="Times New Roman" w:hAnsi="Times New Roman"/>
                <w:sz w:val="24"/>
                <w:szCs w:val="24"/>
              </w:rPr>
            </w:pPr>
            <w:r w:rsidRPr="00E6068A">
              <w:rPr>
                <w:rFonts w:ascii="Times New Roman" w:hAnsi="Times New Roman"/>
                <w:sz w:val="24"/>
                <w:szCs w:val="24"/>
              </w:rPr>
              <w:t xml:space="preserve">постановка задач в различных видах доступной деятельности (учебной, трудовой, бытовой); </w:t>
            </w:r>
          </w:p>
          <w:p w:rsidR="00126220" w:rsidRPr="00E6068A" w:rsidRDefault="00126220" w:rsidP="004448B6">
            <w:pPr>
              <w:pStyle w:val="afe"/>
              <w:numPr>
                <w:ilvl w:val="0"/>
                <w:numId w:val="102"/>
              </w:numPr>
              <w:ind w:left="34" w:hanging="142"/>
              <w:jc w:val="both"/>
              <w:rPr>
                <w:rFonts w:ascii="Times New Roman" w:hAnsi="Times New Roman"/>
                <w:sz w:val="24"/>
                <w:szCs w:val="24"/>
              </w:rPr>
            </w:pPr>
            <w:r w:rsidRPr="00E6068A">
              <w:rPr>
                <w:rFonts w:ascii="Times New Roman" w:hAnsi="Times New Roman"/>
                <w:sz w:val="24"/>
                <w:szCs w:val="24"/>
              </w:rPr>
              <w:t xml:space="preserve">определение достаточного круга действий и их последовательности для достижения поставленных задач; </w:t>
            </w:r>
          </w:p>
          <w:p w:rsidR="00126220"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bCs/>
                <w:sz w:val="24"/>
                <w:szCs w:val="24"/>
              </w:rPr>
              <w:t xml:space="preserve">осуществление самооценки и самоконтроля в деятельности; </w:t>
            </w:r>
          </w:p>
          <w:p w:rsidR="00B167AA" w:rsidRPr="00126220" w:rsidRDefault="00126220" w:rsidP="004448B6">
            <w:pPr>
              <w:pStyle w:val="afe"/>
              <w:numPr>
                <w:ilvl w:val="0"/>
                <w:numId w:val="102"/>
              </w:numPr>
              <w:ind w:left="34" w:hanging="142"/>
              <w:jc w:val="both"/>
              <w:rPr>
                <w:rFonts w:ascii="Times New Roman" w:hAnsi="Times New Roman"/>
                <w:bCs/>
                <w:sz w:val="24"/>
                <w:szCs w:val="24"/>
              </w:rPr>
            </w:pPr>
            <w:r w:rsidRPr="00126220">
              <w:rPr>
                <w:rFonts w:ascii="Times New Roman" w:hAnsi="Times New Roman"/>
                <w:bCs/>
                <w:sz w:val="24"/>
                <w:szCs w:val="24"/>
              </w:rPr>
              <w:t>адекватная оценка собственного поведения и поведения окружающих.</w:t>
            </w:r>
          </w:p>
        </w:tc>
        <w:tc>
          <w:tcPr>
            <w:tcW w:w="2126" w:type="dxa"/>
          </w:tcPr>
          <w:p w:rsidR="00DE02D7" w:rsidRPr="00E6068A" w:rsidRDefault="00DE02D7" w:rsidP="004448B6">
            <w:pPr>
              <w:pStyle w:val="afe"/>
              <w:numPr>
                <w:ilvl w:val="0"/>
                <w:numId w:val="103"/>
              </w:numPr>
              <w:ind w:left="206" w:hanging="283"/>
              <w:jc w:val="both"/>
              <w:rPr>
                <w:rFonts w:ascii="Times New Roman" w:hAnsi="Times New Roman"/>
                <w:spacing w:val="2"/>
                <w:sz w:val="24"/>
                <w:szCs w:val="24"/>
              </w:rPr>
            </w:pPr>
            <w:r w:rsidRPr="00E6068A">
              <w:rPr>
                <w:rFonts w:ascii="Times New Roman" w:hAnsi="Times New Roman"/>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B167AA" w:rsidRPr="007B48EB" w:rsidRDefault="00B167AA" w:rsidP="00397F3F">
            <w:pPr>
              <w:spacing w:after="0" w:line="240" w:lineRule="auto"/>
              <w:jc w:val="both"/>
              <w:rPr>
                <w:rFonts w:ascii="Times New Roman" w:hAnsi="Times New Roman" w:cs="Times New Roman"/>
                <w:sz w:val="24"/>
                <w:szCs w:val="24"/>
              </w:rPr>
            </w:pPr>
          </w:p>
        </w:tc>
      </w:tr>
      <w:tr w:rsidR="00B167AA" w:rsidRPr="007B48EB" w:rsidTr="00DE02D7">
        <w:tc>
          <w:tcPr>
            <w:tcW w:w="1212" w:type="dxa"/>
          </w:tcPr>
          <w:p w:rsidR="00B167AA" w:rsidRPr="00B167AA" w:rsidRDefault="00B167AA" w:rsidP="00B167AA">
            <w:pPr>
              <w:spacing w:after="0" w:line="240" w:lineRule="auto"/>
              <w:jc w:val="both"/>
              <w:rPr>
                <w:rStyle w:val="a9"/>
                <w:rFonts w:ascii="Times New Roman" w:hAnsi="Times New Roman"/>
                <w:i w:val="0"/>
                <w:color w:val="auto"/>
                <w:sz w:val="24"/>
                <w:szCs w:val="24"/>
              </w:rPr>
            </w:pPr>
            <w:r w:rsidRPr="007B48EB">
              <w:rPr>
                <w:rFonts w:ascii="Times New Roman" w:hAnsi="Times New Roman" w:cs="Times New Roman"/>
                <w:sz w:val="24"/>
                <w:szCs w:val="24"/>
              </w:rPr>
              <w:t>Математика</w:t>
            </w:r>
          </w:p>
        </w:tc>
        <w:tc>
          <w:tcPr>
            <w:tcW w:w="2268" w:type="dxa"/>
          </w:tcPr>
          <w:p w:rsidR="00B167AA" w:rsidRPr="007642E9"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pacing w:val="4"/>
                <w:sz w:val="24"/>
                <w:szCs w:val="24"/>
              </w:rPr>
              <w:t xml:space="preserve">соотнесение собственных поступков и поступков других людей с принятыми и усвоенными </w:t>
            </w:r>
            <w:r w:rsidRPr="00E6068A">
              <w:rPr>
                <w:rFonts w:ascii="Times New Roman" w:hAnsi="Times New Roman"/>
                <w:sz w:val="24"/>
                <w:szCs w:val="24"/>
              </w:rPr>
              <w:t xml:space="preserve">этическими нормами; </w:t>
            </w:r>
          </w:p>
        </w:tc>
        <w:tc>
          <w:tcPr>
            <w:tcW w:w="2126" w:type="dxa"/>
          </w:tcPr>
          <w:p w:rsidR="00B167AA" w:rsidRPr="00126220"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tc>
        <w:tc>
          <w:tcPr>
            <w:tcW w:w="2126" w:type="dxa"/>
          </w:tcPr>
          <w:p w:rsidR="00126220" w:rsidRPr="00E6068A" w:rsidRDefault="00126220" w:rsidP="004448B6">
            <w:pPr>
              <w:pStyle w:val="afe"/>
              <w:numPr>
                <w:ilvl w:val="0"/>
                <w:numId w:val="102"/>
              </w:numPr>
              <w:ind w:left="34" w:hanging="142"/>
              <w:jc w:val="both"/>
              <w:rPr>
                <w:rFonts w:ascii="Times New Roman" w:hAnsi="Times New Roman"/>
                <w:sz w:val="24"/>
                <w:szCs w:val="24"/>
              </w:rPr>
            </w:pPr>
            <w:r w:rsidRPr="00E6068A">
              <w:rPr>
                <w:rFonts w:ascii="Times New Roman" w:hAnsi="Times New Roman"/>
                <w:sz w:val="24"/>
                <w:szCs w:val="24"/>
              </w:rPr>
              <w:t xml:space="preserve">постановка задач в различных видах доступной деятельности (учебной, трудовой, бытовой); </w:t>
            </w:r>
          </w:p>
          <w:p w:rsidR="00B167AA" w:rsidRPr="00DE02D7" w:rsidRDefault="00126220" w:rsidP="004448B6">
            <w:pPr>
              <w:pStyle w:val="afe"/>
              <w:numPr>
                <w:ilvl w:val="0"/>
                <w:numId w:val="102"/>
              </w:numPr>
              <w:ind w:left="34" w:hanging="142"/>
              <w:jc w:val="both"/>
              <w:rPr>
                <w:rFonts w:ascii="Times New Roman" w:hAnsi="Times New Roman"/>
                <w:sz w:val="24"/>
                <w:szCs w:val="24"/>
              </w:rPr>
            </w:pPr>
            <w:r w:rsidRPr="00E6068A">
              <w:rPr>
                <w:rFonts w:ascii="Times New Roman" w:hAnsi="Times New Roman"/>
                <w:sz w:val="24"/>
                <w:szCs w:val="24"/>
              </w:rPr>
              <w:t xml:space="preserve">определение достаточного круга действий и их последовательности для достижения поставленных задач; </w:t>
            </w:r>
          </w:p>
        </w:tc>
        <w:tc>
          <w:tcPr>
            <w:tcW w:w="2126" w:type="dxa"/>
          </w:tcPr>
          <w:p w:rsidR="00DE02D7" w:rsidRPr="00E6068A" w:rsidRDefault="00DE02D7" w:rsidP="004448B6">
            <w:pPr>
              <w:pStyle w:val="afe"/>
              <w:numPr>
                <w:ilvl w:val="0"/>
                <w:numId w:val="103"/>
              </w:numPr>
              <w:ind w:left="65" w:hanging="142"/>
              <w:jc w:val="both"/>
              <w:rPr>
                <w:rFonts w:ascii="Times New Roman" w:hAnsi="Times New Roman"/>
                <w:sz w:val="24"/>
                <w:szCs w:val="24"/>
              </w:rPr>
            </w:pPr>
            <w:r w:rsidRPr="00E6068A">
              <w:rPr>
                <w:rFonts w:ascii="Times New Roman" w:hAnsi="Times New Roman"/>
                <w:spacing w:val="2"/>
                <w:sz w:val="24"/>
                <w:szCs w:val="24"/>
              </w:rPr>
              <w:t xml:space="preserve">использовать усвоенные способы решения учебных и практических задач </w:t>
            </w:r>
            <w:r w:rsidRPr="00E6068A">
              <w:rPr>
                <w:rFonts w:ascii="Times New Roman" w:hAnsi="Times New Roman"/>
                <w:sz w:val="24"/>
                <w:szCs w:val="24"/>
              </w:rPr>
              <w:t xml:space="preserve">в зависимости от конкретных условий; </w:t>
            </w:r>
          </w:p>
          <w:p w:rsidR="00B167AA" w:rsidRPr="00CC36AB" w:rsidRDefault="00DE02D7" w:rsidP="004448B6">
            <w:pPr>
              <w:pStyle w:val="afe"/>
              <w:numPr>
                <w:ilvl w:val="0"/>
                <w:numId w:val="103"/>
              </w:numPr>
              <w:ind w:left="65" w:hanging="142"/>
              <w:jc w:val="both"/>
              <w:rPr>
                <w:rFonts w:ascii="Times New Roman" w:hAnsi="Times New Roman"/>
                <w:b/>
                <w:sz w:val="24"/>
                <w:szCs w:val="24"/>
              </w:rPr>
            </w:pPr>
            <w:r w:rsidRPr="00E6068A">
              <w:rPr>
                <w:rFonts w:ascii="Times New Roman" w:hAnsi="Times New Roman"/>
                <w:sz w:val="24"/>
                <w:szCs w:val="24"/>
              </w:rPr>
              <w:t xml:space="preserve">использовать готовые алгоритмы деятельности; устанавливать простейшие взаимосвязи и взаимозависимости. </w:t>
            </w:r>
          </w:p>
        </w:tc>
      </w:tr>
      <w:tr w:rsidR="00B167AA" w:rsidRPr="007B48EB" w:rsidTr="00DE02D7">
        <w:tc>
          <w:tcPr>
            <w:tcW w:w="1212" w:type="dxa"/>
          </w:tcPr>
          <w:p w:rsidR="00B167AA" w:rsidRPr="007B48EB" w:rsidRDefault="00B167AA" w:rsidP="00397F3F">
            <w:pPr>
              <w:spacing w:after="0" w:line="240" w:lineRule="auto"/>
              <w:jc w:val="both"/>
              <w:rPr>
                <w:rFonts w:ascii="Times New Roman" w:hAnsi="Times New Roman" w:cs="Times New Roman"/>
                <w:sz w:val="24"/>
                <w:szCs w:val="24"/>
              </w:rPr>
            </w:pPr>
            <w:r w:rsidRPr="007B48EB">
              <w:rPr>
                <w:rFonts w:ascii="Times New Roman" w:hAnsi="Times New Roman" w:cs="Times New Roman"/>
                <w:color w:val="auto"/>
                <w:sz w:val="24"/>
                <w:szCs w:val="24"/>
              </w:rPr>
              <w:t>Информатика</w:t>
            </w:r>
          </w:p>
        </w:tc>
        <w:tc>
          <w:tcPr>
            <w:tcW w:w="2268" w:type="dxa"/>
          </w:tcPr>
          <w:p w:rsidR="00B167AA" w:rsidRPr="007642E9"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pacing w:val="4"/>
                <w:sz w:val="24"/>
                <w:szCs w:val="24"/>
              </w:rPr>
              <w:t xml:space="preserve">соотнесение собственных поступков и поступков других людей с принятыми и </w:t>
            </w:r>
            <w:r w:rsidRPr="00E6068A">
              <w:rPr>
                <w:rFonts w:ascii="Times New Roman" w:hAnsi="Times New Roman"/>
                <w:spacing w:val="4"/>
                <w:sz w:val="24"/>
                <w:szCs w:val="24"/>
              </w:rPr>
              <w:lastRenderedPageBreak/>
              <w:t xml:space="preserve">усвоенными </w:t>
            </w:r>
            <w:r w:rsidRPr="00E6068A">
              <w:rPr>
                <w:rFonts w:ascii="Times New Roman" w:hAnsi="Times New Roman"/>
                <w:sz w:val="24"/>
                <w:szCs w:val="24"/>
              </w:rPr>
              <w:t xml:space="preserve">этическими нормами; </w:t>
            </w:r>
          </w:p>
        </w:tc>
        <w:tc>
          <w:tcPr>
            <w:tcW w:w="2126" w:type="dxa"/>
          </w:tcPr>
          <w:p w:rsidR="00126220" w:rsidRPr="00E6068A" w:rsidRDefault="00126220"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lastRenderedPageBreak/>
              <w:t xml:space="preserve">использовать некоторые доступные информационные средства и способы решения </w:t>
            </w:r>
            <w:r w:rsidRPr="00E6068A">
              <w:rPr>
                <w:rFonts w:ascii="Times New Roman" w:hAnsi="Times New Roman"/>
                <w:sz w:val="24"/>
                <w:szCs w:val="24"/>
              </w:rPr>
              <w:lastRenderedPageBreak/>
              <w:t xml:space="preserve">коммуникативных задач; </w:t>
            </w:r>
          </w:p>
          <w:p w:rsidR="007642E9" w:rsidRPr="00E6068A"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с определенной степенью полноты и точности выражать свои мысли в соответствии с задачами и условиями коммуникации; </w:t>
            </w:r>
          </w:p>
          <w:p w:rsidR="00B167AA" w:rsidRPr="007B48EB" w:rsidRDefault="007642E9" w:rsidP="007642E9">
            <w:pPr>
              <w:spacing w:after="0" w:line="240" w:lineRule="auto"/>
              <w:jc w:val="both"/>
              <w:rPr>
                <w:rFonts w:ascii="Times New Roman" w:hAnsi="Times New Roman" w:cs="Times New Roman"/>
                <w:color w:val="auto"/>
                <w:sz w:val="24"/>
                <w:szCs w:val="24"/>
              </w:rPr>
            </w:pPr>
            <w:r w:rsidRPr="00E6068A">
              <w:rPr>
                <w:rFonts w:ascii="Times New Roman" w:hAnsi="Times New Roman"/>
                <w:sz w:val="24"/>
                <w:szCs w:val="24"/>
              </w:rPr>
              <w:t xml:space="preserve">владеть диалогической </w:t>
            </w:r>
            <w:r w:rsidRPr="00E6068A">
              <w:rPr>
                <w:rFonts w:ascii="Times New Roman" w:hAnsi="Times New Roman"/>
                <w:spacing w:val="2"/>
                <w:sz w:val="24"/>
                <w:szCs w:val="24"/>
              </w:rPr>
              <w:t xml:space="preserve">и </w:t>
            </w:r>
            <w:r w:rsidRPr="00E6068A">
              <w:rPr>
                <w:rFonts w:ascii="Times New Roman" w:hAnsi="Times New Roman"/>
                <w:sz w:val="24"/>
                <w:szCs w:val="24"/>
              </w:rPr>
              <w:t xml:space="preserve">основами монологической форм речи </w:t>
            </w:r>
            <w:r w:rsidRPr="00E6068A">
              <w:rPr>
                <w:rFonts w:ascii="Times New Roman" w:hAnsi="Times New Roman"/>
                <w:spacing w:val="2"/>
                <w:sz w:val="24"/>
                <w:szCs w:val="24"/>
              </w:rPr>
              <w:t>в соответствии с грамматическими и синтаксиче</w:t>
            </w:r>
            <w:r w:rsidRPr="00E6068A">
              <w:rPr>
                <w:rFonts w:ascii="Times New Roman" w:hAnsi="Times New Roman"/>
                <w:sz w:val="24"/>
                <w:szCs w:val="24"/>
              </w:rPr>
              <w:t>скими нормами родного языка, современных средств коммуникации.</w:t>
            </w:r>
          </w:p>
        </w:tc>
        <w:tc>
          <w:tcPr>
            <w:tcW w:w="2126" w:type="dxa"/>
          </w:tcPr>
          <w:p w:rsidR="00126220" w:rsidRPr="00E6068A" w:rsidRDefault="00126220" w:rsidP="004448B6">
            <w:pPr>
              <w:pStyle w:val="afe"/>
              <w:numPr>
                <w:ilvl w:val="0"/>
                <w:numId w:val="102"/>
              </w:numPr>
              <w:ind w:left="34" w:hanging="142"/>
              <w:jc w:val="both"/>
              <w:rPr>
                <w:rFonts w:ascii="Times New Roman" w:hAnsi="Times New Roman"/>
                <w:sz w:val="24"/>
                <w:szCs w:val="24"/>
              </w:rPr>
            </w:pPr>
            <w:r w:rsidRPr="00E6068A">
              <w:rPr>
                <w:rFonts w:ascii="Times New Roman" w:hAnsi="Times New Roman"/>
                <w:sz w:val="24"/>
                <w:szCs w:val="24"/>
              </w:rPr>
              <w:lastRenderedPageBreak/>
              <w:t xml:space="preserve">постановка задач в различных видах доступной деятельности (учебной, трудовой, </w:t>
            </w:r>
            <w:r w:rsidRPr="00E6068A">
              <w:rPr>
                <w:rFonts w:ascii="Times New Roman" w:hAnsi="Times New Roman"/>
                <w:sz w:val="24"/>
                <w:szCs w:val="24"/>
              </w:rPr>
              <w:lastRenderedPageBreak/>
              <w:t xml:space="preserve">бытовой); </w:t>
            </w:r>
          </w:p>
          <w:p w:rsidR="00B167AA" w:rsidRPr="00126220" w:rsidRDefault="00B167AA" w:rsidP="00683C79">
            <w:pPr>
              <w:pStyle w:val="afe"/>
              <w:ind w:left="-108"/>
              <w:jc w:val="both"/>
              <w:rPr>
                <w:rFonts w:ascii="Times New Roman" w:hAnsi="Times New Roman"/>
                <w:bCs/>
                <w:sz w:val="24"/>
                <w:szCs w:val="24"/>
              </w:rPr>
            </w:pPr>
          </w:p>
        </w:tc>
        <w:tc>
          <w:tcPr>
            <w:tcW w:w="2126" w:type="dxa"/>
          </w:tcPr>
          <w:p w:rsidR="00DE02D7" w:rsidRPr="00E6068A" w:rsidRDefault="00DE02D7" w:rsidP="004448B6">
            <w:pPr>
              <w:pStyle w:val="afe"/>
              <w:numPr>
                <w:ilvl w:val="0"/>
                <w:numId w:val="103"/>
              </w:numPr>
              <w:ind w:left="65" w:hanging="142"/>
              <w:jc w:val="both"/>
              <w:rPr>
                <w:rFonts w:ascii="Times New Roman" w:hAnsi="Times New Roman"/>
                <w:spacing w:val="2"/>
                <w:sz w:val="24"/>
                <w:szCs w:val="24"/>
              </w:rPr>
            </w:pPr>
            <w:r w:rsidRPr="00E6068A">
              <w:rPr>
                <w:rFonts w:ascii="Times New Roman" w:hAnsi="Times New Roman"/>
                <w:sz w:val="24"/>
                <w:szCs w:val="24"/>
              </w:rPr>
              <w:lastRenderedPageBreak/>
              <w:t xml:space="preserve">извлекать под руководством педагога необходимую информацию из различных </w:t>
            </w:r>
            <w:r w:rsidRPr="00E6068A">
              <w:rPr>
                <w:rFonts w:ascii="Times New Roman" w:hAnsi="Times New Roman"/>
                <w:sz w:val="24"/>
                <w:szCs w:val="24"/>
              </w:rPr>
              <w:lastRenderedPageBreak/>
              <w:t xml:space="preserve">источников для решения различных видов задач; </w:t>
            </w:r>
          </w:p>
          <w:p w:rsidR="00DE02D7" w:rsidRPr="00E6068A" w:rsidRDefault="00DE02D7" w:rsidP="004448B6">
            <w:pPr>
              <w:pStyle w:val="afe"/>
              <w:numPr>
                <w:ilvl w:val="0"/>
                <w:numId w:val="103"/>
              </w:numPr>
              <w:ind w:left="65" w:hanging="142"/>
              <w:jc w:val="both"/>
              <w:rPr>
                <w:rFonts w:ascii="Times New Roman" w:hAnsi="Times New Roman"/>
                <w:sz w:val="24"/>
                <w:szCs w:val="24"/>
              </w:rPr>
            </w:pPr>
            <w:r w:rsidRPr="00E6068A">
              <w:rPr>
                <w:rFonts w:ascii="Times New Roman" w:hAnsi="Times New Roman"/>
                <w:spacing w:val="2"/>
                <w:sz w:val="24"/>
                <w:szCs w:val="24"/>
              </w:rPr>
              <w:t xml:space="preserve">использовать усвоенные способы решения учебных и практических задач </w:t>
            </w:r>
            <w:r w:rsidRPr="00E6068A">
              <w:rPr>
                <w:rFonts w:ascii="Times New Roman" w:hAnsi="Times New Roman"/>
                <w:sz w:val="24"/>
                <w:szCs w:val="24"/>
              </w:rPr>
              <w:t xml:space="preserve">в зависимости от конкретных условий; </w:t>
            </w:r>
          </w:p>
          <w:p w:rsidR="00B167AA" w:rsidRPr="007B48EB" w:rsidRDefault="00B167AA" w:rsidP="00397F3F">
            <w:pPr>
              <w:spacing w:after="0" w:line="240" w:lineRule="auto"/>
              <w:jc w:val="both"/>
              <w:rPr>
                <w:rFonts w:ascii="Times New Roman" w:hAnsi="Times New Roman" w:cs="Times New Roman"/>
                <w:color w:val="auto"/>
                <w:sz w:val="24"/>
                <w:szCs w:val="24"/>
              </w:rPr>
            </w:pPr>
          </w:p>
        </w:tc>
      </w:tr>
      <w:tr w:rsidR="00B167AA" w:rsidRPr="007B48EB" w:rsidTr="00DE02D7">
        <w:trPr>
          <w:trHeight w:val="276"/>
        </w:trPr>
        <w:tc>
          <w:tcPr>
            <w:tcW w:w="1212" w:type="dxa"/>
          </w:tcPr>
          <w:p w:rsidR="00B167AA" w:rsidRPr="00B167AA" w:rsidRDefault="00B167AA" w:rsidP="00B167AA">
            <w:pPr>
              <w:spacing w:after="0" w:line="240" w:lineRule="auto"/>
              <w:jc w:val="both"/>
              <w:rPr>
                <w:rStyle w:val="a9"/>
                <w:rFonts w:ascii="Times New Roman" w:hAnsi="Times New Roman"/>
                <w:i w:val="0"/>
                <w:sz w:val="24"/>
                <w:szCs w:val="24"/>
              </w:rPr>
            </w:pPr>
            <w:r w:rsidRPr="007B48EB">
              <w:rPr>
                <w:rFonts w:ascii="Times New Roman" w:hAnsi="Times New Roman" w:cs="Times New Roman"/>
                <w:sz w:val="24"/>
                <w:szCs w:val="24"/>
              </w:rPr>
              <w:lastRenderedPageBreak/>
              <w:t>Основы социальной жизни</w:t>
            </w:r>
          </w:p>
        </w:tc>
        <w:tc>
          <w:tcPr>
            <w:tcW w:w="2268" w:type="dxa"/>
          </w:tcPr>
          <w:p w:rsidR="00B167AA" w:rsidRPr="004A5470"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z w:val="24"/>
                <w:szCs w:val="24"/>
              </w:rPr>
              <w:t xml:space="preserve">ориентировка в социальных ролях; </w:t>
            </w:r>
          </w:p>
        </w:tc>
        <w:tc>
          <w:tcPr>
            <w:tcW w:w="2126" w:type="dxa"/>
          </w:tcPr>
          <w:p w:rsid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признавать возможность существования различных точек зрения и права каждого иметь свою; </w:t>
            </w:r>
          </w:p>
          <w:p w:rsidR="00B167AA" w:rsidRP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участвовать в коллективном обсуждении проблем; </w:t>
            </w:r>
          </w:p>
        </w:tc>
        <w:tc>
          <w:tcPr>
            <w:tcW w:w="2126" w:type="dxa"/>
          </w:tcPr>
          <w:p w:rsidR="00126220" w:rsidRPr="00E6068A" w:rsidRDefault="00126220" w:rsidP="004448B6">
            <w:pPr>
              <w:pStyle w:val="afe"/>
              <w:numPr>
                <w:ilvl w:val="0"/>
                <w:numId w:val="102"/>
              </w:numPr>
              <w:ind w:left="34" w:hanging="142"/>
              <w:jc w:val="both"/>
              <w:rPr>
                <w:rFonts w:ascii="Times New Roman" w:hAnsi="Times New Roman"/>
                <w:sz w:val="24"/>
                <w:szCs w:val="24"/>
              </w:rPr>
            </w:pPr>
            <w:r w:rsidRPr="00E6068A">
              <w:rPr>
                <w:rFonts w:ascii="Times New Roman" w:hAnsi="Times New Roman"/>
                <w:sz w:val="24"/>
                <w:szCs w:val="24"/>
              </w:rPr>
              <w:t xml:space="preserve">постановка задач в различных видах доступной деятельности (учебной, трудовой, бытовой); </w:t>
            </w:r>
          </w:p>
          <w:p w:rsidR="00126220"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bCs/>
                <w:sz w:val="24"/>
                <w:szCs w:val="24"/>
              </w:rPr>
              <w:t xml:space="preserve">осуществление самооценки и самоконтроля в деятельности; </w:t>
            </w:r>
          </w:p>
          <w:p w:rsidR="00B167AA" w:rsidRPr="00126220" w:rsidRDefault="00126220" w:rsidP="004448B6">
            <w:pPr>
              <w:pStyle w:val="afe"/>
              <w:numPr>
                <w:ilvl w:val="0"/>
                <w:numId w:val="102"/>
              </w:numPr>
              <w:ind w:left="34" w:hanging="142"/>
              <w:jc w:val="both"/>
              <w:rPr>
                <w:rFonts w:ascii="Times New Roman" w:hAnsi="Times New Roman"/>
                <w:bCs/>
                <w:sz w:val="24"/>
                <w:szCs w:val="24"/>
              </w:rPr>
            </w:pPr>
            <w:r w:rsidRPr="00126220">
              <w:rPr>
                <w:rFonts w:ascii="Times New Roman" w:hAnsi="Times New Roman"/>
                <w:bCs/>
                <w:sz w:val="24"/>
                <w:szCs w:val="24"/>
              </w:rPr>
              <w:t>адекватная оценка собственного поведения и поведения окружающих.</w:t>
            </w:r>
          </w:p>
        </w:tc>
        <w:tc>
          <w:tcPr>
            <w:tcW w:w="2126" w:type="dxa"/>
          </w:tcPr>
          <w:p w:rsidR="00B167AA" w:rsidRPr="003F55BC" w:rsidRDefault="00DE02D7" w:rsidP="004448B6">
            <w:pPr>
              <w:pStyle w:val="afe"/>
              <w:numPr>
                <w:ilvl w:val="0"/>
                <w:numId w:val="103"/>
              </w:numPr>
              <w:ind w:left="65" w:hanging="142"/>
              <w:jc w:val="both"/>
              <w:rPr>
                <w:rFonts w:ascii="Times New Roman" w:hAnsi="Times New Roman"/>
                <w:sz w:val="24"/>
                <w:szCs w:val="24"/>
              </w:rPr>
            </w:pPr>
            <w:r w:rsidRPr="00E6068A">
              <w:rPr>
                <w:rFonts w:ascii="Times New Roman" w:hAnsi="Times New Roman"/>
                <w:sz w:val="24"/>
                <w:szCs w:val="24"/>
              </w:rPr>
              <w:t>При</w:t>
            </w:r>
            <w:r w:rsidRPr="00E6068A">
              <w:rPr>
                <w:rFonts w:ascii="Times New Roman" w:hAnsi="Times New Roman"/>
                <w:sz w:val="24"/>
                <w:szCs w:val="24"/>
              </w:rPr>
              <w:softHyphen/>
              <w:t>менять начальные сведения о сущности и особенностях объектов, процессов и яв</w:t>
            </w:r>
            <w:r w:rsidRPr="00E6068A">
              <w:rPr>
                <w:rFonts w:ascii="Times New Roman" w:hAnsi="Times New Roman"/>
                <w:sz w:val="24"/>
                <w:szCs w:val="24"/>
              </w:rPr>
              <w:softHyphen/>
              <w:t>ле</w:t>
            </w:r>
            <w:r w:rsidRPr="00E6068A">
              <w:rPr>
                <w:rFonts w:ascii="Times New Roman" w:hAnsi="Times New Roman"/>
                <w:sz w:val="24"/>
                <w:szCs w:val="24"/>
              </w:rPr>
              <w:softHyphen/>
              <w:t>ний действительности (природных, социальных, культурных, технических и др.) в со</w:t>
            </w:r>
            <w:r w:rsidRPr="00E6068A">
              <w:rPr>
                <w:rFonts w:ascii="Times New Roman" w:hAnsi="Times New Roman"/>
                <w:sz w:val="24"/>
                <w:szCs w:val="24"/>
              </w:rPr>
              <w:softHyphen/>
              <w:t>от</w:t>
            </w:r>
            <w:r w:rsidRPr="00E6068A">
              <w:rPr>
                <w:rFonts w:ascii="Times New Roman" w:hAnsi="Times New Roman"/>
                <w:sz w:val="24"/>
                <w:szCs w:val="24"/>
              </w:rPr>
              <w:softHyphen/>
              <w:t>ве</w:t>
            </w:r>
            <w:r w:rsidRPr="00E6068A">
              <w:rPr>
                <w:rFonts w:ascii="Times New Roman" w:hAnsi="Times New Roman"/>
                <w:sz w:val="24"/>
                <w:szCs w:val="24"/>
              </w:rPr>
              <w:softHyphen/>
              <w:t xml:space="preserve">тствии с содержанием конкретного учебного предмета и для решения познавательных и практических задач; </w:t>
            </w:r>
          </w:p>
        </w:tc>
      </w:tr>
      <w:tr w:rsidR="00B167AA" w:rsidRPr="007B48EB" w:rsidTr="00DE02D7">
        <w:trPr>
          <w:trHeight w:val="260"/>
        </w:trPr>
        <w:tc>
          <w:tcPr>
            <w:tcW w:w="1212" w:type="dxa"/>
          </w:tcPr>
          <w:p w:rsidR="00B167AA" w:rsidRPr="007B48EB" w:rsidRDefault="00B167AA" w:rsidP="00397F3F">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Обществоведение</w:t>
            </w:r>
          </w:p>
        </w:tc>
        <w:tc>
          <w:tcPr>
            <w:tcW w:w="2268" w:type="dxa"/>
          </w:tcPr>
          <w:p w:rsidR="004A5470" w:rsidRPr="00E6068A" w:rsidRDefault="004A5470" w:rsidP="004448B6">
            <w:pPr>
              <w:pStyle w:val="afe"/>
              <w:numPr>
                <w:ilvl w:val="0"/>
                <w:numId w:val="100"/>
              </w:numPr>
              <w:ind w:left="33" w:hanging="141"/>
              <w:jc w:val="both"/>
              <w:rPr>
                <w:rFonts w:ascii="Times New Roman" w:hAnsi="Times New Roman"/>
                <w:spacing w:val="4"/>
                <w:sz w:val="24"/>
                <w:szCs w:val="24"/>
              </w:rPr>
            </w:pPr>
            <w:r w:rsidRPr="00E6068A">
              <w:rPr>
                <w:rFonts w:ascii="Times New Roman" w:hAnsi="Times New Roman"/>
                <w:sz w:val="24"/>
                <w:szCs w:val="24"/>
              </w:rPr>
              <w:t xml:space="preserve">осознание себя как гражданина России, имеющего определенные права и обязанности; </w:t>
            </w:r>
          </w:p>
          <w:p w:rsidR="00B167AA" w:rsidRPr="004A5470"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z w:val="24"/>
                <w:szCs w:val="24"/>
              </w:rPr>
              <w:t xml:space="preserve">ориентировка в </w:t>
            </w:r>
            <w:r w:rsidRPr="00E6068A">
              <w:rPr>
                <w:rFonts w:ascii="Times New Roman" w:hAnsi="Times New Roman"/>
                <w:sz w:val="24"/>
                <w:szCs w:val="24"/>
              </w:rPr>
              <w:lastRenderedPageBreak/>
              <w:t>социальных ролях;</w:t>
            </w:r>
          </w:p>
        </w:tc>
        <w:tc>
          <w:tcPr>
            <w:tcW w:w="2126" w:type="dxa"/>
          </w:tcPr>
          <w:p w:rsid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lastRenderedPageBreak/>
              <w:t xml:space="preserve">признавать возможность существования различных точек зрения и права каждого иметь свою; </w:t>
            </w:r>
          </w:p>
          <w:p w:rsidR="00B167AA" w:rsidRP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lastRenderedPageBreak/>
              <w:t xml:space="preserve">излагать свое мнение и аргументировать свою точку зрения и оценку событий; </w:t>
            </w:r>
          </w:p>
        </w:tc>
        <w:tc>
          <w:tcPr>
            <w:tcW w:w="2126" w:type="dxa"/>
          </w:tcPr>
          <w:p w:rsidR="00B167AA" w:rsidRPr="00683C79"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sz w:val="24"/>
                <w:szCs w:val="24"/>
              </w:rPr>
              <w:lastRenderedPageBreak/>
              <w:t xml:space="preserve">осознание необходимости внесения дополнений и коррективов в план и способ действия в случае </w:t>
            </w:r>
            <w:r w:rsidRPr="00E6068A">
              <w:rPr>
                <w:rFonts w:ascii="Times New Roman" w:hAnsi="Times New Roman"/>
                <w:sz w:val="24"/>
                <w:szCs w:val="24"/>
              </w:rPr>
              <w:lastRenderedPageBreak/>
              <w:t>расхождения полученного результата с эталоном;</w:t>
            </w:r>
            <w:r w:rsidRPr="00E6068A">
              <w:rPr>
                <w:rFonts w:ascii="Times New Roman" w:hAnsi="Times New Roman"/>
                <w:bCs/>
                <w:sz w:val="24"/>
                <w:szCs w:val="24"/>
              </w:rPr>
              <w:t xml:space="preserve"> </w:t>
            </w:r>
          </w:p>
        </w:tc>
        <w:tc>
          <w:tcPr>
            <w:tcW w:w="2126" w:type="dxa"/>
          </w:tcPr>
          <w:p w:rsidR="00DE02D7" w:rsidRPr="00E6068A" w:rsidRDefault="00DE02D7" w:rsidP="004448B6">
            <w:pPr>
              <w:pStyle w:val="afe"/>
              <w:numPr>
                <w:ilvl w:val="0"/>
                <w:numId w:val="103"/>
              </w:numPr>
              <w:ind w:left="65" w:hanging="142"/>
              <w:jc w:val="both"/>
              <w:rPr>
                <w:rFonts w:ascii="Times New Roman" w:hAnsi="Times New Roman"/>
                <w:sz w:val="24"/>
                <w:szCs w:val="24"/>
              </w:rPr>
            </w:pPr>
            <w:r w:rsidRPr="00E6068A">
              <w:rPr>
                <w:rFonts w:ascii="Times New Roman" w:hAnsi="Times New Roman"/>
                <w:spacing w:val="2"/>
                <w:sz w:val="24"/>
                <w:szCs w:val="24"/>
              </w:rPr>
              <w:lastRenderedPageBreak/>
              <w:t xml:space="preserve">использовать усвоенные способы решения учебных и практических задач </w:t>
            </w:r>
            <w:r w:rsidRPr="00E6068A">
              <w:rPr>
                <w:rFonts w:ascii="Times New Roman" w:hAnsi="Times New Roman"/>
                <w:sz w:val="24"/>
                <w:szCs w:val="24"/>
              </w:rPr>
              <w:t xml:space="preserve">в зависимости от </w:t>
            </w:r>
            <w:r w:rsidRPr="00E6068A">
              <w:rPr>
                <w:rFonts w:ascii="Times New Roman" w:hAnsi="Times New Roman"/>
                <w:sz w:val="24"/>
                <w:szCs w:val="24"/>
              </w:rPr>
              <w:lastRenderedPageBreak/>
              <w:t xml:space="preserve">конкретных условий; </w:t>
            </w:r>
          </w:p>
          <w:p w:rsidR="00B167AA" w:rsidRPr="007B48EB" w:rsidRDefault="00B167AA" w:rsidP="00397F3F">
            <w:pPr>
              <w:spacing w:after="0" w:line="240" w:lineRule="auto"/>
              <w:jc w:val="both"/>
              <w:rPr>
                <w:rFonts w:ascii="Times New Roman" w:hAnsi="Times New Roman" w:cs="Times New Roman"/>
                <w:sz w:val="24"/>
                <w:szCs w:val="24"/>
              </w:rPr>
            </w:pPr>
          </w:p>
        </w:tc>
      </w:tr>
      <w:tr w:rsidR="00B167AA" w:rsidRPr="007B48EB" w:rsidTr="00DE02D7">
        <w:trPr>
          <w:trHeight w:val="260"/>
        </w:trPr>
        <w:tc>
          <w:tcPr>
            <w:tcW w:w="1212" w:type="dxa"/>
          </w:tcPr>
          <w:p w:rsidR="00B167AA" w:rsidRPr="007B48EB" w:rsidRDefault="00B167AA" w:rsidP="00397F3F">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lastRenderedPageBreak/>
              <w:t>Этика</w:t>
            </w:r>
          </w:p>
        </w:tc>
        <w:tc>
          <w:tcPr>
            <w:tcW w:w="2268" w:type="dxa"/>
          </w:tcPr>
          <w:p w:rsidR="004A5470" w:rsidRPr="00E6068A"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pacing w:val="4"/>
                <w:sz w:val="24"/>
                <w:szCs w:val="24"/>
              </w:rPr>
              <w:t xml:space="preserve">соотнесение собственных поступков и поступков других людей с принятыми и усвоенными </w:t>
            </w:r>
            <w:r w:rsidRPr="00E6068A">
              <w:rPr>
                <w:rFonts w:ascii="Times New Roman" w:hAnsi="Times New Roman"/>
                <w:sz w:val="24"/>
                <w:szCs w:val="24"/>
              </w:rPr>
              <w:t xml:space="preserve">этическими нормами; </w:t>
            </w:r>
          </w:p>
          <w:p w:rsidR="00B167AA" w:rsidRPr="004A5470"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z w:val="24"/>
                <w:szCs w:val="24"/>
              </w:rPr>
              <w:t xml:space="preserve">определение нравственного аспекта в собственном поведении и поведении других людей; </w:t>
            </w:r>
          </w:p>
        </w:tc>
        <w:tc>
          <w:tcPr>
            <w:tcW w:w="2126" w:type="dxa"/>
          </w:tcPr>
          <w:p w:rsidR="00B167AA" w:rsidRP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pacing w:val="2"/>
                <w:sz w:val="24"/>
                <w:szCs w:val="24"/>
              </w:rPr>
              <w:t xml:space="preserve">выявлять </w:t>
            </w:r>
            <w:r w:rsidRPr="00E6068A">
              <w:rPr>
                <w:rFonts w:ascii="Times New Roman" w:hAnsi="Times New Roman"/>
                <w:sz w:val="24"/>
                <w:szCs w:val="24"/>
              </w:rPr>
              <w:t xml:space="preserve">проблемы межличностного взаимодействия и осуществлять поиск возможных и доступных способов разрешения конфликта; </w:t>
            </w:r>
          </w:p>
        </w:tc>
        <w:tc>
          <w:tcPr>
            <w:tcW w:w="2126" w:type="dxa"/>
          </w:tcPr>
          <w:p w:rsidR="00126220" w:rsidRPr="00E6068A"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E6068A">
              <w:rPr>
                <w:rFonts w:ascii="Times New Roman" w:hAnsi="Times New Roman"/>
                <w:bCs/>
                <w:sz w:val="24"/>
                <w:szCs w:val="24"/>
              </w:rPr>
              <w:t xml:space="preserve"> </w:t>
            </w:r>
          </w:p>
          <w:p w:rsidR="00B167AA" w:rsidRPr="00126220" w:rsidRDefault="00126220" w:rsidP="004448B6">
            <w:pPr>
              <w:pStyle w:val="afe"/>
              <w:numPr>
                <w:ilvl w:val="0"/>
                <w:numId w:val="102"/>
              </w:numPr>
              <w:ind w:left="34" w:hanging="142"/>
              <w:jc w:val="both"/>
              <w:rPr>
                <w:rFonts w:ascii="Times New Roman" w:hAnsi="Times New Roman"/>
                <w:bCs/>
                <w:sz w:val="24"/>
                <w:szCs w:val="24"/>
              </w:rPr>
            </w:pPr>
            <w:r w:rsidRPr="00126220">
              <w:rPr>
                <w:rFonts w:ascii="Times New Roman" w:hAnsi="Times New Roman"/>
                <w:bCs/>
                <w:sz w:val="24"/>
                <w:szCs w:val="24"/>
              </w:rPr>
              <w:t>адекватная оценка собственного поведения и поведения окружающих.</w:t>
            </w:r>
          </w:p>
        </w:tc>
        <w:tc>
          <w:tcPr>
            <w:tcW w:w="2126" w:type="dxa"/>
          </w:tcPr>
          <w:p w:rsidR="00B167AA" w:rsidRPr="00DE02D7" w:rsidRDefault="00DE02D7" w:rsidP="004448B6">
            <w:pPr>
              <w:pStyle w:val="afe"/>
              <w:numPr>
                <w:ilvl w:val="0"/>
                <w:numId w:val="103"/>
              </w:numPr>
              <w:ind w:left="65" w:hanging="142"/>
              <w:jc w:val="both"/>
              <w:rPr>
                <w:rFonts w:ascii="Times New Roman" w:hAnsi="Times New Roman"/>
                <w:b/>
                <w:sz w:val="24"/>
                <w:szCs w:val="24"/>
              </w:rPr>
            </w:pPr>
            <w:r w:rsidRPr="00E6068A">
              <w:rPr>
                <w:rFonts w:ascii="Times New Roman" w:hAnsi="Times New Roman"/>
                <w:sz w:val="24"/>
                <w:szCs w:val="24"/>
              </w:rPr>
              <w:t xml:space="preserve">использовать готовые алгоритмы деятельности; устанавливать простейшие взаимосвязи и взаимозависимости. </w:t>
            </w:r>
          </w:p>
        </w:tc>
      </w:tr>
      <w:tr w:rsidR="00B167AA" w:rsidRPr="007B48EB" w:rsidTr="00DE02D7">
        <w:tc>
          <w:tcPr>
            <w:tcW w:w="1212" w:type="dxa"/>
          </w:tcPr>
          <w:p w:rsidR="00B167AA" w:rsidRPr="007B48EB" w:rsidRDefault="00B167AA" w:rsidP="00397F3F">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Физическая культура</w:t>
            </w:r>
          </w:p>
        </w:tc>
        <w:tc>
          <w:tcPr>
            <w:tcW w:w="2268" w:type="dxa"/>
          </w:tcPr>
          <w:p w:rsidR="00B167AA" w:rsidRPr="004A5470" w:rsidRDefault="004A5470" w:rsidP="004448B6">
            <w:pPr>
              <w:pStyle w:val="afe"/>
              <w:numPr>
                <w:ilvl w:val="0"/>
                <w:numId w:val="100"/>
              </w:numPr>
              <w:ind w:left="33" w:hanging="141"/>
              <w:jc w:val="both"/>
              <w:rPr>
                <w:rFonts w:ascii="Times New Roman" w:hAnsi="Times New Roman"/>
                <w:sz w:val="24"/>
                <w:szCs w:val="24"/>
              </w:rPr>
            </w:pPr>
            <w:r w:rsidRPr="00E6068A">
              <w:rPr>
                <w:rFonts w:ascii="Times New Roman" w:hAnsi="Times New Roman"/>
                <w:sz w:val="24"/>
                <w:szCs w:val="24"/>
              </w:rPr>
              <w:t xml:space="preserve">ориентировка в социальных ролях; </w:t>
            </w:r>
          </w:p>
        </w:tc>
        <w:tc>
          <w:tcPr>
            <w:tcW w:w="2126" w:type="dxa"/>
          </w:tcPr>
          <w:p w:rsidR="00B167AA" w:rsidRP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tc>
        <w:tc>
          <w:tcPr>
            <w:tcW w:w="2126" w:type="dxa"/>
          </w:tcPr>
          <w:p w:rsidR="00126220"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bCs/>
                <w:sz w:val="24"/>
                <w:szCs w:val="24"/>
              </w:rPr>
              <w:t>осуществление самооценки и самоконтроля в деятельности;</w:t>
            </w:r>
          </w:p>
          <w:p w:rsidR="00B167AA" w:rsidRPr="00126220" w:rsidRDefault="00126220" w:rsidP="004448B6">
            <w:pPr>
              <w:pStyle w:val="afe"/>
              <w:numPr>
                <w:ilvl w:val="0"/>
                <w:numId w:val="102"/>
              </w:numPr>
              <w:ind w:left="34" w:hanging="142"/>
              <w:jc w:val="both"/>
              <w:rPr>
                <w:rFonts w:ascii="Times New Roman" w:hAnsi="Times New Roman"/>
                <w:bCs/>
                <w:sz w:val="24"/>
                <w:szCs w:val="24"/>
              </w:rPr>
            </w:pPr>
            <w:r w:rsidRPr="00E6068A">
              <w:rPr>
                <w:rFonts w:ascii="Times New Roman" w:hAnsi="Times New Roman"/>
                <w:bCs/>
                <w:sz w:val="24"/>
                <w:szCs w:val="24"/>
              </w:rPr>
              <w:t xml:space="preserve"> </w:t>
            </w:r>
            <w:r w:rsidRPr="00126220">
              <w:rPr>
                <w:rFonts w:ascii="Times New Roman" w:hAnsi="Times New Roman"/>
                <w:bCs/>
                <w:sz w:val="24"/>
                <w:szCs w:val="24"/>
              </w:rPr>
              <w:t>адекватная оценка собственного поведения и поведения окружающих.</w:t>
            </w:r>
          </w:p>
        </w:tc>
        <w:tc>
          <w:tcPr>
            <w:tcW w:w="2126" w:type="dxa"/>
          </w:tcPr>
          <w:p w:rsidR="00DE02D7" w:rsidRPr="00E6068A" w:rsidRDefault="00DE02D7" w:rsidP="004448B6">
            <w:pPr>
              <w:pStyle w:val="afe"/>
              <w:numPr>
                <w:ilvl w:val="0"/>
                <w:numId w:val="103"/>
              </w:numPr>
              <w:ind w:left="65" w:hanging="142"/>
              <w:jc w:val="both"/>
              <w:rPr>
                <w:rFonts w:ascii="Times New Roman" w:hAnsi="Times New Roman"/>
                <w:b/>
                <w:sz w:val="24"/>
                <w:szCs w:val="24"/>
              </w:rPr>
            </w:pPr>
            <w:r w:rsidRPr="00E6068A">
              <w:rPr>
                <w:rFonts w:ascii="Times New Roman" w:hAnsi="Times New Roman"/>
                <w:sz w:val="24"/>
                <w:szCs w:val="24"/>
              </w:rPr>
              <w:t xml:space="preserve">использовать готовые алгоритмы деятельности; устанавливать простейшие взаимосвязи и взаимозависимости. </w:t>
            </w:r>
          </w:p>
          <w:p w:rsidR="00B167AA" w:rsidRPr="007B48EB" w:rsidRDefault="00B167AA" w:rsidP="00397F3F">
            <w:pPr>
              <w:spacing w:after="0" w:line="240" w:lineRule="auto"/>
              <w:jc w:val="both"/>
              <w:rPr>
                <w:rFonts w:ascii="Times New Roman" w:hAnsi="Times New Roman" w:cs="Times New Roman"/>
                <w:sz w:val="24"/>
                <w:szCs w:val="24"/>
              </w:rPr>
            </w:pPr>
          </w:p>
        </w:tc>
      </w:tr>
      <w:tr w:rsidR="00B167AA" w:rsidRPr="007B48EB" w:rsidTr="00DE02D7">
        <w:tc>
          <w:tcPr>
            <w:tcW w:w="1212" w:type="dxa"/>
          </w:tcPr>
          <w:p w:rsidR="00B167AA" w:rsidRPr="007B48EB" w:rsidRDefault="00B167AA" w:rsidP="00397F3F">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Профильный труд</w:t>
            </w:r>
          </w:p>
        </w:tc>
        <w:tc>
          <w:tcPr>
            <w:tcW w:w="2268" w:type="dxa"/>
          </w:tcPr>
          <w:p w:rsidR="00B167AA" w:rsidRPr="004A5470" w:rsidRDefault="004A5470" w:rsidP="004448B6">
            <w:pPr>
              <w:pStyle w:val="afe"/>
              <w:numPr>
                <w:ilvl w:val="0"/>
                <w:numId w:val="100"/>
              </w:numPr>
              <w:ind w:left="33" w:hanging="141"/>
              <w:jc w:val="both"/>
              <w:rPr>
                <w:rFonts w:ascii="Times New Roman" w:hAnsi="Times New Roman"/>
                <w:sz w:val="24"/>
                <w:szCs w:val="24"/>
              </w:rPr>
            </w:pPr>
            <w:r w:rsidRPr="004A5470">
              <w:rPr>
                <w:rFonts w:ascii="Times New Roman" w:hAnsi="Times New Roman"/>
                <w:sz w:val="24"/>
                <w:szCs w:val="24"/>
              </w:rPr>
              <w:t>осознанное отношение к выбору профессии.</w:t>
            </w:r>
          </w:p>
        </w:tc>
        <w:tc>
          <w:tcPr>
            <w:tcW w:w="2126" w:type="dxa"/>
          </w:tcPr>
          <w:p w:rsidR="00B167AA" w:rsidRPr="007642E9" w:rsidRDefault="007642E9" w:rsidP="004448B6">
            <w:pPr>
              <w:pStyle w:val="afe"/>
              <w:numPr>
                <w:ilvl w:val="0"/>
                <w:numId w:val="101"/>
              </w:numPr>
              <w:ind w:left="33" w:hanging="141"/>
              <w:jc w:val="both"/>
              <w:rPr>
                <w:rFonts w:ascii="Times New Roman" w:hAnsi="Times New Roman"/>
                <w:sz w:val="24"/>
                <w:szCs w:val="24"/>
              </w:rPr>
            </w:pPr>
            <w:r w:rsidRPr="00E6068A">
              <w:rPr>
                <w:rFonts w:ascii="Times New Roman" w:hAnsi="Times New Roman"/>
                <w:sz w:val="24"/>
                <w:szCs w:val="24"/>
              </w:rPr>
              <w:t xml:space="preserve">с определенной степенью полноты и точности выражать свои мысли в соответствии с задачами и условиями коммуникации; </w:t>
            </w:r>
          </w:p>
        </w:tc>
        <w:tc>
          <w:tcPr>
            <w:tcW w:w="2126" w:type="dxa"/>
          </w:tcPr>
          <w:p w:rsidR="00B167AA" w:rsidRPr="00683C79" w:rsidRDefault="00126220" w:rsidP="004448B6">
            <w:pPr>
              <w:pStyle w:val="afe"/>
              <w:numPr>
                <w:ilvl w:val="0"/>
                <w:numId w:val="102"/>
              </w:numPr>
              <w:ind w:left="34" w:hanging="142"/>
              <w:jc w:val="both"/>
              <w:rPr>
                <w:rFonts w:ascii="Times New Roman" w:hAnsi="Times New Roman"/>
                <w:sz w:val="24"/>
                <w:szCs w:val="24"/>
              </w:rPr>
            </w:pPr>
            <w:r w:rsidRPr="00E6068A">
              <w:rPr>
                <w:rFonts w:ascii="Times New Roman" w:hAnsi="Times New Roman"/>
                <w:sz w:val="24"/>
                <w:szCs w:val="24"/>
              </w:rPr>
              <w:t xml:space="preserve">определение достаточного круга действий и их последовательности для достижения поставленных задач; </w:t>
            </w:r>
          </w:p>
        </w:tc>
        <w:tc>
          <w:tcPr>
            <w:tcW w:w="2126" w:type="dxa"/>
          </w:tcPr>
          <w:p w:rsidR="00DE02D7" w:rsidRPr="00E6068A" w:rsidRDefault="00DE02D7" w:rsidP="004448B6">
            <w:pPr>
              <w:pStyle w:val="afe"/>
              <w:numPr>
                <w:ilvl w:val="0"/>
                <w:numId w:val="103"/>
              </w:numPr>
              <w:ind w:left="65" w:hanging="142"/>
              <w:jc w:val="both"/>
              <w:rPr>
                <w:rFonts w:ascii="Times New Roman" w:hAnsi="Times New Roman"/>
                <w:sz w:val="24"/>
                <w:szCs w:val="24"/>
              </w:rPr>
            </w:pPr>
            <w:r w:rsidRPr="00E6068A">
              <w:rPr>
                <w:rFonts w:ascii="Times New Roman" w:hAnsi="Times New Roman"/>
                <w:spacing w:val="2"/>
                <w:sz w:val="24"/>
                <w:szCs w:val="24"/>
              </w:rPr>
              <w:t xml:space="preserve">использовать усвоенные способы решения учебных и практических задач </w:t>
            </w:r>
            <w:r w:rsidRPr="00E6068A">
              <w:rPr>
                <w:rFonts w:ascii="Times New Roman" w:hAnsi="Times New Roman"/>
                <w:sz w:val="24"/>
                <w:szCs w:val="24"/>
              </w:rPr>
              <w:t xml:space="preserve">в зависимости от конкретных условий; </w:t>
            </w:r>
          </w:p>
          <w:p w:rsidR="00B167AA" w:rsidRPr="007B48EB" w:rsidRDefault="00B167AA" w:rsidP="00397F3F">
            <w:pPr>
              <w:spacing w:after="0" w:line="240" w:lineRule="auto"/>
              <w:jc w:val="both"/>
              <w:rPr>
                <w:rFonts w:ascii="Times New Roman" w:hAnsi="Times New Roman" w:cs="Times New Roman"/>
                <w:sz w:val="24"/>
                <w:szCs w:val="24"/>
              </w:rPr>
            </w:pPr>
          </w:p>
        </w:tc>
      </w:tr>
    </w:tbl>
    <w:p w:rsidR="00A04EAF" w:rsidRDefault="00A04EAF">
      <w:pPr>
        <w:spacing w:after="0" w:line="360" w:lineRule="auto"/>
        <w:ind w:firstLine="709"/>
        <w:jc w:val="both"/>
        <w:rPr>
          <w:rFonts w:ascii="Times New Roman" w:hAnsi="Times New Roman" w:cs="Times New Roman"/>
          <w:color w:val="auto"/>
          <w:sz w:val="24"/>
          <w:szCs w:val="24"/>
        </w:rPr>
      </w:pPr>
    </w:p>
    <w:p w:rsidR="005B5BE4" w:rsidRPr="0002309E" w:rsidRDefault="0002309E" w:rsidP="0002309E">
      <w:pPr>
        <w:pStyle w:val="afe"/>
        <w:jc w:val="both"/>
        <w:rPr>
          <w:rFonts w:ascii="Times New Roman" w:hAnsi="Times New Roman"/>
          <w:sz w:val="24"/>
          <w:szCs w:val="24"/>
        </w:rPr>
      </w:pPr>
      <w:r w:rsidRPr="0002309E">
        <w:rPr>
          <w:rFonts w:ascii="Times New Roman" w:hAnsi="Times New Roman"/>
          <w:sz w:val="24"/>
          <w:szCs w:val="24"/>
        </w:rPr>
        <w:t>В процессе обучения  осуществляется</w:t>
      </w:r>
      <w:r w:rsidR="005B5BE4" w:rsidRPr="0002309E">
        <w:rPr>
          <w:rFonts w:ascii="Times New Roman" w:hAnsi="Times New Roman"/>
          <w:sz w:val="24"/>
          <w:szCs w:val="24"/>
        </w:rPr>
        <w:t xml:space="preserve"> монитори</w:t>
      </w:r>
      <w:r w:rsidRPr="0002309E">
        <w:rPr>
          <w:rFonts w:ascii="Times New Roman" w:hAnsi="Times New Roman"/>
          <w:sz w:val="24"/>
          <w:szCs w:val="24"/>
        </w:rPr>
        <w:t>нг всех групп БУД, который отражает</w:t>
      </w:r>
      <w:r w:rsidR="005B5BE4" w:rsidRPr="0002309E">
        <w:rPr>
          <w:rFonts w:ascii="Times New Roman" w:hAnsi="Times New Roman"/>
          <w:sz w:val="24"/>
          <w:szCs w:val="24"/>
        </w:rPr>
        <w:t xml:space="preserve"> индивидуальные достижения обуч</w:t>
      </w:r>
      <w:r w:rsidRPr="0002309E">
        <w:rPr>
          <w:rFonts w:ascii="Times New Roman" w:hAnsi="Times New Roman"/>
          <w:sz w:val="24"/>
          <w:szCs w:val="24"/>
        </w:rPr>
        <w:t>ающихся и позволяе</w:t>
      </w:r>
      <w:r w:rsidR="005B5BE4" w:rsidRPr="0002309E">
        <w:rPr>
          <w:rFonts w:ascii="Times New Roman" w:hAnsi="Times New Roman"/>
          <w:sz w:val="24"/>
          <w:szCs w:val="24"/>
        </w:rPr>
        <w:t>т делать выводы об эффективности проводимой в этом направлении работы. Для оценки сформированности каждого действи</w:t>
      </w:r>
      <w:r w:rsidRPr="0002309E">
        <w:rPr>
          <w:rFonts w:ascii="Times New Roman" w:hAnsi="Times New Roman"/>
          <w:sz w:val="24"/>
          <w:szCs w:val="24"/>
        </w:rPr>
        <w:t xml:space="preserve">я </w:t>
      </w:r>
      <w:r w:rsidRPr="0002309E">
        <w:rPr>
          <w:rFonts w:ascii="Times New Roman" w:hAnsi="Times New Roman"/>
          <w:sz w:val="24"/>
          <w:szCs w:val="24"/>
        </w:rPr>
        <w:lastRenderedPageBreak/>
        <w:t xml:space="preserve">используется </w:t>
      </w:r>
      <w:r w:rsidR="005B5BE4" w:rsidRPr="0002309E">
        <w:rPr>
          <w:rFonts w:ascii="Times New Roman" w:hAnsi="Times New Roman"/>
          <w:sz w:val="24"/>
          <w:szCs w:val="24"/>
        </w:rPr>
        <w:t xml:space="preserve"> </w:t>
      </w:r>
      <w:r w:rsidR="0057016C">
        <w:rPr>
          <w:rFonts w:ascii="Times New Roman" w:hAnsi="Times New Roman"/>
          <w:sz w:val="24"/>
          <w:szCs w:val="24"/>
        </w:rPr>
        <w:t>б</w:t>
      </w:r>
      <w:r w:rsidR="0057016C" w:rsidRPr="0002309E">
        <w:rPr>
          <w:rFonts w:ascii="Times New Roman" w:hAnsi="Times New Roman"/>
          <w:sz w:val="24"/>
          <w:szCs w:val="24"/>
        </w:rPr>
        <w:t>алльная</w:t>
      </w:r>
      <w:r w:rsidR="0057016C" w:rsidRPr="0057016C">
        <w:rPr>
          <w:rFonts w:ascii="Times New Roman" w:hAnsi="Times New Roman"/>
          <w:b/>
          <w:sz w:val="24"/>
          <w:szCs w:val="24"/>
          <w:u w:val="single"/>
        </w:rPr>
        <w:t xml:space="preserve"> </w:t>
      </w:r>
      <w:r w:rsidR="005B5BE4" w:rsidRPr="0057016C">
        <w:rPr>
          <w:rFonts w:ascii="Times New Roman" w:hAnsi="Times New Roman"/>
          <w:b/>
          <w:sz w:val="24"/>
          <w:szCs w:val="24"/>
          <w:u w:val="single"/>
        </w:rPr>
        <w:t>систем</w:t>
      </w:r>
      <w:r w:rsidRPr="0057016C">
        <w:rPr>
          <w:rFonts w:ascii="Times New Roman" w:hAnsi="Times New Roman"/>
          <w:b/>
          <w:sz w:val="24"/>
          <w:szCs w:val="24"/>
          <w:u w:val="single"/>
        </w:rPr>
        <w:t>а</w:t>
      </w:r>
      <w:r w:rsidR="005B5BE4" w:rsidRPr="0057016C">
        <w:rPr>
          <w:rFonts w:ascii="Times New Roman" w:hAnsi="Times New Roman"/>
          <w:b/>
          <w:sz w:val="24"/>
          <w:szCs w:val="24"/>
          <w:u w:val="single"/>
        </w:rPr>
        <w:t xml:space="preserve"> оценки</w:t>
      </w:r>
      <w:r w:rsidR="0057016C" w:rsidRPr="0057016C">
        <w:rPr>
          <w:rFonts w:ascii="Times New Roman" w:hAnsi="Times New Roman"/>
          <w:sz w:val="24"/>
          <w:szCs w:val="24"/>
        </w:rPr>
        <w:t>, которая</w:t>
      </w:r>
      <w:r w:rsidR="0057016C">
        <w:rPr>
          <w:rFonts w:ascii="Times New Roman" w:hAnsi="Times New Roman"/>
          <w:sz w:val="24"/>
          <w:szCs w:val="24"/>
        </w:rPr>
        <w:t xml:space="preserve"> </w:t>
      </w:r>
      <w:r w:rsidR="0057016C" w:rsidRPr="0002309E">
        <w:rPr>
          <w:rFonts w:ascii="Times New Roman" w:hAnsi="Times New Roman"/>
          <w:sz w:val="24"/>
          <w:szCs w:val="24"/>
        </w:rPr>
        <w:t>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0057016C" w:rsidRPr="0002309E">
        <w:rPr>
          <w:rFonts w:ascii="Times New Roman" w:hAnsi="Times New Roman"/>
          <w:sz w:val="24"/>
          <w:szCs w:val="24"/>
        </w:rPr>
        <w:softHyphen/>
        <w:t>ми</w:t>
      </w:r>
      <w:r w:rsidR="0057016C" w:rsidRPr="0002309E">
        <w:rPr>
          <w:rFonts w:ascii="Times New Roman" w:hAnsi="Times New Roman"/>
          <w:sz w:val="24"/>
          <w:szCs w:val="24"/>
        </w:rPr>
        <w:softHyphen/>
        <w:t>ро</w:t>
      </w:r>
      <w:r w:rsidR="0057016C" w:rsidRPr="0002309E">
        <w:rPr>
          <w:rFonts w:ascii="Times New Roman" w:hAnsi="Times New Roman"/>
          <w:sz w:val="24"/>
          <w:szCs w:val="24"/>
        </w:rPr>
        <w:softHyphen/>
        <w:t>ван</w:t>
      </w:r>
      <w:r w:rsidR="0057016C" w:rsidRPr="0002309E">
        <w:rPr>
          <w:rFonts w:ascii="Times New Roman" w:hAnsi="Times New Roman"/>
          <w:sz w:val="24"/>
          <w:szCs w:val="24"/>
        </w:rPr>
        <w:softHyphen/>
        <w:t>нос</w:t>
      </w:r>
      <w:r w:rsidR="0057016C" w:rsidRPr="0002309E">
        <w:rPr>
          <w:rFonts w:ascii="Times New Roman" w:hAnsi="Times New Roman"/>
          <w:sz w:val="24"/>
          <w:szCs w:val="24"/>
        </w:rPr>
        <w:softHyphen/>
        <w:t>ти учебных действий у всех учащихся, и на этой основе осуществить кор</w:t>
      </w:r>
      <w:r w:rsidR="0057016C" w:rsidRPr="0002309E">
        <w:rPr>
          <w:rFonts w:ascii="Times New Roman" w:hAnsi="Times New Roman"/>
          <w:sz w:val="24"/>
          <w:szCs w:val="24"/>
        </w:rPr>
        <w:softHyphen/>
        <w:t>ре</w:t>
      </w:r>
      <w:r w:rsidR="0057016C" w:rsidRPr="0002309E">
        <w:rPr>
          <w:rFonts w:ascii="Times New Roman" w:hAnsi="Times New Roman"/>
          <w:sz w:val="24"/>
          <w:szCs w:val="24"/>
        </w:rPr>
        <w:softHyphen/>
        <w:t>ктировку процесса их формирования на протяжении всего времени обу</w:t>
      </w:r>
      <w:r w:rsidR="0057016C" w:rsidRPr="0002309E">
        <w:rPr>
          <w:rFonts w:ascii="Times New Roman" w:hAnsi="Times New Roman"/>
          <w:sz w:val="24"/>
          <w:szCs w:val="24"/>
        </w:rPr>
        <w:softHyphen/>
        <w:t>че</w:t>
      </w:r>
      <w:r w:rsidR="0057016C" w:rsidRPr="0002309E">
        <w:rPr>
          <w:rFonts w:ascii="Times New Roman" w:hAnsi="Times New Roman"/>
          <w:sz w:val="24"/>
          <w:szCs w:val="24"/>
        </w:rPr>
        <w:softHyphen/>
        <w:t>ния</w:t>
      </w:r>
      <w:r w:rsidR="005B5BE4" w:rsidRPr="0002309E">
        <w:rPr>
          <w:rFonts w:ascii="Times New Roman" w:hAnsi="Times New Roman"/>
          <w:sz w:val="24"/>
          <w:szCs w:val="24"/>
        </w:rPr>
        <w:t xml:space="preserve">: </w:t>
      </w:r>
    </w:p>
    <w:p w:rsidR="005B5BE4" w:rsidRPr="0002309E" w:rsidRDefault="005B5BE4" w:rsidP="0002309E">
      <w:pPr>
        <w:pStyle w:val="afe"/>
        <w:jc w:val="both"/>
        <w:rPr>
          <w:rFonts w:ascii="Times New Roman" w:hAnsi="Times New Roman"/>
          <w:sz w:val="24"/>
          <w:szCs w:val="24"/>
        </w:rPr>
      </w:pPr>
      <w:r w:rsidRPr="0002309E">
        <w:rPr>
          <w:rFonts w:ascii="Times New Roman" w:hAnsi="Times New Roman"/>
          <w:b/>
          <w:sz w:val="24"/>
          <w:szCs w:val="24"/>
          <w:u w:val="single"/>
        </w:rPr>
        <w:t>0 баллов</w:t>
      </w:r>
      <w:r w:rsidRPr="0002309E">
        <w:rPr>
          <w:rFonts w:ascii="Times New Roman" w:hAnsi="Times New Roman"/>
          <w:sz w:val="24"/>
          <w:szCs w:val="24"/>
        </w:rPr>
        <w:t xml:space="preserve"> ― действие отсутствует, обучающийся не понимает его смысла, не включается в процесс выполнения вместе с учителем;</w:t>
      </w:r>
    </w:p>
    <w:p w:rsidR="005B5BE4" w:rsidRPr="0002309E" w:rsidRDefault="005B5BE4" w:rsidP="0002309E">
      <w:pPr>
        <w:pStyle w:val="afe"/>
        <w:jc w:val="both"/>
        <w:rPr>
          <w:rFonts w:ascii="Times New Roman" w:hAnsi="Times New Roman"/>
          <w:sz w:val="24"/>
          <w:szCs w:val="24"/>
        </w:rPr>
      </w:pPr>
      <w:r w:rsidRPr="0057016C">
        <w:rPr>
          <w:rFonts w:ascii="Times New Roman" w:hAnsi="Times New Roman"/>
          <w:b/>
          <w:sz w:val="24"/>
          <w:szCs w:val="24"/>
          <w:u w:val="single"/>
        </w:rPr>
        <w:t>1 балл</w:t>
      </w:r>
      <w:r w:rsidRPr="0002309E">
        <w:rPr>
          <w:rFonts w:ascii="Times New Roman" w:hAnsi="Times New Roman"/>
          <w:sz w:val="24"/>
          <w:szCs w:val="24"/>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02309E" w:rsidRDefault="005B5BE4" w:rsidP="0002309E">
      <w:pPr>
        <w:pStyle w:val="afe"/>
        <w:jc w:val="both"/>
        <w:rPr>
          <w:rFonts w:ascii="Times New Roman" w:hAnsi="Times New Roman"/>
          <w:sz w:val="24"/>
          <w:szCs w:val="24"/>
        </w:rPr>
      </w:pPr>
      <w:r w:rsidRPr="0057016C">
        <w:rPr>
          <w:rFonts w:ascii="Times New Roman" w:hAnsi="Times New Roman"/>
          <w:b/>
          <w:sz w:val="24"/>
          <w:szCs w:val="24"/>
          <w:u w:val="single"/>
        </w:rPr>
        <w:t>2 балла</w:t>
      </w:r>
      <w:r w:rsidRPr="0002309E">
        <w:rPr>
          <w:rFonts w:ascii="Times New Roman" w:hAnsi="Times New Roman"/>
          <w:sz w:val="24"/>
          <w:szCs w:val="24"/>
        </w:rPr>
        <w:t xml:space="preserve"> ― преимущественно выполняет действие по указанию учителя, в отдельных ситуациях способен выполнить его самостоятельно;</w:t>
      </w:r>
    </w:p>
    <w:p w:rsidR="005B5BE4" w:rsidRPr="0002309E" w:rsidRDefault="005B5BE4" w:rsidP="0002309E">
      <w:pPr>
        <w:pStyle w:val="afe"/>
        <w:jc w:val="both"/>
        <w:rPr>
          <w:rFonts w:ascii="Times New Roman" w:hAnsi="Times New Roman"/>
          <w:sz w:val="24"/>
          <w:szCs w:val="24"/>
        </w:rPr>
      </w:pPr>
      <w:r w:rsidRPr="0057016C">
        <w:rPr>
          <w:rFonts w:ascii="Times New Roman" w:hAnsi="Times New Roman"/>
          <w:b/>
          <w:sz w:val="24"/>
          <w:szCs w:val="24"/>
          <w:u w:val="single"/>
        </w:rPr>
        <w:t>3 балла</w:t>
      </w:r>
      <w:r w:rsidRPr="0002309E">
        <w:rPr>
          <w:rFonts w:ascii="Times New Roman" w:hAnsi="Times New Roman"/>
          <w:sz w:val="24"/>
          <w:szCs w:val="24"/>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02309E" w:rsidRDefault="005B5BE4" w:rsidP="0002309E">
      <w:pPr>
        <w:pStyle w:val="afe"/>
        <w:jc w:val="both"/>
        <w:rPr>
          <w:rFonts w:ascii="Times New Roman" w:hAnsi="Times New Roman"/>
          <w:sz w:val="24"/>
          <w:szCs w:val="24"/>
        </w:rPr>
      </w:pPr>
      <w:r w:rsidRPr="0057016C">
        <w:rPr>
          <w:rFonts w:ascii="Times New Roman" w:hAnsi="Times New Roman"/>
          <w:b/>
          <w:sz w:val="24"/>
          <w:szCs w:val="24"/>
          <w:u w:val="single"/>
        </w:rPr>
        <w:t>4 балла</w:t>
      </w:r>
      <w:r w:rsidRPr="0002309E">
        <w:rPr>
          <w:rFonts w:ascii="Times New Roman" w:hAnsi="Times New Roman"/>
          <w:sz w:val="24"/>
          <w:szCs w:val="24"/>
        </w:rPr>
        <w:t xml:space="preserve"> ― способен самостоятельно применять действие, но иногда допускает ошибки, которые исправляет по замечанию учителя;</w:t>
      </w:r>
    </w:p>
    <w:p w:rsidR="005B5BE4" w:rsidRPr="0002309E" w:rsidRDefault="005B5BE4" w:rsidP="0002309E">
      <w:pPr>
        <w:pStyle w:val="afe"/>
        <w:jc w:val="both"/>
        <w:rPr>
          <w:rFonts w:ascii="Times New Roman" w:hAnsi="Times New Roman"/>
          <w:sz w:val="24"/>
          <w:szCs w:val="24"/>
        </w:rPr>
      </w:pPr>
      <w:r w:rsidRPr="0057016C">
        <w:rPr>
          <w:rFonts w:ascii="Times New Roman" w:hAnsi="Times New Roman"/>
          <w:b/>
          <w:sz w:val="24"/>
          <w:szCs w:val="24"/>
          <w:u w:val="single"/>
        </w:rPr>
        <w:t>5 баллов</w:t>
      </w:r>
      <w:r w:rsidRPr="0002309E">
        <w:rPr>
          <w:rFonts w:ascii="Times New Roman" w:hAnsi="Times New Roman"/>
          <w:sz w:val="24"/>
          <w:szCs w:val="24"/>
        </w:rPr>
        <w:t xml:space="preserve"> ― самостоятельно применяет действие в любой ситуации. </w:t>
      </w:r>
    </w:p>
    <w:p w:rsidR="0057016C" w:rsidRPr="0057016C" w:rsidRDefault="0057016C" w:rsidP="0057016C">
      <w:pPr>
        <w:pStyle w:val="14TexstOSNOVA1012"/>
        <w:spacing w:before="120" w:line="240" w:lineRule="auto"/>
        <w:ind w:firstLine="567"/>
        <w:rPr>
          <w:rFonts w:ascii="Times New Roman" w:hAnsi="Times New Roman" w:cs="Times New Roman"/>
          <w:color w:val="auto"/>
          <w:sz w:val="24"/>
          <w:szCs w:val="24"/>
        </w:rPr>
      </w:pPr>
      <w:r w:rsidRPr="0057016C">
        <w:rPr>
          <w:rFonts w:ascii="Times New Roman" w:hAnsi="Times New Roman" w:cs="Times New Roman"/>
          <w:color w:val="auto"/>
          <w:sz w:val="24"/>
          <w:szCs w:val="24"/>
        </w:rPr>
        <w:t>Мониторинг осуществляется всеми участниками образовательных отношений</w:t>
      </w:r>
      <w:r w:rsidR="007A7D4B">
        <w:rPr>
          <w:rFonts w:ascii="Times New Roman" w:hAnsi="Times New Roman" w:cs="Times New Roman"/>
          <w:color w:val="auto"/>
          <w:sz w:val="24"/>
          <w:szCs w:val="24"/>
        </w:rPr>
        <w:t xml:space="preserve"> 1</w:t>
      </w:r>
      <w:r>
        <w:rPr>
          <w:rFonts w:ascii="Times New Roman" w:hAnsi="Times New Roman" w:cs="Times New Roman"/>
          <w:color w:val="auto"/>
          <w:sz w:val="24"/>
          <w:szCs w:val="24"/>
        </w:rPr>
        <w:t xml:space="preserve"> раза в год (на конец</w:t>
      </w:r>
      <w:r w:rsidRPr="0057016C">
        <w:rPr>
          <w:rFonts w:ascii="Times New Roman" w:hAnsi="Times New Roman" w:cs="Times New Roman"/>
          <w:color w:val="auto"/>
          <w:sz w:val="24"/>
          <w:szCs w:val="24"/>
        </w:rPr>
        <w:t xml:space="preserve"> учебного года</w:t>
      </w:r>
      <w:r>
        <w:rPr>
          <w:rFonts w:ascii="Times New Roman" w:hAnsi="Times New Roman" w:cs="Times New Roman"/>
          <w:color w:val="auto"/>
          <w:sz w:val="24"/>
          <w:szCs w:val="24"/>
        </w:rPr>
        <w:t>)</w:t>
      </w:r>
      <w:r w:rsidRPr="0057016C">
        <w:rPr>
          <w:rFonts w:ascii="Times New Roman" w:hAnsi="Times New Roman" w:cs="Times New Roman"/>
          <w:color w:val="auto"/>
          <w:sz w:val="24"/>
          <w:szCs w:val="24"/>
        </w:rPr>
        <w:t xml:space="preserve">. </w:t>
      </w:r>
    </w:p>
    <w:p w:rsidR="006E5931" w:rsidRPr="00B54010" w:rsidRDefault="0057016C" w:rsidP="00B54010">
      <w:pPr>
        <w:pStyle w:val="afe"/>
        <w:jc w:val="center"/>
        <w:rPr>
          <w:rFonts w:ascii="Times New Roman" w:hAnsi="Times New Roman"/>
          <w:b/>
          <w:sz w:val="24"/>
          <w:szCs w:val="24"/>
        </w:rPr>
      </w:pPr>
      <w:r w:rsidRPr="00B54010">
        <w:rPr>
          <w:rFonts w:ascii="Times New Roman" w:hAnsi="Times New Roman"/>
          <w:b/>
          <w:sz w:val="24"/>
          <w:szCs w:val="24"/>
        </w:rPr>
        <w:t>Мониторинг</w:t>
      </w:r>
      <w:r w:rsidR="003F55BC">
        <w:rPr>
          <w:rFonts w:ascii="Times New Roman" w:hAnsi="Times New Roman"/>
          <w:b/>
          <w:sz w:val="24"/>
          <w:szCs w:val="24"/>
        </w:rPr>
        <w:t xml:space="preserve"> </w:t>
      </w:r>
      <w:r w:rsidRPr="00B54010">
        <w:rPr>
          <w:rFonts w:ascii="Times New Roman" w:hAnsi="Times New Roman"/>
          <w:b/>
          <w:sz w:val="24"/>
          <w:szCs w:val="24"/>
        </w:rPr>
        <w:t xml:space="preserve"> уровня овладения базовыми учебными действиями</w:t>
      </w:r>
    </w:p>
    <w:p w:rsidR="006E5931" w:rsidRPr="00B54010" w:rsidRDefault="0057016C" w:rsidP="00B54010">
      <w:pPr>
        <w:pStyle w:val="afe"/>
        <w:jc w:val="center"/>
        <w:rPr>
          <w:rFonts w:ascii="Times New Roman" w:hAnsi="Times New Roman"/>
          <w:b/>
          <w:sz w:val="24"/>
          <w:szCs w:val="24"/>
        </w:rPr>
      </w:pPr>
      <w:r w:rsidRPr="00B54010">
        <w:rPr>
          <w:rFonts w:ascii="Times New Roman" w:hAnsi="Times New Roman"/>
          <w:b/>
          <w:sz w:val="24"/>
          <w:szCs w:val="24"/>
        </w:rPr>
        <w:t>ученика(-цы)  ______________________________ (1-4 классы)</w:t>
      </w:r>
    </w:p>
    <w:p w:rsidR="0057016C" w:rsidRPr="00B54010" w:rsidRDefault="0057016C" w:rsidP="00B54010">
      <w:pPr>
        <w:pStyle w:val="afe"/>
        <w:rPr>
          <w:rFonts w:ascii="Times New Roman" w:hAnsi="Times New Roman"/>
          <w:sz w:val="24"/>
          <w:szCs w:val="24"/>
        </w:rPr>
      </w:pPr>
    </w:p>
    <w:tbl>
      <w:tblPr>
        <w:tblStyle w:val="afffc"/>
        <w:tblW w:w="9431" w:type="dxa"/>
        <w:tblLayout w:type="fixed"/>
        <w:tblCellMar>
          <w:left w:w="28" w:type="dxa"/>
          <w:right w:w="28" w:type="dxa"/>
        </w:tblCellMar>
        <w:tblLook w:val="04A0"/>
      </w:tblPr>
      <w:tblGrid>
        <w:gridCol w:w="3714"/>
        <w:gridCol w:w="338"/>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tblGrid>
      <w:tr w:rsidR="007A7D4B" w:rsidRPr="00B54010" w:rsidTr="007A7D4B">
        <w:tc>
          <w:tcPr>
            <w:tcW w:w="3714" w:type="dxa"/>
            <w:vMerge w:val="restart"/>
          </w:tcPr>
          <w:p w:rsidR="007A7D4B" w:rsidRPr="00C21A0E" w:rsidRDefault="007A7D4B" w:rsidP="00C21A0E">
            <w:pPr>
              <w:pStyle w:val="afe"/>
              <w:ind w:right="-100"/>
              <w:rPr>
                <w:rFonts w:ascii="Times New Roman" w:hAnsi="Times New Roman"/>
                <w:b/>
                <w:sz w:val="24"/>
                <w:szCs w:val="24"/>
              </w:rPr>
            </w:pPr>
            <w:r w:rsidRPr="00C21A0E">
              <w:rPr>
                <w:rFonts w:ascii="Times New Roman" w:hAnsi="Times New Roman"/>
                <w:b/>
                <w:sz w:val="24"/>
                <w:szCs w:val="24"/>
              </w:rPr>
              <w:t>Наименование БУД</w:t>
            </w:r>
          </w:p>
        </w:tc>
        <w:tc>
          <w:tcPr>
            <w:tcW w:w="1472" w:type="dxa"/>
            <w:gridSpan w:val="5"/>
          </w:tcPr>
          <w:p w:rsidR="007A7D4B" w:rsidRPr="007A7D4B" w:rsidRDefault="007A7D4B" w:rsidP="007A7D4B">
            <w:pPr>
              <w:pStyle w:val="afe"/>
              <w:jc w:val="center"/>
              <w:rPr>
                <w:rFonts w:ascii="Times New Roman" w:hAnsi="Times New Roman"/>
                <w:b/>
                <w:sz w:val="24"/>
                <w:szCs w:val="24"/>
              </w:rPr>
            </w:pPr>
            <w:r w:rsidRPr="007A7D4B">
              <w:rPr>
                <w:rFonts w:ascii="Times New Roman" w:hAnsi="Times New Roman"/>
                <w:b/>
                <w:sz w:val="24"/>
                <w:szCs w:val="24"/>
              </w:rPr>
              <w:t>1 класс</w:t>
            </w:r>
          </w:p>
        </w:tc>
        <w:tc>
          <w:tcPr>
            <w:tcW w:w="1415" w:type="dxa"/>
            <w:gridSpan w:val="5"/>
          </w:tcPr>
          <w:p w:rsidR="007A7D4B" w:rsidRPr="007A7D4B" w:rsidRDefault="007A7D4B" w:rsidP="007A7D4B">
            <w:pPr>
              <w:pStyle w:val="afe"/>
              <w:jc w:val="center"/>
              <w:rPr>
                <w:rFonts w:ascii="Times New Roman" w:hAnsi="Times New Roman"/>
                <w:b/>
                <w:sz w:val="24"/>
                <w:szCs w:val="24"/>
              </w:rPr>
            </w:pPr>
            <w:r w:rsidRPr="007A7D4B">
              <w:rPr>
                <w:rFonts w:ascii="Times New Roman" w:hAnsi="Times New Roman"/>
                <w:b/>
                <w:sz w:val="24"/>
                <w:szCs w:val="24"/>
              </w:rPr>
              <w:t>2 класс</w:t>
            </w:r>
          </w:p>
        </w:tc>
        <w:tc>
          <w:tcPr>
            <w:tcW w:w="1415" w:type="dxa"/>
            <w:gridSpan w:val="5"/>
          </w:tcPr>
          <w:p w:rsidR="007A7D4B" w:rsidRPr="007A7D4B" w:rsidRDefault="007A7D4B" w:rsidP="007A7D4B">
            <w:pPr>
              <w:pStyle w:val="afe"/>
              <w:jc w:val="center"/>
              <w:rPr>
                <w:rFonts w:ascii="Times New Roman" w:hAnsi="Times New Roman"/>
                <w:b/>
                <w:sz w:val="24"/>
                <w:szCs w:val="24"/>
              </w:rPr>
            </w:pPr>
            <w:r w:rsidRPr="007A7D4B">
              <w:rPr>
                <w:rFonts w:ascii="Times New Roman" w:hAnsi="Times New Roman"/>
                <w:b/>
                <w:sz w:val="24"/>
                <w:szCs w:val="24"/>
              </w:rPr>
              <w:t>3 класс</w:t>
            </w:r>
          </w:p>
        </w:tc>
        <w:tc>
          <w:tcPr>
            <w:tcW w:w="1415" w:type="dxa"/>
            <w:gridSpan w:val="5"/>
          </w:tcPr>
          <w:p w:rsidR="007A7D4B" w:rsidRPr="007A7D4B" w:rsidRDefault="007A7D4B" w:rsidP="007A7D4B">
            <w:pPr>
              <w:pStyle w:val="afe"/>
              <w:jc w:val="center"/>
              <w:rPr>
                <w:rFonts w:ascii="Times New Roman" w:hAnsi="Times New Roman"/>
                <w:b/>
                <w:sz w:val="24"/>
                <w:szCs w:val="24"/>
              </w:rPr>
            </w:pPr>
            <w:r w:rsidRPr="007A7D4B">
              <w:rPr>
                <w:rFonts w:ascii="Times New Roman" w:hAnsi="Times New Roman"/>
                <w:b/>
                <w:sz w:val="24"/>
                <w:szCs w:val="24"/>
              </w:rPr>
              <w:t>4 класс</w:t>
            </w:r>
          </w:p>
        </w:tc>
      </w:tr>
      <w:tr w:rsidR="007A7D4B" w:rsidRPr="00B54010" w:rsidTr="007A7D4B">
        <w:trPr>
          <w:trHeight w:val="2209"/>
        </w:trPr>
        <w:tc>
          <w:tcPr>
            <w:tcW w:w="3714" w:type="dxa"/>
            <w:vMerge/>
          </w:tcPr>
          <w:p w:rsidR="007A7D4B" w:rsidRPr="00B54010" w:rsidRDefault="007A7D4B" w:rsidP="00B54010">
            <w:pPr>
              <w:pStyle w:val="afe"/>
              <w:rPr>
                <w:rFonts w:ascii="Times New Roman" w:hAnsi="Times New Roman"/>
                <w:sz w:val="24"/>
                <w:szCs w:val="24"/>
              </w:rPr>
            </w:pPr>
          </w:p>
        </w:tc>
        <w:tc>
          <w:tcPr>
            <w:tcW w:w="338" w:type="dxa"/>
            <w:textDirection w:val="btLr"/>
          </w:tcPr>
          <w:p w:rsidR="007A7D4B" w:rsidRPr="00C21A0E" w:rsidRDefault="007A7D4B" w:rsidP="00B54010">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7A7D4B" w:rsidRPr="00C21A0E" w:rsidRDefault="007A7D4B" w:rsidP="00B54010">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4" w:type="dxa"/>
            <w:textDirection w:val="btLr"/>
          </w:tcPr>
          <w:p w:rsidR="007A7D4B" w:rsidRPr="00C21A0E" w:rsidRDefault="007A7D4B" w:rsidP="00B54010">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7A7D4B" w:rsidRPr="00C21A0E" w:rsidRDefault="007A7D4B" w:rsidP="00B54010">
            <w:pPr>
              <w:pStyle w:val="afe"/>
              <w:rPr>
                <w:rFonts w:ascii="Times New Roman" w:hAnsi="Times New Roman"/>
                <w:sz w:val="20"/>
                <w:szCs w:val="20"/>
              </w:rPr>
            </w:pPr>
            <w:r w:rsidRPr="00C21A0E">
              <w:rPr>
                <w:rFonts w:ascii="Times New Roman" w:hAnsi="Times New Roman"/>
                <w:sz w:val="20"/>
                <w:szCs w:val="20"/>
              </w:rPr>
              <w:t>родители</w:t>
            </w:r>
          </w:p>
        </w:tc>
        <w:tc>
          <w:tcPr>
            <w:tcW w:w="284" w:type="dxa"/>
            <w:textDirection w:val="btLr"/>
          </w:tcPr>
          <w:p w:rsidR="007A7D4B" w:rsidRPr="00C21A0E" w:rsidRDefault="007A7D4B" w:rsidP="00B54010">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родители</w:t>
            </w:r>
          </w:p>
        </w:tc>
        <w:tc>
          <w:tcPr>
            <w:tcW w:w="283" w:type="dxa"/>
            <w:textDirection w:val="btLr"/>
          </w:tcPr>
          <w:p w:rsidR="007A7D4B" w:rsidRPr="00C21A0E" w:rsidRDefault="007A7D4B" w:rsidP="00397F3F">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родители</w:t>
            </w:r>
          </w:p>
        </w:tc>
        <w:tc>
          <w:tcPr>
            <w:tcW w:w="283" w:type="dxa"/>
            <w:textDirection w:val="btLr"/>
          </w:tcPr>
          <w:p w:rsidR="007A7D4B" w:rsidRPr="00C21A0E" w:rsidRDefault="007A7D4B" w:rsidP="00397F3F">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7A7D4B" w:rsidRPr="00C21A0E" w:rsidRDefault="007A7D4B" w:rsidP="00397F3F">
            <w:pPr>
              <w:pStyle w:val="afe"/>
              <w:rPr>
                <w:rFonts w:ascii="Times New Roman" w:hAnsi="Times New Roman"/>
                <w:sz w:val="20"/>
                <w:szCs w:val="20"/>
              </w:rPr>
            </w:pPr>
            <w:r w:rsidRPr="00C21A0E">
              <w:rPr>
                <w:rFonts w:ascii="Times New Roman" w:hAnsi="Times New Roman"/>
                <w:sz w:val="20"/>
                <w:szCs w:val="20"/>
              </w:rPr>
              <w:t>родители</w:t>
            </w:r>
          </w:p>
        </w:tc>
        <w:tc>
          <w:tcPr>
            <w:tcW w:w="283" w:type="dxa"/>
            <w:textDirection w:val="btLr"/>
          </w:tcPr>
          <w:p w:rsidR="007A7D4B" w:rsidRPr="00C21A0E" w:rsidRDefault="007A7D4B" w:rsidP="00397F3F">
            <w:pPr>
              <w:pStyle w:val="afe"/>
              <w:rPr>
                <w:rFonts w:ascii="Times New Roman" w:hAnsi="Times New Roman"/>
                <w:b/>
                <w:sz w:val="20"/>
                <w:szCs w:val="20"/>
              </w:rPr>
            </w:pPr>
            <w:r w:rsidRPr="00C21A0E">
              <w:rPr>
                <w:rFonts w:ascii="Times New Roman" w:hAnsi="Times New Roman"/>
                <w:b/>
                <w:sz w:val="20"/>
                <w:szCs w:val="20"/>
              </w:rPr>
              <w:t>Средний показатель</w:t>
            </w:r>
          </w:p>
        </w:tc>
      </w:tr>
      <w:tr w:rsidR="007A7D4B" w:rsidRPr="00B54010" w:rsidTr="00397F3F">
        <w:tc>
          <w:tcPr>
            <w:tcW w:w="3714" w:type="dxa"/>
          </w:tcPr>
          <w:p w:rsidR="007A7D4B" w:rsidRPr="007A7D4B" w:rsidRDefault="007A7D4B" w:rsidP="007A7D4B">
            <w:pPr>
              <w:pStyle w:val="afe"/>
              <w:rPr>
                <w:rFonts w:ascii="Times New Roman" w:hAnsi="Times New Roman"/>
                <w:b/>
                <w:sz w:val="24"/>
                <w:szCs w:val="24"/>
                <w:u w:val="single"/>
              </w:rPr>
            </w:pPr>
            <w:r w:rsidRPr="007A7D4B">
              <w:rPr>
                <w:rFonts w:ascii="Times New Roman" w:hAnsi="Times New Roman"/>
                <w:b/>
                <w:sz w:val="24"/>
                <w:szCs w:val="24"/>
                <w:u w:val="single"/>
              </w:rPr>
              <w:t>Личностные учебные действия</w:t>
            </w:r>
          </w:p>
          <w:p w:rsidR="007A7D4B" w:rsidRPr="00B54010" w:rsidRDefault="007A7D4B" w:rsidP="00B54010">
            <w:pPr>
              <w:pStyle w:val="afe"/>
              <w:rPr>
                <w:rFonts w:ascii="Times New Roman" w:hAnsi="Times New Roman"/>
                <w:sz w:val="24"/>
                <w:szCs w:val="24"/>
              </w:rPr>
            </w:pP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7A7D4B" w:rsidRDefault="007A7D4B" w:rsidP="00397F3F">
            <w:pPr>
              <w:pStyle w:val="afe"/>
              <w:jc w:val="both"/>
              <w:rPr>
                <w:rFonts w:ascii="Times New Roman" w:hAnsi="Times New Roman"/>
                <w:sz w:val="24"/>
                <w:szCs w:val="24"/>
                <w:u w:val="single"/>
              </w:rPr>
            </w:pPr>
            <w:r w:rsidRPr="0034165A">
              <w:rPr>
                <w:rFonts w:ascii="Times New Roman" w:hAnsi="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7A7D4B" w:rsidRDefault="007A7D4B" w:rsidP="00397F3F">
            <w:pPr>
              <w:pStyle w:val="afe"/>
              <w:jc w:val="both"/>
              <w:rPr>
                <w:rFonts w:ascii="Times New Roman" w:hAnsi="Times New Roman"/>
                <w:sz w:val="24"/>
                <w:szCs w:val="24"/>
                <w:u w:val="single"/>
              </w:rPr>
            </w:pPr>
            <w:r w:rsidRPr="0034165A">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7A7D4B" w:rsidRDefault="007A7D4B" w:rsidP="00397F3F">
            <w:pPr>
              <w:pStyle w:val="afe"/>
              <w:jc w:val="both"/>
              <w:rPr>
                <w:rFonts w:ascii="Times New Roman" w:hAnsi="Times New Roman"/>
                <w:sz w:val="24"/>
                <w:szCs w:val="24"/>
                <w:u w:val="single"/>
              </w:rPr>
            </w:pPr>
            <w:r w:rsidRPr="0034165A">
              <w:rPr>
                <w:rFonts w:ascii="Times New Roman" w:hAnsi="Times New Roman"/>
                <w:sz w:val="24"/>
                <w:szCs w:val="24"/>
              </w:rPr>
              <w:t>положительное отношение к окружающей действительности, готовность к ор</w:t>
            </w:r>
            <w:r w:rsidRPr="0034165A">
              <w:rPr>
                <w:rFonts w:ascii="Times New Roman" w:hAnsi="Times New Roman"/>
                <w:sz w:val="24"/>
                <w:szCs w:val="24"/>
              </w:rPr>
              <w:softHyphen/>
              <w:t>га</w:t>
            </w:r>
            <w:r w:rsidRPr="0034165A">
              <w:rPr>
                <w:rFonts w:ascii="Times New Roman" w:hAnsi="Times New Roman"/>
                <w:sz w:val="24"/>
                <w:szCs w:val="24"/>
              </w:rPr>
              <w:softHyphen/>
              <w:t>низации взаимодействия с ней и эстетическому ее восприятию;</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7A7D4B" w:rsidRDefault="007A7D4B" w:rsidP="00397F3F">
            <w:pPr>
              <w:pStyle w:val="afe"/>
              <w:jc w:val="both"/>
              <w:rPr>
                <w:rFonts w:ascii="Times New Roman" w:hAnsi="Times New Roman"/>
                <w:sz w:val="24"/>
                <w:szCs w:val="24"/>
                <w:u w:val="single"/>
              </w:rPr>
            </w:pPr>
            <w:r w:rsidRPr="0034165A">
              <w:rPr>
                <w:rFonts w:ascii="Times New Roman" w:hAnsi="Times New Roman"/>
                <w:sz w:val="24"/>
                <w:szCs w:val="24"/>
              </w:rPr>
              <w:t>целостный, социально ориентированный взгляд на мир в единстве его природной и социальной частей;</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7A7D4B" w:rsidRDefault="007A7D4B" w:rsidP="00397F3F">
            <w:pPr>
              <w:pStyle w:val="afe"/>
              <w:jc w:val="both"/>
              <w:rPr>
                <w:rFonts w:ascii="Times New Roman" w:hAnsi="Times New Roman"/>
                <w:sz w:val="24"/>
                <w:szCs w:val="24"/>
                <w:u w:val="single"/>
              </w:rPr>
            </w:pPr>
            <w:r w:rsidRPr="0034165A">
              <w:rPr>
                <w:rFonts w:ascii="Times New Roman" w:hAnsi="Times New Roman"/>
                <w:sz w:val="24"/>
                <w:szCs w:val="24"/>
              </w:rPr>
              <w:t>самостоятельность в выполнении учебных заданий, поручений, договореннос</w:t>
            </w:r>
            <w:r w:rsidRPr="0034165A">
              <w:rPr>
                <w:rFonts w:ascii="Times New Roman" w:hAnsi="Times New Roman"/>
                <w:sz w:val="24"/>
                <w:szCs w:val="24"/>
              </w:rPr>
              <w:softHyphen/>
              <w:t>тей;</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7A7D4B" w:rsidRDefault="007A7D4B" w:rsidP="00397F3F">
            <w:pPr>
              <w:pStyle w:val="afe"/>
              <w:jc w:val="both"/>
              <w:rPr>
                <w:rFonts w:ascii="Times New Roman" w:hAnsi="Times New Roman"/>
                <w:sz w:val="24"/>
                <w:szCs w:val="24"/>
                <w:u w:val="single"/>
              </w:rPr>
            </w:pPr>
            <w:r w:rsidRPr="0034165A">
              <w:rPr>
                <w:rFonts w:ascii="Times New Roman" w:hAnsi="Times New Roman"/>
                <w:sz w:val="24"/>
                <w:szCs w:val="24"/>
              </w:rPr>
              <w:t>понимание личной от</w:t>
            </w:r>
            <w:r w:rsidRPr="0034165A">
              <w:rPr>
                <w:rFonts w:ascii="Times New Roman" w:hAnsi="Times New Roman"/>
                <w:sz w:val="24"/>
                <w:szCs w:val="24"/>
              </w:rPr>
              <w:softHyphen/>
              <w:t>вет</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вен</w:t>
            </w:r>
            <w:r w:rsidRPr="0034165A">
              <w:rPr>
                <w:rFonts w:ascii="Times New Roman" w:hAnsi="Times New Roman"/>
                <w:sz w:val="24"/>
                <w:szCs w:val="24"/>
              </w:rPr>
              <w:softHyphen/>
            </w:r>
            <w:r w:rsidRPr="0034165A">
              <w:rPr>
                <w:rFonts w:ascii="Times New Roman" w:hAnsi="Times New Roman"/>
                <w:sz w:val="24"/>
                <w:szCs w:val="24"/>
              </w:rPr>
              <w:lastRenderedPageBreak/>
              <w:t>ности за свои поступки на основе пред</w:t>
            </w:r>
            <w:r w:rsidRPr="0034165A">
              <w:rPr>
                <w:rFonts w:ascii="Times New Roman" w:hAnsi="Times New Roman"/>
                <w:sz w:val="24"/>
                <w:szCs w:val="24"/>
              </w:rPr>
              <w:softHyphen/>
              <w:t>с</w:t>
            </w:r>
            <w:r w:rsidRPr="0034165A">
              <w:rPr>
                <w:rFonts w:ascii="Times New Roman" w:hAnsi="Times New Roman"/>
                <w:sz w:val="24"/>
                <w:szCs w:val="24"/>
              </w:rPr>
              <w:softHyphen/>
              <w:t>тавлений об эти</w:t>
            </w:r>
            <w:r w:rsidRPr="0034165A">
              <w:rPr>
                <w:rFonts w:ascii="Times New Roman" w:hAnsi="Times New Roman"/>
                <w:sz w:val="24"/>
                <w:szCs w:val="24"/>
              </w:rPr>
              <w:softHyphen/>
              <w:t xml:space="preserve">ческих нормах и правилах поведения в современном обществе; </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7A7D4B" w:rsidRDefault="007A7D4B" w:rsidP="00397F3F">
            <w:pPr>
              <w:pStyle w:val="afe"/>
              <w:jc w:val="both"/>
              <w:rPr>
                <w:rFonts w:ascii="Times New Roman" w:hAnsi="Times New Roman"/>
                <w:sz w:val="24"/>
                <w:szCs w:val="24"/>
                <w:u w:val="single"/>
              </w:rPr>
            </w:pPr>
            <w:r w:rsidRPr="0034165A">
              <w:rPr>
                <w:rFonts w:ascii="Times New Roman" w:hAnsi="Times New Roman"/>
                <w:sz w:val="24"/>
                <w:szCs w:val="24"/>
              </w:rPr>
              <w:lastRenderedPageBreak/>
              <w:t>готовность к безопасному и бережному поведению в природе и обществе.</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Default="007A7D4B" w:rsidP="007A7D4B">
            <w:pPr>
              <w:pStyle w:val="afe"/>
              <w:rPr>
                <w:rFonts w:ascii="Times New Roman" w:hAnsi="Times New Roman"/>
                <w:b/>
                <w:sz w:val="24"/>
                <w:szCs w:val="24"/>
                <w:u w:val="single"/>
              </w:rPr>
            </w:pPr>
            <w:r w:rsidRPr="007A7D4B">
              <w:rPr>
                <w:rFonts w:ascii="Times New Roman" w:hAnsi="Times New Roman"/>
                <w:b/>
                <w:sz w:val="24"/>
                <w:szCs w:val="24"/>
                <w:u w:val="single"/>
              </w:rPr>
              <w:t>Коммуникативные учебные действия</w:t>
            </w:r>
          </w:p>
          <w:p w:rsidR="007A7D4B" w:rsidRPr="007A7D4B" w:rsidRDefault="007A7D4B" w:rsidP="007A7D4B">
            <w:pPr>
              <w:pStyle w:val="afe"/>
              <w:rPr>
                <w:rFonts w:ascii="Times New Roman" w:hAnsi="Times New Roman"/>
                <w:b/>
                <w:sz w:val="24"/>
                <w:szCs w:val="24"/>
                <w:u w:val="single"/>
              </w:rPr>
            </w:pP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всту</w:t>
            </w:r>
            <w:r w:rsidRPr="0034165A">
              <w:rPr>
                <w:rFonts w:ascii="Times New Roman" w:hAnsi="Times New Roman"/>
                <w:sz w:val="24"/>
                <w:szCs w:val="24"/>
              </w:rPr>
              <w:softHyphen/>
              <w:t>пать в контакт и работать в коллективе (учитель− ученик, ученик– уче</w:t>
            </w:r>
            <w:r w:rsidRPr="0034165A">
              <w:rPr>
                <w:rFonts w:ascii="Times New Roman" w:hAnsi="Times New Roman"/>
                <w:sz w:val="24"/>
                <w:szCs w:val="24"/>
              </w:rPr>
              <w:softHyphen/>
              <w:t xml:space="preserve">ник, ученик–класс, учитель− класс); </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использовать принятые ритуалы со</w:t>
            </w:r>
            <w:r w:rsidRPr="0034165A">
              <w:rPr>
                <w:rFonts w:ascii="Times New Roman" w:hAnsi="Times New Roman"/>
                <w:sz w:val="24"/>
                <w:szCs w:val="24"/>
              </w:rPr>
              <w:softHyphen/>
              <w:t>ци</w:t>
            </w:r>
            <w:r w:rsidRPr="0034165A">
              <w:rPr>
                <w:rFonts w:ascii="Times New Roman" w:hAnsi="Times New Roman"/>
                <w:sz w:val="24"/>
                <w:szCs w:val="24"/>
              </w:rPr>
              <w:softHyphen/>
              <w:t>аль</w:t>
            </w:r>
            <w:r w:rsidRPr="0034165A">
              <w:rPr>
                <w:rFonts w:ascii="Times New Roman" w:hAnsi="Times New Roman"/>
                <w:sz w:val="24"/>
                <w:szCs w:val="24"/>
              </w:rPr>
              <w:softHyphen/>
              <w:t>ного взаимодействия с одноклассниками и учителем</w:t>
            </w:r>
            <w:r w:rsidRPr="0034165A">
              <w:rPr>
                <w:rFonts w:ascii="Times New Roman" w:hAnsi="Times New Roman"/>
                <w:iCs/>
                <w:sz w:val="24"/>
                <w:szCs w:val="24"/>
              </w:rPr>
              <w:t xml:space="preserve">; </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обращаться за по</w:t>
            </w:r>
            <w:r w:rsidRPr="0034165A">
              <w:rPr>
                <w:rFonts w:ascii="Times New Roman" w:hAnsi="Times New Roman"/>
                <w:sz w:val="24"/>
                <w:szCs w:val="24"/>
              </w:rPr>
              <w:softHyphen/>
              <w:t>мо</w:t>
            </w:r>
            <w:r w:rsidRPr="0034165A">
              <w:rPr>
                <w:rFonts w:ascii="Times New Roman" w:hAnsi="Times New Roman"/>
                <w:sz w:val="24"/>
                <w:szCs w:val="24"/>
              </w:rPr>
              <w:softHyphen/>
              <w:t>щью и при</w:t>
            </w:r>
            <w:r w:rsidRPr="0034165A">
              <w:rPr>
                <w:rFonts w:ascii="Times New Roman" w:hAnsi="Times New Roman"/>
                <w:sz w:val="24"/>
                <w:szCs w:val="24"/>
              </w:rPr>
              <w:softHyphen/>
              <w:t xml:space="preserve">нимать помощь; </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397F3F" w:rsidRDefault="00397F3F" w:rsidP="00397F3F">
            <w:pPr>
              <w:pStyle w:val="afe"/>
              <w:jc w:val="both"/>
              <w:rPr>
                <w:rFonts w:ascii="Times New Roman" w:hAnsi="Times New Roman"/>
                <w:bCs/>
                <w:sz w:val="24"/>
                <w:szCs w:val="24"/>
              </w:rPr>
            </w:pPr>
            <w:r w:rsidRPr="0034165A">
              <w:rPr>
                <w:rFonts w:ascii="Times New Roman" w:hAnsi="Times New Roman"/>
                <w:sz w:val="24"/>
                <w:szCs w:val="24"/>
              </w:rPr>
              <w:t>слушать и понимать инструкцию к учебному за</w:t>
            </w:r>
            <w:r w:rsidRPr="0034165A">
              <w:rPr>
                <w:rFonts w:ascii="Times New Roman" w:hAnsi="Times New Roman"/>
                <w:sz w:val="24"/>
                <w:szCs w:val="24"/>
              </w:rPr>
              <w:softHyphen/>
              <w:t>да</w:t>
            </w:r>
            <w:r w:rsidRPr="0034165A">
              <w:rPr>
                <w:rFonts w:ascii="Times New Roman" w:hAnsi="Times New Roman"/>
                <w:sz w:val="24"/>
                <w:szCs w:val="24"/>
              </w:rPr>
              <w:softHyphen/>
              <w:t xml:space="preserve">нию в разных видах деятельности и быту; </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397F3F" w:rsidRDefault="00397F3F" w:rsidP="00397F3F">
            <w:pPr>
              <w:pStyle w:val="afe"/>
              <w:jc w:val="both"/>
              <w:rPr>
                <w:rFonts w:ascii="Times New Roman" w:hAnsi="Times New Roman"/>
                <w:sz w:val="24"/>
                <w:szCs w:val="24"/>
              </w:rPr>
            </w:pPr>
            <w:r w:rsidRPr="0034165A">
              <w:rPr>
                <w:rFonts w:ascii="Times New Roman" w:hAnsi="Times New Roman"/>
                <w:bCs/>
                <w:sz w:val="24"/>
                <w:szCs w:val="24"/>
              </w:rPr>
              <w:t>сотрудничать со взрослыми и све</w:t>
            </w:r>
            <w:r w:rsidRPr="0034165A">
              <w:rPr>
                <w:rFonts w:ascii="Times New Roman" w:hAnsi="Times New Roman"/>
                <w:bCs/>
                <w:sz w:val="24"/>
                <w:szCs w:val="24"/>
              </w:rPr>
              <w:softHyphen/>
              <w:t>рстниками в разных социальных ситуациях;</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34165A" w:rsidRDefault="00397F3F" w:rsidP="00397F3F">
            <w:pPr>
              <w:pStyle w:val="afe"/>
              <w:jc w:val="both"/>
              <w:rPr>
                <w:rFonts w:ascii="Times New Roman" w:hAnsi="Times New Roman"/>
                <w:sz w:val="24"/>
                <w:szCs w:val="24"/>
              </w:rPr>
            </w:pPr>
            <w:r w:rsidRPr="0034165A">
              <w:rPr>
                <w:rFonts w:ascii="Times New Roman" w:hAnsi="Times New Roman"/>
                <w:sz w:val="24"/>
                <w:szCs w:val="24"/>
              </w:rPr>
              <w:t>доброжелательно относиться, со</w:t>
            </w:r>
            <w:r w:rsidRPr="0034165A">
              <w:rPr>
                <w:rFonts w:ascii="Times New Roman" w:hAnsi="Times New Roman"/>
                <w:sz w:val="24"/>
                <w:szCs w:val="24"/>
              </w:rPr>
              <w:softHyphen/>
              <w:t>переживать, кон</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ру</w:t>
            </w:r>
            <w:r w:rsidRPr="0034165A">
              <w:rPr>
                <w:rFonts w:ascii="Times New Roman" w:hAnsi="Times New Roman"/>
                <w:sz w:val="24"/>
                <w:szCs w:val="24"/>
              </w:rPr>
              <w:softHyphen/>
              <w:t>к</w:t>
            </w:r>
            <w:r w:rsidRPr="0034165A">
              <w:rPr>
                <w:rFonts w:ascii="Times New Roman" w:hAnsi="Times New Roman"/>
                <w:sz w:val="24"/>
                <w:szCs w:val="24"/>
              </w:rPr>
              <w:softHyphen/>
              <w:t>ти</w:t>
            </w:r>
            <w:r w:rsidRPr="0034165A">
              <w:rPr>
                <w:rFonts w:ascii="Times New Roman" w:hAnsi="Times New Roman"/>
                <w:sz w:val="24"/>
                <w:szCs w:val="24"/>
              </w:rPr>
              <w:softHyphen/>
              <w:t>в</w:t>
            </w:r>
            <w:r w:rsidRPr="0034165A">
              <w:rPr>
                <w:rFonts w:ascii="Times New Roman" w:hAnsi="Times New Roman"/>
                <w:sz w:val="24"/>
                <w:szCs w:val="24"/>
              </w:rPr>
              <w:softHyphen/>
              <w:t xml:space="preserve">но взаимодействовать с людьми; </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Pr="00397F3F" w:rsidRDefault="00397F3F" w:rsidP="00397F3F">
            <w:pPr>
              <w:pStyle w:val="afe"/>
              <w:jc w:val="both"/>
              <w:rPr>
                <w:rFonts w:ascii="Times New Roman" w:hAnsi="Times New Roman"/>
                <w:sz w:val="24"/>
                <w:szCs w:val="24"/>
                <w:u w:val="single"/>
              </w:rPr>
            </w:pPr>
            <w:r w:rsidRPr="0034165A">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7A7D4B" w:rsidRPr="00B54010" w:rsidTr="00397F3F">
        <w:tc>
          <w:tcPr>
            <w:tcW w:w="3714" w:type="dxa"/>
          </w:tcPr>
          <w:p w:rsidR="007A7D4B" w:rsidRDefault="00397F3F" w:rsidP="00397F3F">
            <w:pPr>
              <w:pStyle w:val="afe"/>
              <w:rPr>
                <w:rFonts w:ascii="Times New Roman" w:hAnsi="Times New Roman"/>
                <w:b/>
                <w:sz w:val="24"/>
                <w:szCs w:val="24"/>
                <w:u w:val="single"/>
              </w:rPr>
            </w:pPr>
            <w:r w:rsidRPr="00397F3F">
              <w:rPr>
                <w:rFonts w:ascii="Times New Roman" w:hAnsi="Times New Roman"/>
                <w:b/>
                <w:sz w:val="24"/>
                <w:szCs w:val="24"/>
                <w:u w:val="single"/>
              </w:rPr>
              <w:t>Регулятивные учебные действия:</w:t>
            </w:r>
          </w:p>
          <w:p w:rsidR="00397F3F" w:rsidRPr="00397F3F" w:rsidRDefault="00397F3F" w:rsidP="00397F3F">
            <w:pPr>
              <w:pStyle w:val="afe"/>
              <w:rPr>
                <w:rFonts w:ascii="Times New Roman" w:hAnsi="Times New Roman"/>
                <w:b/>
                <w:sz w:val="24"/>
                <w:szCs w:val="24"/>
                <w:u w:val="single"/>
              </w:rPr>
            </w:pPr>
          </w:p>
        </w:tc>
        <w:tc>
          <w:tcPr>
            <w:tcW w:w="338"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4"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tcPr>
          <w:p w:rsidR="007A7D4B" w:rsidRPr="00B54010" w:rsidRDefault="007A7D4B" w:rsidP="00B54010">
            <w:pPr>
              <w:pStyle w:val="afe"/>
              <w:rPr>
                <w:rFonts w:ascii="Times New Roman" w:hAnsi="Times New Roman"/>
                <w:sz w:val="24"/>
                <w:szCs w:val="24"/>
              </w:rPr>
            </w:pPr>
          </w:p>
        </w:tc>
        <w:tc>
          <w:tcPr>
            <w:tcW w:w="283" w:type="dxa"/>
            <w:shd w:val="clear" w:color="auto" w:fill="F2F2F2" w:themeFill="background1" w:themeFillShade="F2"/>
          </w:tcPr>
          <w:p w:rsidR="007A7D4B" w:rsidRPr="00B54010" w:rsidRDefault="007A7D4B"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4165A" w:rsidRDefault="00397F3F" w:rsidP="00397F3F">
            <w:pPr>
              <w:pStyle w:val="afe"/>
              <w:jc w:val="both"/>
              <w:rPr>
                <w:rFonts w:ascii="Times New Roman" w:hAnsi="Times New Roman"/>
                <w:sz w:val="24"/>
                <w:szCs w:val="24"/>
              </w:rPr>
            </w:pPr>
            <w:r w:rsidRPr="0034165A">
              <w:rPr>
                <w:rFonts w:ascii="Times New Roman" w:hAnsi="Times New Roman"/>
                <w:sz w:val="24"/>
                <w:szCs w:val="24"/>
              </w:rPr>
              <w:t>при</w:t>
            </w:r>
            <w:r w:rsidRPr="0034165A">
              <w:rPr>
                <w:rFonts w:ascii="Times New Roman" w:hAnsi="Times New Roman"/>
                <w:sz w:val="24"/>
                <w:szCs w:val="24"/>
              </w:rPr>
              <w:softHyphen/>
              <w:t>нимать цели и произвольно включаться в деятельность, сле</w:t>
            </w:r>
            <w:r w:rsidRPr="0034165A">
              <w:rPr>
                <w:rFonts w:ascii="Times New Roman" w:hAnsi="Times New Roman"/>
                <w:sz w:val="24"/>
                <w:szCs w:val="24"/>
              </w:rPr>
              <w:softHyphen/>
              <w:t>до</w:t>
            </w:r>
            <w:r w:rsidRPr="0034165A">
              <w:rPr>
                <w:rFonts w:ascii="Times New Roman" w:hAnsi="Times New Roman"/>
                <w:sz w:val="24"/>
                <w:szCs w:val="24"/>
              </w:rPr>
              <w:softHyphen/>
              <w:t xml:space="preserve">вать предложенному плану и работать в общем темпе;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активно уча</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во</w:t>
            </w:r>
            <w:r w:rsidRPr="0034165A">
              <w:rPr>
                <w:rFonts w:ascii="Times New Roman" w:hAnsi="Times New Roman"/>
                <w:sz w:val="24"/>
                <w:szCs w:val="24"/>
              </w:rPr>
              <w:softHyphen/>
              <w:t>вать в де</w:t>
            </w:r>
            <w:r w:rsidRPr="0034165A">
              <w:rPr>
                <w:rFonts w:ascii="Times New Roman" w:hAnsi="Times New Roman"/>
                <w:sz w:val="24"/>
                <w:szCs w:val="24"/>
              </w:rPr>
              <w:softHyphen/>
              <w:t>ятельности, контролировать и оценивать свои дей</w:t>
            </w:r>
            <w:r w:rsidRPr="0034165A">
              <w:rPr>
                <w:rFonts w:ascii="Times New Roman" w:hAnsi="Times New Roman"/>
                <w:sz w:val="24"/>
                <w:szCs w:val="24"/>
              </w:rPr>
              <w:softHyphen/>
              <w:t>с</w:t>
            </w:r>
            <w:r w:rsidRPr="0034165A">
              <w:rPr>
                <w:rFonts w:ascii="Times New Roman" w:hAnsi="Times New Roman"/>
                <w:sz w:val="24"/>
                <w:szCs w:val="24"/>
              </w:rPr>
              <w:softHyphen/>
              <w:t>т</w:t>
            </w:r>
            <w:r w:rsidRPr="0034165A">
              <w:rPr>
                <w:rFonts w:ascii="Times New Roman" w:hAnsi="Times New Roman"/>
                <w:sz w:val="24"/>
                <w:szCs w:val="24"/>
              </w:rPr>
              <w:softHyphen/>
              <w:t>вия и действия од</w:t>
            </w:r>
            <w:r w:rsidRPr="0034165A">
              <w:rPr>
                <w:rFonts w:ascii="Times New Roman" w:hAnsi="Times New Roman"/>
                <w:sz w:val="24"/>
                <w:szCs w:val="24"/>
              </w:rPr>
              <w:softHyphen/>
              <w:t>но</w:t>
            </w:r>
            <w:r w:rsidRPr="0034165A">
              <w:rPr>
                <w:rFonts w:ascii="Times New Roman" w:hAnsi="Times New Roman"/>
                <w:sz w:val="24"/>
                <w:szCs w:val="24"/>
              </w:rPr>
              <w:softHyphen/>
              <w:t>к</w:t>
            </w:r>
            <w:r w:rsidRPr="0034165A">
              <w:rPr>
                <w:rFonts w:ascii="Times New Roman" w:hAnsi="Times New Roman"/>
                <w:sz w:val="24"/>
                <w:szCs w:val="24"/>
              </w:rPr>
              <w:softHyphen/>
              <w:t>ла</w:t>
            </w:r>
            <w:r w:rsidRPr="0034165A">
              <w:rPr>
                <w:rFonts w:ascii="Times New Roman" w:hAnsi="Times New Roman"/>
                <w:sz w:val="24"/>
                <w:szCs w:val="24"/>
              </w:rPr>
              <w:softHyphen/>
              <w:t>с</w:t>
            </w:r>
            <w:r w:rsidRPr="0034165A">
              <w:rPr>
                <w:rFonts w:ascii="Times New Roman" w:hAnsi="Times New Roman"/>
                <w:sz w:val="24"/>
                <w:szCs w:val="24"/>
              </w:rPr>
              <w:softHyphen/>
              <w:t xml:space="preserve">сников;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u w:val="single"/>
              </w:rPr>
            </w:pPr>
            <w:r w:rsidRPr="0034165A">
              <w:rPr>
                <w:rFonts w:ascii="Times New Roman" w:hAnsi="Times New Roman"/>
                <w:sz w:val="24"/>
                <w:szCs w:val="24"/>
              </w:rPr>
              <w:t>соотносить свои действия и их результаты с заданными об</w:t>
            </w:r>
            <w:r w:rsidRPr="0034165A">
              <w:rPr>
                <w:rFonts w:ascii="Times New Roman" w:hAnsi="Times New Roman"/>
                <w:sz w:val="24"/>
                <w:szCs w:val="24"/>
              </w:rPr>
              <w:softHyphen/>
              <w:t>ра</w:t>
            </w:r>
            <w:r w:rsidRPr="0034165A">
              <w:rPr>
                <w:rFonts w:ascii="Times New Roman" w:hAnsi="Times New Roman"/>
                <w:sz w:val="24"/>
                <w:szCs w:val="24"/>
              </w:rPr>
              <w:softHyphen/>
              <w:t>з</w:t>
            </w:r>
            <w:r w:rsidRPr="0034165A">
              <w:rPr>
                <w:rFonts w:ascii="Times New Roman" w:hAnsi="Times New Roman"/>
                <w:sz w:val="24"/>
                <w:szCs w:val="24"/>
              </w:rPr>
              <w:softHyphen/>
              <w:t>ца</w:t>
            </w:r>
            <w:r w:rsidRPr="0034165A">
              <w:rPr>
                <w:rFonts w:ascii="Times New Roman" w:hAnsi="Times New Roman"/>
                <w:sz w:val="24"/>
                <w:szCs w:val="24"/>
              </w:rPr>
              <w:softHyphen/>
              <w:t>ми, принимать оценку деятельности, оценивать ее с учетом предложенных кри</w:t>
            </w:r>
            <w:r w:rsidRPr="0034165A">
              <w:rPr>
                <w:rFonts w:ascii="Times New Roman" w:hAnsi="Times New Roman"/>
                <w:sz w:val="24"/>
                <w:szCs w:val="24"/>
              </w:rPr>
              <w:softHyphen/>
              <w:t>териев, корректировать свою деятельность с учетом выявленных недочетов.</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rPr>
                <w:rFonts w:ascii="Times New Roman" w:hAnsi="Times New Roman"/>
                <w:b/>
                <w:sz w:val="24"/>
                <w:szCs w:val="24"/>
                <w:u w:val="single"/>
              </w:rPr>
            </w:pPr>
            <w:r w:rsidRPr="00397F3F">
              <w:rPr>
                <w:rFonts w:ascii="Times New Roman" w:hAnsi="Times New Roman"/>
                <w:b/>
                <w:sz w:val="24"/>
                <w:szCs w:val="24"/>
                <w:u w:val="single"/>
              </w:rPr>
              <w:lastRenderedPageBreak/>
              <w:t>Познавательные учебные действия:</w:t>
            </w:r>
          </w:p>
          <w:p w:rsidR="00397F3F" w:rsidRPr="0034165A" w:rsidRDefault="00397F3F" w:rsidP="00397F3F">
            <w:pPr>
              <w:pStyle w:val="afe"/>
              <w:ind w:left="284"/>
              <w:jc w:val="both"/>
              <w:rPr>
                <w:rFonts w:ascii="Times New Roman" w:hAnsi="Times New Roman"/>
                <w:sz w:val="24"/>
                <w:szCs w:val="24"/>
              </w:rPr>
            </w:pP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выделять некоторые существенные, общие и отличительные свойства хорошо знакомых пред</w:t>
            </w:r>
            <w:r w:rsidRPr="0034165A">
              <w:rPr>
                <w:rFonts w:ascii="Times New Roman" w:hAnsi="Times New Roman"/>
                <w:sz w:val="24"/>
                <w:szCs w:val="24"/>
              </w:rPr>
              <w:softHyphen/>
              <w:t xml:space="preserve">метов;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 xml:space="preserve">устанавливать видо-родовые отношения предметов;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 xml:space="preserve">делать простейшие обобщения, сравнивать, классифицировать на наглядном материале;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 xml:space="preserve">пользоваться знаками, символами, предметами-заместителями;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 xml:space="preserve">читать; писать; выполнять арифметические действия;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sz w:val="24"/>
                <w:szCs w:val="24"/>
              </w:rPr>
            </w:pPr>
            <w:r w:rsidRPr="0034165A">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r w:rsidR="00397F3F" w:rsidRPr="00B54010" w:rsidTr="00397F3F">
        <w:tc>
          <w:tcPr>
            <w:tcW w:w="3714" w:type="dxa"/>
          </w:tcPr>
          <w:p w:rsidR="00397F3F" w:rsidRPr="00397F3F" w:rsidRDefault="00397F3F" w:rsidP="00397F3F">
            <w:pPr>
              <w:pStyle w:val="afe"/>
              <w:jc w:val="both"/>
              <w:rPr>
                <w:rFonts w:ascii="Times New Roman" w:hAnsi="Times New Roman"/>
                <w:b/>
                <w:sz w:val="24"/>
                <w:szCs w:val="24"/>
              </w:rPr>
            </w:pPr>
            <w:r w:rsidRPr="0034165A">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34165A">
              <w:rPr>
                <w:rFonts w:ascii="Times New Roman" w:hAnsi="Times New Roman"/>
                <w:bCs/>
                <w:sz w:val="24"/>
                <w:szCs w:val="24"/>
              </w:rPr>
              <w:t>.</w:t>
            </w:r>
          </w:p>
        </w:tc>
        <w:tc>
          <w:tcPr>
            <w:tcW w:w="338"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4"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tcPr>
          <w:p w:rsidR="00397F3F" w:rsidRPr="00B54010" w:rsidRDefault="00397F3F" w:rsidP="00B54010">
            <w:pPr>
              <w:pStyle w:val="afe"/>
              <w:rPr>
                <w:rFonts w:ascii="Times New Roman" w:hAnsi="Times New Roman"/>
                <w:sz w:val="24"/>
                <w:szCs w:val="24"/>
              </w:rPr>
            </w:pPr>
          </w:p>
        </w:tc>
        <w:tc>
          <w:tcPr>
            <w:tcW w:w="283" w:type="dxa"/>
            <w:shd w:val="clear" w:color="auto" w:fill="F2F2F2" w:themeFill="background1" w:themeFillShade="F2"/>
          </w:tcPr>
          <w:p w:rsidR="00397F3F" w:rsidRPr="00B54010" w:rsidRDefault="00397F3F" w:rsidP="00B54010">
            <w:pPr>
              <w:pStyle w:val="afe"/>
              <w:rPr>
                <w:rFonts w:ascii="Times New Roman" w:hAnsi="Times New Roman"/>
                <w:sz w:val="24"/>
                <w:szCs w:val="24"/>
              </w:rPr>
            </w:pPr>
          </w:p>
        </w:tc>
      </w:tr>
    </w:tbl>
    <w:p w:rsidR="0057016C" w:rsidRDefault="0057016C">
      <w:pPr>
        <w:pStyle w:val="14TexstOSNOVA1012"/>
        <w:spacing w:before="120" w:line="240" w:lineRule="auto"/>
        <w:ind w:firstLine="567"/>
        <w:jc w:val="center"/>
        <w:rPr>
          <w:rFonts w:ascii="Times New Roman" w:hAnsi="Times New Roman" w:cs="Times New Roman"/>
          <w:b/>
          <w:color w:val="auto"/>
          <w:sz w:val="24"/>
          <w:szCs w:val="24"/>
        </w:rPr>
      </w:pPr>
    </w:p>
    <w:p w:rsidR="00A4667B" w:rsidRDefault="00A4667B" w:rsidP="00397F3F">
      <w:pPr>
        <w:pStyle w:val="afe"/>
        <w:jc w:val="center"/>
        <w:rPr>
          <w:rFonts w:ascii="Times New Roman" w:hAnsi="Times New Roman"/>
          <w:b/>
          <w:sz w:val="24"/>
          <w:szCs w:val="24"/>
        </w:rPr>
      </w:pPr>
    </w:p>
    <w:p w:rsidR="00397F3F" w:rsidRPr="00B54010" w:rsidRDefault="00397F3F" w:rsidP="00397F3F">
      <w:pPr>
        <w:pStyle w:val="afe"/>
        <w:jc w:val="center"/>
        <w:rPr>
          <w:rFonts w:ascii="Times New Roman" w:hAnsi="Times New Roman"/>
          <w:b/>
          <w:sz w:val="24"/>
          <w:szCs w:val="24"/>
        </w:rPr>
      </w:pPr>
      <w:r w:rsidRPr="00B54010">
        <w:rPr>
          <w:rFonts w:ascii="Times New Roman" w:hAnsi="Times New Roman"/>
          <w:b/>
          <w:sz w:val="24"/>
          <w:szCs w:val="24"/>
        </w:rPr>
        <w:t>Мониторинг уровня овладения базовыми учебными действиями</w:t>
      </w:r>
    </w:p>
    <w:p w:rsidR="00397F3F" w:rsidRPr="00B54010" w:rsidRDefault="00397F3F" w:rsidP="00397F3F">
      <w:pPr>
        <w:pStyle w:val="afe"/>
        <w:jc w:val="center"/>
        <w:rPr>
          <w:rFonts w:ascii="Times New Roman" w:hAnsi="Times New Roman"/>
          <w:b/>
          <w:sz w:val="24"/>
          <w:szCs w:val="24"/>
        </w:rPr>
      </w:pPr>
      <w:r w:rsidRPr="00B54010">
        <w:rPr>
          <w:rFonts w:ascii="Times New Roman" w:hAnsi="Times New Roman"/>
          <w:b/>
          <w:sz w:val="24"/>
          <w:szCs w:val="24"/>
        </w:rPr>
        <w:t>ученика(-цы)  _</w:t>
      </w:r>
      <w:r>
        <w:rPr>
          <w:rFonts w:ascii="Times New Roman" w:hAnsi="Times New Roman"/>
          <w:b/>
          <w:sz w:val="24"/>
          <w:szCs w:val="24"/>
        </w:rPr>
        <w:t>_____________________________ (5-9</w:t>
      </w:r>
      <w:r w:rsidRPr="00B54010">
        <w:rPr>
          <w:rFonts w:ascii="Times New Roman" w:hAnsi="Times New Roman"/>
          <w:b/>
          <w:sz w:val="24"/>
          <w:szCs w:val="24"/>
        </w:rPr>
        <w:t xml:space="preserve"> классы)</w:t>
      </w:r>
    </w:p>
    <w:p w:rsidR="00397F3F" w:rsidRPr="00B54010" w:rsidRDefault="00397F3F" w:rsidP="00397F3F">
      <w:pPr>
        <w:pStyle w:val="afe"/>
        <w:rPr>
          <w:rFonts w:ascii="Times New Roman" w:hAnsi="Times New Roman"/>
          <w:sz w:val="24"/>
          <w:szCs w:val="24"/>
        </w:rPr>
      </w:pPr>
    </w:p>
    <w:tbl>
      <w:tblPr>
        <w:tblStyle w:val="afffc"/>
        <w:tblW w:w="9570" w:type="dxa"/>
        <w:tblLayout w:type="fixed"/>
        <w:tblCellMar>
          <w:left w:w="28" w:type="dxa"/>
          <w:right w:w="28" w:type="dxa"/>
        </w:tblCellMar>
        <w:tblLook w:val="04A0"/>
      </w:tblPr>
      <w:tblGrid>
        <w:gridCol w:w="2438"/>
        <w:gridCol w:w="338"/>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397F3F" w:rsidRPr="00B54010" w:rsidTr="00397F3F">
        <w:tc>
          <w:tcPr>
            <w:tcW w:w="2438" w:type="dxa"/>
            <w:vMerge w:val="restart"/>
          </w:tcPr>
          <w:p w:rsidR="00397F3F" w:rsidRPr="00C21A0E" w:rsidRDefault="00397F3F" w:rsidP="00397F3F">
            <w:pPr>
              <w:pStyle w:val="afe"/>
              <w:ind w:right="-100"/>
              <w:rPr>
                <w:rFonts w:ascii="Times New Roman" w:hAnsi="Times New Roman"/>
                <w:b/>
                <w:sz w:val="24"/>
                <w:szCs w:val="24"/>
              </w:rPr>
            </w:pPr>
            <w:r w:rsidRPr="00C21A0E">
              <w:rPr>
                <w:rFonts w:ascii="Times New Roman" w:hAnsi="Times New Roman"/>
                <w:b/>
                <w:sz w:val="24"/>
                <w:szCs w:val="24"/>
              </w:rPr>
              <w:t>Наименование БУД</w:t>
            </w:r>
          </w:p>
        </w:tc>
        <w:tc>
          <w:tcPr>
            <w:tcW w:w="1472" w:type="dxa"/>
            <w:gridSpan w:val="5"/>
          </w:tcPr>
          <w:p w:rsidR="00397F3F" w:rsidRPr="007A7D4B" w:rsidRDefault="00397F3F" w:rsidP="00397F3F">
            <w:pPr>
              <w:pStyle w:val="afe"/>
              <w:jc w:val="center"/>
              <w:rPr>
                <w:rFonts w:ascii="Times New Roman" w:hAnsi="Times New Roman"/>
                <w:b/>
                <w:sz w:val="24"/>
                <w:szCs w:val="24"/>
              </w:rPr>
            </w:pPr>
            <w:r>
              <w:rPr>
                <w:rFonts w:ascii="Times New Roman" w:hAnsi="Times New Roman"/>
                <w:b/>
                <w:sz w:val="24"/>
                <w:szCs w:val="24"/>
              </w:rPr>
              <w:t>5</w:t>
            </w:r>
            <w:r w:rsidRPr="007A7D4B">
              <w:rPr>
                <w:rFonts w:ascii="Times New Roman" w:hAnsi="Times New Roman"/>
                <w:b/>
                <w:sz w:val="24"/>
                <w:szCs w:val="24"/>
              </w:rPr>
              <w:t xml:space="preserve"> класс</w:t>
            </w:r>
          </w:p>
        </w:tc>
        <w:tc>
          <w:tcPr>
            <w:tcW w:w="1415" w:type="dxa"/>
            <w:gridSpan w:val="5"/>
          </w:tcPr>
          <w:p w:rsidR="00397F3F" w:rsidRPr="007A7D4B" w:rsidRDefault="00397F3F" w:rsidP="00397F3F">
            <w:pPr>
              <w:pStyle w:val="afe"/>
              <w:jc w:val="center"/>
              <w:rPr>
                <w:rFonts w:ascii="Times New Roman" w:hAnsi="Times New Roman"/>
                <w:b/>
                <w:sz w:val="24"/>
                <w:szCs w:val="24"/>
              </w:rPr>
            </w:pPr>
            <w:r>
              <w:rPr>
                <w:rFonts w:ascii="Times New Roman" w:hAnsi="Times New Roman"/>
                <w:b/>
                <w:sz w:val="24"/>
                <w:szCs w:val="24"/>
              </w:rPr>
              <w:t>6</w:t>
            </w:r>
            <w:r w:rsidRPr="007A7D4B">
              <w:rPr>
                <w:rFonts w:ascii="Times New Roman" w:hAnsi="Times New Roman"/>
                <w:b/>
                <w:sz w:val="24"/>
                <w:szCs w:val="24"/>
              </w:rPr>
              <w:t xml:space="preserve"> класс</w:t>
            </w:r>
          </w:p>
        </w:tc>
        <w:tc>
          <w:tcPr>
            <w:tcW w:w="1415" w:type="dxa"/>
            <w:gridSpan w:val="5"/>
          </w:tcPr>
          <w:p w:rsidR="00397F3F" w:rsidRPr="007A7D4B" w:rsidRDefault="00397F3F" w:rsidP="00397F3F">
            <w:pPr>
              <w:pStyle w:val="afe"/>
              <w:jc w:val="center"/>
              <w:rPr>
                <w:rFonts w:ascii="Times New Roman" w:hAnsi="Times New Roman"/>
                <w:b/>
                <w:sz w:val="24"/>
                <w:szCs w:val="24"/>
              </w:rPr>
            </w:pPr>
            <w:r>
              <w:rPr>
                <w:rFonts w:ascii="Times New Roman" w:hAnsi="Times New Roman"/>
                <w:b/>
                <w:sz w:val="24"/>
                <w:szCs w:val="24"/>
              </w:rPr>
              <w:t>7</w:t>
            </w:r>
            <w:r w:rsidRPr="007A7D4B">
              <w:rPr>
                <w:rFonts w:ascii="Times New Roman" w:hAnsi="Times New Roman"/>
                <w:b/>
                <w:sz w:val="24"/>
                <w:szCs w:val="24"/>
              </w:rPr>
              <w:t xml:space="preserve"> класс</w:t>
            </w:r>
          </w:p>
        </w:tc>
        <w:tc>
          <w:tcPr>
            <w:tcW w:w="1415" w:type="dxa"/>
            <w:gridSpan w:val="5"/>
          </w:tcPr>
          <w:p w:rsidR="00397F3F" w:rsidRPr="007A7D4B" w:rsidRDefault="00397F3F" w:rsidP="00397F3F">
            <w:pPr>
              <w:pStyle w:val="afe"/>
              <w:jc w:val="center"/>
              <w:rPr>
                <w:rFonts w:ascii="Times New Roman" w:hAnsi="Times New Roman"/>
                <w:b/>
                <w:sz w:val="24"/>
                <w:szCs w:val="24"/>
              </w:rPr>
            </w:pPr>
            <w:r>
              <w:rPr>
                <w:rFonts w:ascii="Times New Roman" w:hAnsi="Times New Roman"/>
                <w:b/>
                <w:sz w:val="24"/>
                <w:szCs w:val="24"/>
              </w:rPr>
              <w:t>8</w:t>
            </w:r>
            <w:r w:rsidRPr="007A7D4B">
              <w:rPr>
                <w:rFonts w:ascii="Times New Roman" w:hAnsi="Times New Roman"/>
                <w:b/>
                <w:sz w:val="24"/>
                <w:szCs w:val="24"/>
              </w:rPr>
              <w:t xml:space="preserve"> класс</w:t>
            </w:r>
          </w:p>
        </w:tc>
        <w:tc>
          <w:tcPr>
            <w:tcW w:w="1415" w:type="dxa"/>
            <w:gridSpan w:val="5"/>
          </w:tcPr>
          <w:p w:rsidR="00397F3F" w:rsidRDefault="00A4667B" w:rsidP="00397F3F">
            <w:pPr>
              <w:pStyle w:val="afe"/>
              <w:jc w:val="center"/>
              <w:rPr>
                <w:rFonts w:ascii="Times New Roman" w:hAnsi="Times New Roman"/>
                <w:b/>
                <w:sz w:val="24"/>
                <w:szCs w:val="24"/>
              </w:rPr>
            </w:pPr>
            <w:r>
              <w:rPr>
                <w:rFonts w:ascii="Times New Roman" w:hAnsi="Times New Roman"/>
                <w:b/>
                <w:sz w:val="24"/>
                <w:szCs w:val="24"/>
              </w:rPr>
              <w:t>9 класс</w:t>
            </w:r>
          </w:p>
        </w:tc>
      </w:tr>
      <w:tr w:rsidR="00A4667B" w:rsidRPr="00B54010" w:rsidTr="00397F3F">
        <w:trPr>
          <w:trHeight w:val="2209"/>
        </w:trPr>
        <w:tc>
          <w:tcPr>
            <w:tcW w:w="2438" w:type="dxa"/>
            <w:vMerge/>
          </w:tcPr>
          <w:p w:rsidR="00A4667B" w:rsidRPr="00B54010" w:rsidRDefault="00A4667B" w:rsidP="00397F3F">
            <w:pPr>
              <w:pStyle w:val="afe"/>
              <w:rPr>
                <w:rFonts w:ascii="Times New Roman" w:hAnsi="Times New Roman"/>
                <w:sz w:val="24"/>
                <w:szCs w:val="24"/>
              </w:rPr>
            </w:pPr>
          </w:p>
        </w:tc>
        <w:tc>
          <w:tcPr>
            <w:tcW w:w="338"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4"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родители</w:t>
            </w:r>
          </w:p>
        </w:tc>
        <w:tc>
          <w:tcPr>
            <w:tcW w:w="284" w:type="dxa"/>
            <w:textDirection w:val="btLr"/>
          </w:tcPr>
          <w:p w:rsidR="00A4667B" w:rsidRPr="00C21A0E" w:rsidRDefault="00A4667B" w:rsidP="00397F3F">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родители</w:t>
            </w:r>
          </w:p>
        </w:tc>
        <w:tc>
          <w:tcPr>
            <w:tcW w:w="283" w:type="dxa"/>
            <w:textDirection w:val="btLr"/>
          </w:tcPr>
          <w:p w:rsidR="00A4667B" w:rsidRPr="00C21A0E" w:rsidRDefault="00A4667B" w:rsidP="00397F3F">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родители</w:t>
            </w:r>
          </w:p>
        </w:tc>
        <w:tc>
          <w:tcPr>
            <w:tcW w:w="283" w:type="dxa"/>
            <w:textDirection w:val="btLr"/>
          </w:tcPr>
          <w:p w:rsidR="00A4667B" w:rsidRPr="00C21A0E" w:rsidRDefault="00A4667B" w:rsidP="00397F3F">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A4667B" w:rsidRPr="00C21A0E" w:rsidRDefault="00A4667B" w:rsidP="00397F3F">
            <w:pPr>
              <w:pStyle w:val="afe"/>
              <w:rPr>
                <w:rFonts w:ascii="Times New Roman" w:hAnsi="Times New Roman"/>
                <w:sz w:val="20"/>
                <w:szCs w:val="20"/>
              </w:rPr>
            </w:pPr>
            <w:r w:rsidRPr="00C21A0E">
              <w:rPr>
                <w:rFonts w:ascii="Times New Roman" w:hAnsi="Times New Roman"/>
                <w:sz w:val="20"/>
                <w:szCs w:val="20"/>
              </w:rPr>
              <w:t>родители</w:t>
            </w:r>
          </w:p>
        </w:tc>
        <w:tc>
          <w:tcPr>
            <w:tcW w:w="283" w:type="dxa"/>
            <w:textDirection w:val="btLr"/>
          </w:tcPr>
          <w:p w:rsidR="00A4667B" w:rsidRPr="00C21A0E" w:rsidRDefault="00A4667B" w:rsidP="00397F3F">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A4667B" w:rsidRPr="00C21A0E" w:rsidRDefault="00A4667B" w:rsidP="008E67B7">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A4667B" w:rsidRPr="00C21A0E" w:rsidRDefault="00A4667B" w:rsidP="008E67B7">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A4667B" w:rsidRPr="00C21A0E" w:rsidRDefault="00A4667B" w:rsidP="008E67B7">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A4667B" w:rsidRPr="00C21A0E" w:rsidRDefault="00A4667B" w:rsidP="008E67B7">
            <w:pPr>
              <w:pStyle w:val="afe"/>
              <w:rPr>
                <w:rFonts w:ascii="Times New Roman" w:hAnsi="Times New Roman"/>
                <w:sz w:val="20"/>
                <w:szCs w:val="20"/>
              </w:rPr>
            </w:pPr>
            <w:r w:rsidRPr="00C21A0E">
              <w:rPr>
                <w:rFonts w:ascii="Times New Roman" w:hAnsi="Times New Roman"/>
                <w:sz w:val="20"/>
                <w:szCs w:val="20"/>
              </w:rPr>
              <w:t>родители</w:t>
            </w:r>
          </w:p>
        </w:tc>
        <w:tc>
          <w:tcPr>
            <w:tcW w:w="283" w:type="dxa"/>
            <w:textDirection w:val="btLr"/>
          </w:tcPr>
          <w:p w:rsidR="00A4667B" w:rsidRPr="00C21A0E" w:rsidRDefault="00A4667B" w:rsidP="008E67B7">
            <w:pPr>
              <w:pStyle w:val="afe"/>
              <w:rPr>
                <w:rFonts w:ascii="Times New Roman" w:hAnsi="Times New Roman"/>
                <w:b/>
                <w:sz w:val="20"/>
                <w:szCs w:val="20"/>
              </w:rPr>
            </w:pPr>
            <w:r w:rsidRPr="00C21A0E">
              <w:rPr>
                <w:rFonts w:ascii="Times New Roman" w:hAnsi="Times New Roman"/>
                <w:b/>
                <w:sz w:val="20"/>
                <w:szCs w:val="20"/>
              </w:rPr>
              <w:t>Средний показатель</w:t>
            </w:r>
          </w:p>
        </w:tc>
      </w:tr>
      <w:tr w:rsidR="00A4667B" w:rsidRPr="00B54010" w:rsidTr="00A4667B">
        <w:tc>
          <w:tcPr>
            <w:tcW w:w="2438" w:type="dxa"/>
          </w:tcPr>
          <w:p w:rsidR="00A4667B" w:rsidRPr="007A7D4B" w:rsidRDefault="00A4667B" w:rsidP="00397F3F">
            <w:pPr>
              <w:pStyle w:val="afe"/>
              <w:rPr>
                <w:rFonts w:ascii="Times New Roman" w:hAnsi="Times New Roman"/>
                <w:b/>
                <w:sz w:val="24"/>
                <w:szCs w:val="24"/>
                <w:u w:val="single"/>
              </w:rPr>
            </w:pPr>
            <w:r w:rsidRPr="007A7D4B">
              <w:rPr>
                <w:rFonts w:ascii="Times New Roman" w:hAnsi="Times New Roman"/>
                <w:b/>
                <w:sz w:val="24"/>
                <w:szCs w:val="24"/>
                <w:u w:val="single"/>
              </w:rPr>
              <w:t>Личностные учебные действия</w:t>
            </w:r>
          </w:p>
          <w:p w:rsidR="00A4667B" w:rsidRPr="00B54010" w:rsidRDefault="00A4667B" w:rsidP="00397F3F">
            <w:pPr>
              <w:pStyle w:val="afe"/>
              <w:rPr>
                <w:rFonts w:ascii="Times New Roman" w:hAnsi="Times New Roman"/>
                <w:sz w:val="24"/>
                <w:szCs w:val="24"/>
              </w:rPr>
            </w:pP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F72128">
              <w:rPr>
                <w:rFonts w:ascii="Times New Roman" w:hAnsi="Times New Roman"/>
                <w:sz w:val="24"/>
                <w:szCs w:val="24"/>
              </w:rPr>
              <w:t xml:space="preserve">испытывать чувство гордости за свою страну;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F72128">
              <w:rPr>
                <w:rFonts w:ascii="Times New Roman" w:hAnsi="Times New Roman"/>
                <w:sz w:val="24"/>
                <w:szCs w:val="24"/>
              </w:rPr>
              <w:t xml:space="preserve">гордиться школьными успехами и достижениями как собственными, так и своих товарищей;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F72128">
              <w:rPr>
                <w:rFonts w:ascii="Times New Roman" w:hAnsi="Times New Roman"/>
                <w:sz w:val="24"/>
                <w:szCs w:val="24"/>
              </w:rPr>
              <w:t xml:space="preserve">адекватно </w:t>
            </w:r>
            <w:r w:rsidRPr="00F72128">
              <w:rPr>
                <w:rFonts w:ascii="Times New Roman" w:hAnsi="Times New Roman"/>
                <w:sz w:val="24"/>
                <w:szCs w:val="24"/>
              </w:rPr>
              <w:lastRenderedPageBreak/>
              <w:t xml:space="preserve">эмоционально откликаться на произведения литературы, музыки, живописи и др.;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F72128">
              <w:rPr>
                <w:rFonts w:ascii="Times New Roman" w:hAnsi="Times New Roman"/>
                <w:sz w:val="24"/>
                <w:szCs w:val="24"/>
              </w:rPr>
              <w:lastRenderedPageBreak/>
              <w:t>уважительно и бережно относиться к людям труда и результатам их деятельности;</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F72128">
              <w:rPr>
                <w:rFonts w:ascii="Times New Roman" w:hAnsi="Times New Roman"/>
                <w:sz w:val="24"/>
                <w:szCs w:val="24"/>
              </w:rPr>
              <w:t xml:space="preserve">активно включаться в общеполезную социальную деятельность;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F72128">
              <w:rPr>
                <w:rFonts w:ascii="Times New Roman" w:hAnsi="Times New Roman"/>
                <w:sz w:val="24"/>
                <w:szCs w:val="24"/>
              </w:rPr>
              <w:t>бережно относиться к культурно-историческому наследию родного края и страны.</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rPr>
                <w:rFonts w:ascii="Times New Roman" w:hAnsi="Times New Roman"/>
                <w:b/>
                <w:bCs/>
                <w:sz w:val="24"/>
                <w:szCs w:val="24"/>
                <w:u w:val="single"/>
              </w:rPr>
            </w:pPr>
            <w:r w:rsidRPr="00A4667B">
              <w:rPr>
                <w:rFonts w:ascii="Times New Roman" w:hAnsi="Times New Roman"/>
                <w:b/>
                <w:sz w:val="24"/>
                <w:szCs w:val="24"/>
                <w:u w:val="single"/>
              </w:rPr>
              <w:t>Коммуникативные учебные действия:</w:t>
            </w:r>
          </w:p>
          <w:p w:rsidR="00A4667B" w:rsidRPr="007A7D4B" w:rsidRDefault="00A4667B" w:rsidP="00397F3F">
            <w:pPr>
              <w:pStyle w:val="afe"/>
              <w:rPr>
                <w:rFonts w:ascii="Times New Roman" w:hAnsi="Times New Roman"/>
                <w:b/>
                <w:sz w:val="24"/>
                <w:szCs w:val="24"/>
                <w:u w:val="single"/>
              </w:rPr>
            </w:pP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rPr>
            </w:pPr>
            <w:r w:rsidRPr="00F72128">
              <w:rPr>
                <w:rFonts w:ascii="Times New Roman" w:hAnsi="Times New Roman"/>
                <w:sz w:val="24"/>
                <w:szCs w:val="24"/>
              </w:rPr>
              <w:t>вступать и поддерживать коммуникацию в разных ситуациях социального взаимодействия (учебных, трудовых, бытовых и др.);</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rPr>
            </w:pPr>
            <w:r w:rsidRPr="00F72128">
              <w:rPr>
                <w:rFonts w:ascii="Times New Roman" w:hAnsi="Times New Roman"/>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F72128">
              <w:rPr>
                <w:rFonts w:ascii="Times New Roman" w:hAnsi="Times New Roman"/>
                <w:sz w:val="24"/>
                <w:szCs w:val="24"/>
              </w:rPr>
              <w:t>использовать доступные источники и средства получения информации для решения коммуникативных и познавательных задач.</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Default="00A4667B" w:rsidP="00397F3F">
            <w:pPr>
              <w:pStyle w:val="afe"/>
              <w:rPr>
                <w:rFonts w:ascii="Times New Roman" w:hAnsi="Times New Roman"/>
                <w:b/>
                <w:bCs/>
                <w:sz w:val="24"/>
                <w:szCs w:val="24"/>
                <w:u w:val="single"/>
              </w:rPr>
            </w:pPr>
            <w:r w:rsidRPr="00A4667B">
              <w:rPr>
                <w:rFonts w:ascii="Times New Roman" w:hAnsi="Times New Roman"/>
                <w:b/>
                <w:sz w:val="24"/>
                <w:szCs w:val="24"/>
                <w:u w:val="single"/>
              </w:rPr>
              <w:t>Регулятивные учебные действия:</w:t>
            </w:r>
          </w:p>
          <w:p w:rsidR="003F55BC" w:rsidRPr="003F55BC" w:rsidRDefault="003F55BC" w:rsidP="00397F3F">
            <w:pPr>
              <w:pStyle w:val="afe"/>
              <w:rPr>
                <w:rFonts w:ascii="Times New Roman" w:hAnsi="Times New Roman"/>
                <w:b/>
                <w:bCs/>
                <w:sz w:val="24"/>
                <w:szCs w:val="24"/>
                <w:u w:val="single"/>
              </w:rPr>
            </w:pP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rPr>
            </w:pPr>
            <w:r w:rsidRPr="00E6068A">
              <w:rPr>
                <w:rFonts w:ascii="Times New Roman" w:hAnsi="Times New Roman"/>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rPr>
            </w:pPr>
            <w:r w:rsidRPr="00E6068A">
              <w:rPr>
                <w:rFonts w:ascii="Times New Roman" w:hAnsi="Times New Roman"/>
                <w:sz w:val="24"/>
                <w:szCs w:val="24"/>
              </w:rPr>
              <w:t xml:space="preserve">осознанно действовать </w:t>
            </w:r>
            <w:r w:rsidRPr="00E6068A">
              <w:rPr>
                <w:rFonts w:ascii="Times New Roman" w:hAnsi="Times New Roman"/>
                <w:sz w:val="24"/>
                <w:szCs w:val="24"/>
              </w:rPr>
              <w:lastRenderedPageBreak/>
              <w:t xml:space="preserve">на основе разных видов инструкций для решения практических и учебных задач;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rPr>
            </w:pPr>
            <w:r w:rsidRPr="00E6068A">
              <w:rPr>
                <w:rFonts w:ascii="Times New Roman" w:hAnsi="Times New Roman"/>
                <w:sz w:val="24"/>
                <w:szCs w:val="24"/>
              </w:rPr>
              <w:lastRenderedPageBreak/>
              <w:t xml:space="preserve">осуществлять взаимный контроль в совместной деятельности; обладать готовностью к осуществлению самоконтроля в процессе деятельности;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u w:val="single"/>
              </w:rPr>
            </w:pPr>
            <w:r w:rsidRPr="00E6068A">
              <w:rPr>
                <w:rFonts w:ascii="Times New Roman" w:hAnsi="Times New Roman"/>
                <w:sz w:val="24"/>
                <w:szCs w:val="24"/>
              </w:rPr>
              <w:t>адекватно реагировать на внешний контроль и оценку, корректировать в соответствии с ней свою деятельность.</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rPr>
                <w:rFonts w:ascii="Times New Roman" w:hAnsi="Times New Roman"/>
                <w:b/>
                <w:sz w:val="24"/>
                <w:szCs w:val="24"/>
                <w:u w:val="single"/>
              </w:rPr>
            </w:pPr>
            <w:r w:rsidRPr="00A4667B">
              <w:rPr>
                <w:rFonts w:ascii="Times New Roman" w:hAnsi="Times New Roman"/>
                <w:b/>
                <w:sz w:val="24"/>
                <w:szCs w:val="24"/>
                <w:u w:val="single"/>
              </w:rPr>
              <w:t>Познавательные учебные действия:</w:t>
            </w:r>
          </w:p>
          <w:p w:rsidR="00A4667B" w:rsidRPr="00E6068A" w:rsidRDefault="00A4667B" w:rsidP="00A4667B">
            <w:pPr>
              <w:pStyle w:val="afe"/>
              <w:ind w:left="720"/>
              <w:jc w:val="both"/>
              <w:rPr>
                <w:rFonts w:ascii="Times New Roman" w:hAnsi="Times New Roman"/>
                <w:sz w:val="24"/>
                <w:szCs w:val="24"/>
              </w:rPr>
            </w:pP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sz w:val="24"/>
                <w:szCs w:val="24"/>
              </w:rPr>
            </w:pPr>
            <w:r w:rsidRPr="00E6068A">
              <w:rPr>
                <w:rFonts w:ascii="Times New Roman" w:hAnsi="Times New Roman"/>
                <w:sz w:val="24"/>
                <w:szCs w:val="24"/>
              </w:rPr>
              <w:t>Дифференцированно воспринимать окружающий мир, его временно-про</w:t>
            </w:r>
            <w:r w:rsidRPr="00E6068A">
              <w:rPr>
                <w:rFonts w:ascii="Times New Roman" w:hAnsi="Times New Roman"/>
                <w:sz w:val="24"/>
                <w:szCs w:val="24"/>
              </w:rPr>
              <w:softHyphen/>
              <w:t xml:space="preserve">странственную организацию;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bCs/>
                <w:sz w:val="24"/>
                <w:szCs w:val="24"/>
              </w:rPr>
            </w:pPr>
            <w:r w:rsidRPr="00E6068A">
              <w:rPr>
                <w:rFonts w:ascii="Times New Roman" w:hAnsi="Times New Roman"/>
                <w:sz w:val="24"/>
                <w:szCs w:val="24"/>
              </w:rPr>
              <w:t xml:space="preserve">использовать усвоенные </w:t>
            </w:r>
            <w:r w:rsidRPr="00E6068A">
              <w:rPr>
                <w:rFonts w:ascii="Times New Roman" w:hAnsi="Times New Roman"/>
                <w:bCs/>
                <w:sz w:val="24"/>
                <w:szCs w:val="24"/>
              </w:rPr>
              <w:t>логические операции (сравнение, ана</w:t>
            </w:r>
            <w:r w:rsidRPr="00E6068A">
              <w:rPr>
                <w:rFonts w:ascii="Times New Roman" w:hAnsi="Times New Roman"/>
                <w:bCs/>
                <w:sz w:val="24"/>
                <w:szCs w:val="24"/>
              </w:rPr>
              <w:softHyphen/>
              <w:t>лиз, синтез, обобщение, классификацию, установление аналогий, закономерностей, при</w:t>
            </w:r>
            <w:r w:rsidRPr="00E6068A">
              <w:rPr>
                <w:rFonts w:ascii="Times New Roman" w:hAnsi="Times New Roman"/>
                <w:bCs/>
                <w:sz w:val="24"/>
                <w:szCs w:val="24"/>
              </w:rPr>
              <w:softHyphen/>
              <w:t>чинно-следственных связей) на наглядном, доступном вербальном материале, ос</w:t>
            </w:r>
            <w:r w:rsidRPr="00E6068A">
              <w:rPr>
                <w:rFonts w:ascii="Times New Roman" w:hAnsi="Times New Roman"/>
                <w:bCs/>
                <w:sz w:val="24"/>
                <w:szCs w:val="24"/>
              </w:rPr>
              <w:softHyphen/>
              <w:t>но</w:t>
            </w:r>
            <w:r w:rsidRPr="00E6068A">
              <w:rPr>
                <w:rFonts w:ascii="Times New Roman" w:hAnsi="Times New Roman"/>
                <w:bCs/>
                <w:sz w:val="24"/>
                <w:szCs w:val="24"/>
              </w:rPr>
              <w:softHyphen/>
              <w:t>ве практической деятельности в соответствии с индивидуальными в</w:t>
            </w:r>
            <w:r>
              <w:rPr>
                <w:rFonts w:ascii="Times New Roman" w:hAnsi="Times New Roman"/>
                <w:bCs/>
                <w:sz w:val="24"/>
                <w:szCs w:val="24"/>
              </w:rPr>
              <w:t xml:space="preserve">озможностями; </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r w:rsidR="00A4667B" w:rsidRPr="00B54010" w:rsidTr="00A4667B">
        <w:tc>
          <w:tcPr>
            <w:tcW w:w="2438" w:type="dxa"/>
          </w:tcPr>
          <w:p w:rsidR="00A4667B" w:rsidRPr="00A4667B" w:rsidRDefault="00A4667B" w:rsidP="00A4667B">
            <w:pPr>
              <w:pStyle w:val="afe"/>
              <w:jc w:val="both"/>
              <w:rPr>
                <w:rFonts w:ascii="Times New Roman" w:hAnsi="Times New Roman"/>
                <w:b/>
                <w:sz w:val="24"/>
                <w:szCs w:val="24"/>
              </w:rPr>
            </w:pPr>
            <w:r w:rsidRPr="00E6068A">
              <w:rPr>
                <w:rFonts w:ascii="Times New Roman" w:hAnsi="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E6068A">
              <w:rPr>
                <w:rFonts w:ascii="Times New Roman" w:hAnsi="Times New Roman"/>
                <w:bCs/>
                <w:sz w:val="24"/>
                <w:szCs w:val="24"/>
              </w:rPr>
              <w:softHyphen/>
              <w:t>цессами.</w:t>
            </w:r>
          </w:p>
        </w:tc>
        <w:tc>
          <w:tcPr>
            <w:tcW w:w="338"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4"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FFFFF" w:themeFill="background1"/>
          </w:tcPr>
          <w:p w:rsidR="00A4667B" w:rsidRPr="00B54010" w:rsidRDefault="00A4667B" w:rsidP="00397F3F">
            <w:pPr>
              <w:pStyle w:val="afe"/>
              <w:rPr>
                <w:rFonts w:ascii="Times New Roman" w:hAnsi="Times New Roman"/>
                <w:sz w:val="24"/>
                <w:szCs w:val="24"/>
              </w:rPr>
            </w:pPr>
          </w:p>
        </w:tc>
        <w:tc>
          <w:tcPr>
            <w:tcW w:w="283" w:type="dxa"/>
            <w:shd w:val="clear" w:color="auto" w:fill="F2F2F2" w:themeFill="background1" w:themeFillShade="F2"/>
          </w:tcPr>
          <w:p w:rsidR="00A4667B" w:rsidRPr="00B54010" w:rsidRDefault="00A4667B" w:rsidP="00397F3F">
            <w:pPr>
              <w:pStyle w:val="afe"/>
              <w:rPr>
                <w:rFonts w:ascii="Times New Roman" w:hAnsi="Times New Roman"/>
                <w:sz w:val="24"/>
                <w:szCs w:val="24"/>
              </w:rPr>
            </w:pPr>
          </w:p>
        </w:tc>
      </w:tr>
    </w:tbl>
    <w:p w:rsidR="002C41CF" w:rsidRDefault="002C41CF">
      <w:pPr>
        <w:pStyle w:val="14TexstOSNOVA1012"/>
        <w:spacing w:before="120" w:line="240" w:lineRule="auto"/>
        <w:ind w:firstLine="567"/>
        <w:jc w:val="center"/>
        <w:rPr>
          <w:rFonts w:ascii="Times New Roman" w:hAnsi="Times New Roman" w:cs="Times New Roman"/>
          <w:b/>
          <w:color w:val="auto"/>
          <w:sz w:val="24"/>
          <w:szCs w:val="24"/>
        </w:rPr>
      </w:pPr>
    </w:p>
    <w:p w:rsidR="0057016C" w:rsidRDefault="0057016C">
      <w:pPr>
        <w:pStyle w:val="14TexstOSNOVA1012"/>
        <w:spacing w:before="120" w:line="240" w:lineRule="auto"/>
        <w:ind w:firstLine="567"/>
        <w:jc w:val="center"/>
        <w:rPr>
          <w:rFonts w:ascii="Times New Roman" w:hAnsi="Times New Roman" w:cs="Times New Roman"/>
          <w:b/>
          <w:color w:val="auto"/>
          <w:sz w:val="24"/>
          <w:szCs w:val="24"/>
        </w:rPr>
      </w:pPr>
    </w:p>
    <w:p w:rsidR="00CC36AB" w:rsidRPr="00B54010" w:rsidRDefault="00CC36AB" w:rsidP="00CC36AB">
      <w:pPr>
        <w:pStyle w:val="afe"/>
        <w:jc w:val="center"/>
        <w:rPr>
          <w:rFonts w:ascii="Times New Roman" w:hAnsi="Times New Roman"/>
          <w:b/>
          <w:sz w:val="24"/>
          <w:szCs w:val="24"/>
        </w:rPr>
      </w:pPr>
      <w:r w:rsidRPr="00B54010">
        <w:rPr>
          <w:rFonts w:ascii="Times New Roman" w:hAnsi="Times New Roman"/>
          <w:b/>
          <w:sz w:val="24"/>
          <w:szCs w:val="24"/>
        </w:rPr>
        <w:t>Мониторинг уровня овладения базовыми учебными действиями</w:t>
      </w:r>
    </w:p>
    <w:p w:rsidR="00CC36AB" w:rsidRPr="00B54010" w:rsidRDefault="00CC36AB" w:rsidP="00CC36AB">
      <w:pPr>
        <w:pStyle w:val="afe"/>
        <w:jc w:val="center"/>
        <w:rPr>
          <w:rFonts w:ascii="Times New Roman" w:hAnsi="Times New Roman"/>
          <w:b/>
          <w:sz w:val="24"/>
          <w:szCs w:val="24"/>
        </w:rPr>
      </w:pPr>
      <w:r w:rsidRPr="00B54010">
        <w:rPr>
          <w:rFonts w:ascii="Times New Roman" w:hAnsi="Times New Roman"/>
          <w:b/>
          <w:sz w:val="24"/>
          <w:szCs w:val="24"/>
        </w:rPr>
        <w:t>ученика(-цы)  _</w:t>
      </w:r>
      <w:r>
        <w:rPr>
          <w:rFonts w:ascii="Times New Roman" w:hAnsi="Times New Roman"/>
          <w:b/>
          <w:sz w:val="24"/>
          <w:szCs w:val="24"/>
        </w:rPr>
        <w:t>_____________________________ (10-12</w:t>
      </w:r>
      <w:r w:rsidRPr="00B54010">
        <w:rPr>
          <w:rFonts w:ascii="Times New Roman" w:hAnsi="Times New Roman"/>
          <w:b/>
          <w:sz w:val="24"/>
          <w:szCs w:val="24"/>
        </w:rPr>
        <w:t xml:space="preserve"> классы)</w:t>
      </w:r>
    </w:p>
    <w:p w:rsidR="00CC36AB" w:rsidRPr="00B54010" w:rsidRDefault="00CC36AB" w:rsidP="00CC36AB">
      <w:pPr>
        <w:pStyle w:val="afe"/>
        <w:rPr>
          <w:rFonts w:ascii="Times New Roman" w:hAnsi="Times New Roman"/>
          <w:sz w:val="24"/>
          <w:szCs w:val="24"/>
        </w:rPr>
      </w:pPr>
    </w:p>
    <w:tbl>
      <w:tblPr>
        <w:tblStyle w:val="afffc"/>
        <w:tblW w:w="9525" w:type="dxa"/>
        <w:tblLayout w:type="fixed"/>
        <w:tblCellMar>
          <w:left w:w="28" w:type="dxa"/>
          <w:right w:w="28" w:type="dxa"/>
        </w:tblCellMar>
        <w:tblLook w:val="04A0"/>
      </w:tblPr>
      <w:tblGrid>
        <w:gridCol w:w="3997"/>
        <w:gridCol w:w="338"/>
        <w:gridCol w:w="283"/>
        <w:gridCol w:w="283"/>
        <w:gridCol w:w="284"/>
        <w:gridCol w:w="283"/>
        <w:gridCol w:w="372"/>
        <w:gridCol w:w="283"/>
        <w:gridCol w:w="283"/>
        <w:gridCol w:w="283"/>
        <w:gridCol w:w="283"/>
        <w:gridCol w:w="283"/>
        <w:gridCol w:w="428"/>
        <w:gridCol w:w="283"/>
        <w:gridCol w:w="283"/>
        <w:gridCol w:w="283"/>
        <w:gridCol w:w="283"/>
        <w:gridCol w:w="283"/>
        <w:gridCol w:w="427"/>
      </w:tblGrid>
      <w:tr w:rsidR="00CC36AB" w:rsidRPr="00B54010" w:rsidTr="00CC36AB">
        <w:tc>
          <w:tcPr>
            <w:tcW w:w="3997" w:type="dxa"/>
            <w:vMerge w:val="restart"/>
          </w:tcPr>
          <w:p w:rsidR="00CC36AB" w:rsidRPr="00C21A0E" w:rsidRDefault="00CC36AB" w:rsidP="008E67B7">
            <w:pPr>
              <w:pStyle w:val="afe"/>
              <w:ind w:right="-100"/>
              <w:rPr>
                <w:rFonts w:ascii="Times New Roman" w:hAnsi="Times New Roman"/>
                <w:b/>
                <w:sz w:val="24"/>
                <w:szCs w:val="24"/>
              </w:rPr>
            </w:pPr>
            <w:r w:rsidRPr="00C21A0E">
              <w:rPr>
                <w:rFonts w:ascii="Times New Roman" w:hAnsi="Times New Roman"/>
                <w:b/>
                <w:sz w:val="24"/>
                <w:szCs w:val="24"/>
              </w:rPr>
              <w:t>Наименование БУД</w:t>
            </w:r>
          </w:p>
        </w:tc>
        <w:tc>
          <w:tcPr>
            <w:tcW w:w="1843" w:type="dxa"/>
            <w:gridSpan w:val="6"/>
          </w:tcPr>
          <w:p w:rsidR="00CC36AB" w:rsidRPr="007A7D4B" w:rsidRDefault="00CC36AB" w:rsidP="008E67B7">
            <w:pPr>
              <w:pStyle w:val="afe"/>
              <w:jc w:val="center"/>
              <w:rPr>
                <w:rFonts w:ascii="Times New Roman" w:hAnsi="Times New Roman"/>
                <w:b/>
                <w:sz w:val="24"/>
                <w:szCs w:val="24"/>
              </w:rPr>
            </w:pPr>
            <w:r>
              <w:rPr>
                <w:rFonts w:ascii="Times New Roman" w:hAnsi="Times New Roman"/>
                <w:b/>
                <w:sz w:val="24"/>
                <w:szCs w:val="24"/>
              </w:rPr>
              <w:t>10</w:t>
            </w:r>
            <w:r w:rsidRPr="007A7D4B">
              <w:rPr>
                <w:rFonts w:ascii="Times New Roman" w:hAnsi="Times New Roman"/>
                <w:b/>
                <w:sz w:val="24"/>
                <w:szCs w:val="24"/>
              </w:rPr>
              <w:t xml:space="preserve"> класс</w:t>
            </w:r>
          </w:p>
        </w:tc>
        <w:tc>
          <w:tcPr>
            <w:tcW w:w="1843" w:type="dxa"/>
            <w:gridSpan w:val="6"/>
          </w:tcPr>
          <w:p w:rsidR="00CC36AB" w:rsidRPr="007A7D4B" w:rsidRDefault="00CC36AB" w:rsidP="008E67B7">
            <w:pPr>
              <w:pStyle w:val="afe"/>
              <w:jc w:val="center"/>
              <w:rPr>
                <w:rFonts w:ascii="Times New Roman" w:hAnsi="Times New Roman"/>
                <w:b/>
                <w:sz w:val="24"/>
                <w:szCs w:val="24"/>
              </w:rPr>
            </w:pPr>
            <w:r>
              <w:rPr>
                <w:rFonts w:ascii="Times New Roman" w:hAnsi="Times New Roman"/>
                <w:b/>
                <w:sz w:val="24"/>
                <w:szCs w:val="24"/>
              </w:rPr>
              <w:t>11</w:t>
            </w:r>
            <w:r w:rsidRPr="007A7D4B">
              <w:rPr>
                <w:rFonts w:ascii="Times New Roman" w:hAnsi="Times New Roman"/>
                <w:b/>
                <w:sz w:val="24"/>
                <w:szCs w:val="24"/>
              </w:rPr>
              <w:t xml:space="preserve"> класс</w:t>
            </w:r>
          </w:p>
        </w:tc>
        <w:tc>
          <w:tcPr>
            <w:tcW w:w="1842" w:type="dxa"/>
            <w:gridSpan w:val="6"/>
          </w:tcPr>
          <w:p w:rsidR="00CC36AB" w:rsidRPr="007A7D4B" w:rsidRDefault="00CC36AB" w:rsidP="008E67B7">
            <w:pPr>
              <w:pStyle w:val="afe"/>
              <w:jc w:val="center"/>
              <w:rPr>
                <w:rFonts w:ascii="Times New Roman" w:hAnsi="Times New Roman"/>
                <w:b/>
                <w:sz w:val="24"/>
                <w:szCs w:val="24"/>
              </w:rPr>
            </w:pPr>
            <w:r>
              <w:rPr>
                <w:rFonts w:ascii="Times New Roman" w:hAnsi="Times New Roman"/>
                <w:b/>
                <w:sz w:val="24"/>
                <w:szCs w:val="24"/>
              </w:rPr>
              <w:t>12</w:t>
            </w:r>
            <w:r w:rsidRPr="007A7D4B">
              <w:rPr>
                <w:rFonts w:ascii="Times New Roman" w:hAnsi="Times New Roman"/>
                <w:b/>
                <w:sz w:val="24"/>
                <w:szCs w:val="24"/>
              </w:rPr>
              <w:t xml:space="preserve"> класс</w:t>
            </w:r>
          </w:p>
        </w:tc>
      </w:tr>
      <w:tr w:rsidR="00CC36AB" w:rsidRPr="00B54010" w:rsidTr="00CC36AB">
        <w:trPr>
          <w:trHeight w:val="2209"/>
        </w:trPr>
        <w:tc>
          <w:tcPr>
            <w:tcW w:w="3997" w:type="dxa"/>
            <w:vMerge/>
          </w:tcPr>
          <w:p w:rsidR="00CC36AB" w:rsidRPr="00B54010" w:rsidRDefault="00CC36AB" w:rsidP="008E67B7">
            <w:pPr>
              <w:pStyle w:val="afe"/>
              <w:rPr>
                <w:rFonts w:ascii="Times New Roman" w:hAnsi="Times New Roman"/>
                <w:sz w:val="24"/>
                <w:szCs w:val="24"/>
              </w:rPr>
            </w:pPr>
          </w:p>
        </w:tc>
        <w:tc>
          <w:tcPr>
            <w:tcW w:w="338" w:type="dxa"/>
            <w:textDirection w:val="btLr"/>
          </w:tcPr>
          <w:p w:rsidR="00CC36AB" w:rsidRPr="00C21A0E" w:rsidRDefault="00CC36AB" w:rsidP="008E67B7">
            <w:pPr>
              <w:pStyle w:val="afe"/>
              <w:rPr>
                <w:rFonts w:ascii="Times New Roman" w:hAnsi="Times New Roman"/>
                <w:sz w:val="20"/>
                <w:szCs w:val="20"/>
              </w:rPr>
            </w:pPr>
            <w:r>
              <w:rPr>
                <w:rFonts w:ascii="Times New Roman" w:hAnsi="Times New Roman"/>
                <w:sz w:val="20"/>
                <w:szCs w:val="20"/>
              </w:rPr>
              <w:t>обучающийся</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4"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родители</w:t>
            </w:r>
          </w:p>
        </w:tc>
        <w:tc>
          <w:tcPr>
            <w:tcW w:w="372" w:type="dxa"/>
            <w:textDirection w:val="btLr"/>
          </w:tcPr>
          <w:p w:rsidR="00CC36AB" w:rsidRPr="00C21A0E" w:rsidRDefault="00CC36AB" w:rsidP="008E67B7">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CC36AB" w:rsidRPr="00C21A0E" w:rsidRDefault="00CC36AB" w:rsidP="008E67B7">
            <w:pPr>
              <w:pStyle w:val="afe"/>
              <w:rPr>
                <w:rFonts w:ascii="Times New Roman" w:hAnsi="Times New Roman"/>
                <w:sz w:val="20"/>
                <w:szCs w:val="20"/>
              </w:rPr>
            </w:pPr>
            <w:r>
              <w:rPr>
                <w:rFonts w:ascii="Times New Roman" w:hAnsi="Times New Roman"/>
                <w:sz w:val="20"/>
                <w:szCs w:val="20"/>
              </w:rPr>
              <w:t>обучающийся</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родители</w:t>
            </w:r>
          </w:p>
        </w:tc>
        <w:tc>
          <w:tcPr>
            <w:tcW w:w="428" w:type="dxa"/>
            <w:textDirection w:val="btLr"/>
          </w:tcPr>
          <w:p w:rsidR="00CC36AB" w:rsidRPr="00C21A0E" w:rsidRDefault="00CC36AB" w:rsidP="008E67B7">
            <w:pPr>
              <w:pStyle w:val="afe"/>
              <w:rPr>
                <w:rFonts w:ascii="Times New Roman" w:hAnsi="Times New Roman"/>
                <w:b/>
                <w:sz w:val="20"/>
                <w:szCs w:val="20"/>
              </w:rPr>
            </w:pPr>
            <w:r w:rsidRPr="00C21A0E">
              <w:rPr>
                <w:rFonts w:ascii="Times New Roman" w:hAnsi="Times New Roman"/>
                <w:b/>
                <w:sz w:val="20"/>
                <w:szCs w:val="20"/>
              </w:rPr>
              <w:t>Средний показатель</w:t>
            </w:r>
          </w:p>
        </w:tc>
        <w:tc>
          <w:tcPr>
            <w:tcW w:w="283" w:type="dxa"/>
            <w:textDirection w:val="btLr"/>
          </w:tcPr>
          <w:p w:rsidR="00CC36AB" w:rsidRPr="00C21A0E" w:rsidRDefault="00CC36AB" w:rsidP="008E67B7">
            <w:pPr>
              <w:pStyle w:val="afe"/>
              <w:rPr>
                <w:rFonts w:ascii="Times New Roman" w:hAnsi="Times New Roman"/>
                <w:sz w:val="20"/>
                <w:szCs w:val="20"/>
              </w:rPr>
            </w:pPr>
            <w:r>
              <w:rPr>
                <w:rFonts w:ascii="Times New Roman" w:hAnsi="Times New Roman"/>
                <w:sz w:val="20"/>
                <w:szCs w:val="20"/>
              </w:rPr>
              <w:t>обучающийся</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учитель</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учитель-логопед</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педагог-психолог</w:t>
            </w:r>
          </w:p>
        </w:tc>
        <w:tc>
          <w:tcPr>
            <w:tcW w:w="283" w:type="dxa"/>
            <w:textDirection w:val="btLr"/>
          </w:tcPr>
          <w:p w:rsidR="00CC36AB" w:rsidRPr="00C21A0E" w:rsidRDefault="00CC36AB" w:rsidP="008E67B7">
            <w:pPr>
              <w:pStyle w:val="afe"/>
              <w:rPr>
                <w:rFonts w:ascii="Times New Roman" w:hAnsi="Times New Roman"/>
                <w:sz w:val="20"/>
                <w:szCs w:val="20"/>
              </w:rPr>
            </w:pPr>
            <w:r w:rsidRPr="00C21A0E">
              <w:rPr>
                <w:rFonts w:ascii="Times New Roman" w:hAnsi="Times New Roman"/>
                <w:sz w:val="20"/>
                <w:szCs w:val="20"/>
              </w:rPr>
              <w:t>родители</w:t>
            </w:r>
          </w:p>
        </w:tc>
        <w:tc>
          <w:tcPr>
            <w:tcW w:w="427" w:type="dxa"/>
            <w:textDirection w:val="btLr"/>
          </w:tcPr>
          <w:p w:rsidR="00CC36AB" w:rsidRPr="00C21A0E" w:rsidRDefault="00CC36AB" w:rsidP="008E67B7">
            <w:pPr>
              <w:pStyle w:val="afe"/>
              <w:rPr>
                <w:rFonts w:ascii="Times New Roman" w:hAnsi="Times New Roman"/>
                <w:b/>
                <w:sz w:val="20"/>
                <w:szCs w:val="20"/>
              </w:rPr>
            </w:pPr>
            <w:r w:rsidRPr="00C21A0E">
              <w:rPr>
                <w:rFonts w:ascii="Times New Roman" w:hAnsi="Times New Roman"/>
                <w:b/>
                <w:sz w:val="20"/>
                <w:szCs w:val="20"/>
              </w:rPr>
              <w:t>Средний показатель</w:t>
            </w:r>
          </w:p>
        </w:tc>
      </w:tr>
      <w:tr w:rsidR="00CC36AB" w:rsidRPr="00B54010" w:rsidTr="00CC36AB">
        <w:tc>
          <w:tcPr>
            <w:tcW w:w="3997" w:type="dxa"/>
          </w:tcPr>
          <w:p w:rsidR="00CC36AB" w:rsidRPr="007A7D4B" w:rsidRDefault="00CC36AB" w:rsidP="008E67B7">
            <w:pPr>
              <w:pStyle w:val="afe"/>
              <w:rPr>
                <w:rFonts w:ascii="Times New Roman" w:hAnsi="Times New Roman"/>
                <w:b/>
                <w:sz w:val="24"/>
                <w:szCs w:val="24"/>
                <w:u w:val="single"/>
              </w:rPr>
            </w:pPr>
            <w:r w:rsidRPr="007A7D4B">
              <w:rPr>
                <w:rFonts w:ascii="Times New Roman" w:hAnsi="Times New Roman"/>
                <w:b/>
                <w:sz w:val="24"/>
                <w:szCs w:val="24"/>
                <w:u w:val="single"/>
              </w:rPr>
              <w:t>Личностные учебные действия</w:t>
            </w:r>
          </w:p>
          <w:p w:rsidR="00CC36AB" w:rsidRPr="00B54010" w:rsidRDefault="00CC36AB" w:rsidP="008E67B7">
            <w:pPr>
              <w:pStyle w:val="afe"/>
              <w:rPr>
                <w:rFonts w:ascii="Times New Roman" w:hAnsi="Times New Roman"/>
                <w:sz w:val="24"/>
                <w:szCs w:val="24"/>
              </w:rPr>
            </w:pP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jc w:val="both"/>
              <w:rPr>
                <w:rFonts w:ascii="Times New Roman" w:hAnsi="Times New Roman"/>
                <w:spacing w:val="4"/>
                <w:sz w:val="24"/>
                <w:szCs w:val="24"/>
              </w:rPr>
            </w:pPr>
            <w:r w:rsidRPr="00E6068A">
              <w:rPr>
                <w:rFonts w:ascii="Times New Roman" w:hAnsi="Times New Roman"/>
                <w:sz w:val="24"/>
                <w:szCs w:val="24"/>
              </w:rPr>
              <w:t xml:space="preserve">осознание себя как гражданина России, имеющего определенные права и обязанности;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E6068A" w:rsidRDefault="00CC36AB" w:rsidP="00CC36AB">
            <w:pPr>
              <w:pStyle w:val="afe"/>
              <w:jc w:val="both"/>
              <w:rPr>
                <w:rFonts w:ascii="Times New Roman" w:hAnsi="Times New Roman"/>
                <w:sz w:val="24"/>
                <w:szCs w:val="24"/>
              </w:rPr>
            </w:pPr>
            <w:r w:rsidRPr="00E6068A">
              <w:rPr>
                <w:rFonts w:ascii="Times New Roman" w:hAnsi="Times New Roman"/>
                <w:spacing w:val="4"/>
                <w:sz w:val="24"/>
                <w:szCs w:val="24"/>
              </w:rPr>
              <w:t xml:space="preserve">соотнесение собственных поступков и поступков других людей с принятыми и усвоенными </w:t>
            </w:r>
            <w:r w:rsidRPr="00E6068A">
              <w:rPr>
                <w:rFonts w:ascii="Times New Roman" w:hAnsi="Times New Roman"/>
                <w:sz w:val="24"/>
                <w:szCs w:val="24"/>
              </w:rPr>
              <w:t xml:space="preserve">этическими нормами; </w:t>
            </w:r>
          </w:p>
          <w:p w:rsidR="00CC36AB" w:rsidRPr="00CC36AB" w:rsidRDefault="00CC36AB" w:rsidP="00CC36AB">
            <w:pPr>
              <w:pStyle w:val="afe"/>
              <w:jc w:val="both"/>
              <w:rPr>
                <w:rFonts w:ascii="Times New Roman" w:hAnsi="Times New Roman"/>
                <w:sz w:val="24"/>
                <w:szCs w:val="24"/>
              </w:rPr>
            </w:pPr>
            <w:r w:rsidRPr="00E6068A">
              <w:rPr>
                <w:rFonts w:ascii="Times New Roman" w:hAnsi="Times New Roman"/>
                <w:sz w:val="24"/>
                <w:szCs w:val="24"/>
              </w:rPr>
              <w:t xml:space="preserve">определение нравственного аспекта в собственном поведении и поведении других людей;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jc w:val="both"/>
              <w:rPr>
                <w:rFonts w:ascii="Times New Roman" w:hAnsi="Times New Roman"/>
                <w:sz w:val="24"/>
                <w:szCs w:val="24"/>
                <w:u w:val="single"/>
              </w:rPr>
            </w:pPr>
            <w:r w:rsidRPr="00E6068A">
              <w:rPr>
                <w:rFonts w:ascii="Times New Roman" w:hAnsi="Times New Roman"/>
                <w:sz w:val="24"/>
                <w:szCs w:val="24"/>
              </w:rPr>
              <w:t xml:space="preserve">ориентировка в социальных ролях;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7A7D4B" w:rsidRDefault="00CC36AB" w:rsidP="008E67B7">
            <w:pPr>
              <w:pStyle w:val="afe"/>
              <w:rPr>
                <w:rFonts w:ascii="Times New Roman" w:hAnsi="Times New Roman"/>
                <w:b/>
                <w:sz w:val="24"/>
                <w:szCs w:val="24"/>
                <w:u w:val="single"/>
              </w:rPr>
            </w:pPr>
            <w:r w:rsidRPr="00E6068A">
              <w:rPr>
                <w:rFonts w:ascii="Times New Roman" w:hAnsi="Times New Roman"/>
                <w:sz w:val="24"/>
                <w:szCs w:val="24"/>
              </w:rPr>
              <w:t>осознанное отношение к выбору профессии.</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rPr>
                <w:rFonts w:ascii="Times New Roman" w:hAnsi="Times New Roman"/>
                <w:b/>
                <w:bCs/>
                <w:sz w:val="24"/>
                <w:szCs w:val="24"/>
                <w:u w:val="single"/>
              </w:rPr>
            </w:pPr>
            <w:r w:rsidRPr="00CC36AB">
              <w:rPr>
                <w:rFonts w:ascii="Times New Roman" w:hAnsi="Times New Roman"/>
                <w:b/>
                <w:sz w:val="24"/>
                <w:szCs w:val="24"/>
                <w:u w:val="single"/>
              </w:rPr>
              <w:t>Коммуникативные учебные действия:</w:t>
            </w:r>
          </w:p>
          <w:p w:rsidR="00CC36AB" w:rsidRPr="007A7D4B" w:rsidRDefault="00CC36AB" w:rsidP="008E67B7">
            <w:pPr>
              <w:pStyle w:val="afe"/>
              <w:rPr>
                <w:rFonts w:ascii="Times New Roman" w:hAnsi="Times New Roman"/>
                <w:b/>
                <w:sz w:val="24"/>
                <w:szCs w:val="24"/>
                <w:u w:val="single"/>
              </w:rPr>
            </w:pP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jc w:val="both"/>
              <w:rPr>
                <w:rFonts w:ascii="Times New Roman" w:hAnsi="Times New Roman"/>
                <w:sz w:val="24"/>
                <w:szCs w:val="24"/>
              </w:rPr>
            </w:pPr>
            <w:r w:rsidRPr="00E6068A">
              <w:rPr>
                <w:rFonts w:ascii="Times New Roman" w:hAnsi="Times New Roman"/>
                <w:sz w:val="24"/>
                <w:szCs w:val="24"/>
              </w:rPr>
              <w:t xml:space="preserve">признавать возможность существования различных точек зрения и права каждого иметь свою;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jc w:val="both"/>
              <w:rPr>
                <w:rFonts w:ascii="Times New Roman" w:hAnsi="Times New Roman"/>
                <w:sz w:val="24"/>
                <w:szCs w:val="24"/>
              </w:rPr>
            </w:pPr>
            <w:r w:rsidRPr="00E6068A">
              <w:rPr>
                <w:rFonts w:ascii="Times New Roman" w:hAnsi="Times New Roman"/>
                <w:sz w:val="24"/>
                <w:szCs w:val="24"/>
              </w:rPr>
              <w:t xml:space="preserve">участвовать в коллективном обсуждении проблем;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jc w:val="both"/>
              <w:rPr>
                <w:rFonts w:ascii="Times New Roman" w:hAnsi="Times New Roman"/>
                <w:sz w:val="24"/>
                <w:szCs w:val="24"/>
              </w:rPr>
            </w:pPr>
            <w:r w:rsidRPr="00E6068A">
              <w:rPr>
                <w:rFonts w:ascii="Times New Roman" w:hAnsi="Times New Roman"/>
                <w:sz w:val="24"/>
                <w:szCs w:val="24"/>
              </w:rPr>
              <w:t xml:space="preserve">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jc w:val="both"/>
              <w:rPr>
                <w:rFonts w:ascii="Times New Roman" w:hAnsi="Times New Roman"/>
                <w:sz w:val="24"/>
                <w:szCs w:val="24"/>
              </w:rPr>
            </w:pPr>
            <w:r w:rsidRPr="00E6068A">
              <w:rPr>
                <w:rFonts w:ascii="Times New Roman" w:hAnsi="Times New Roman"/>
                <w:sz w:val="24"/>
                <w:szCs w:val="24"/>
              </w:rPr>
              <w:t xml:space="preserve">использовать некоторые доступные информационные средства и способы решения коммуникативных задач;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E6068A" w:rsidRDefault="00CC36AB" w:rsidP="00CC36AB">
            <w:pPr>
              <w:pStyle w:val="afe"/>
              <w:jc w:val="both"/>
              <w:rPr>
                <w:rFonts w:ascii="Times New Roman" w:hAnsi="Times New Roman"/>
                <w:sz w:val="24"/>
                <w:szCs w:val="24"/>
              </w:rPr>
            </w:pPr>
            <w:r w:rsidRPr="00E6068A">
              <w:rPr>
                <w:rFonts w:ascii="Times New Roman" w:hAnsi="Times New Roman"/>
                <w:spacing w:val="2"/>
                <w:sz w:val="24"/>
                <w:szCs w:val="24"/>
              </w:rPr>
              <w:t xml:space="preserve">выявлять </w:t>
            </w:r>
            <w:r w:rsidRPr="00E6068A">
              <w:rPr>
                <w:rFonts w:ascii="Times New Roman" w:hAnsi="Times New Roman"/>
                <w:sz w:val="24"/>
                <w:szCs w:val="24"/>
              </w:rPr>
              <w:t xml:space="preserve">проблемы межличностного взаимодействия и осуществлять поиск возможных и доступных способов разрешения конфликта;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E6068A" w:rsidRDefault="00CC36AB" w:rsidP="00CC36AB">
            <w:pPr>
              <w:pStyle w:val="afe"/>
              <w:jc w:val="both"/>
              <w:rPr>
                <w:rFonts w:ascii="Times New Roman" w:hAnsi="Times New Roman"/>
                <w:sz w:val="24"/>
                <w:szCs w:val="24"/>
              </w:rPr>
            </w:pPr>
            <w:r w:rsidRPr="00E6068A">
              <w:rPr>
                <w:rFonts w:ascii="Times New Roman" w:hAnsi="Times New Roman"/>
                <w:sz w:val="24"/>
                <w:szCs w:val="24"/>
              </w:rPr>
              <w:t xml:space="preserve">с определенной степенью полноты и </w:t>
            </w:r>
            <w:r w:rsidRPr="00E6068A">
              <w:rPr>
                <w:rFonts w:ascii="Times New Roman" w:hAnsi="Times New Roman"/>
                <w:sz w:val="24"/>
                <w:szCs w:val="24"/>
              </w:rPr>
              <w:lastRenderedPageBreak/>
              <w:t xml:space="preserve">точности выражать свои мысли в соответствии с задачами и условиями коммуникации;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E6068A" w:rsidRDefault="00CC36AB" w:rsidP="00CC36AB">
            <w:pPr>
              <w:pStyle w:val="afe"/>
              <w:jc w:val="both"/>
              <w:rPr>
                <w:rFonts w:ascii="Times New Roman" w:hAnsi="Times New Roman"/>
                <w:sz w:val="24"/>
                <w:szCs w:val="24"/>
              </w:rPr>
            </w:pPr>
            <w:r w:rsidRPr="00E6068A">
              <w:rPr>
                <w:rFonts w:ascii="Times New Roman" w:hAnsi="Times New Roman"/>
                <w:sz w:val="24"/>
                <w:szCs w:val="24"/>
              </w:rPr>
              <w:lastRenderedPageBreak/>
              <w:t xml:space="preserve">владеть диалогической </w:t>
            </w:r>
            <w:r w:rsidRPr="00E6068A">
              <w:rPr>
                <w:rFonts w:ascii="Times New Roman" w:hAnsi="Times New Roman"/>
                <w:spacing w:val="2"/>
                <w:sz w:val="24"/>
                <w:szCs w:val="24"/>
              </w:rPr>
              <w:t xml:space="preserve">и </w:t>
            </w:r>
            <w:r w:rsidRPr="00E6068A">
              <w:rPr>
                <w:rFonts w:ascii="Times New Roman" w:hAnsi="Times New Roman"/>
                <w:sz w:val="24"/>
                <w:szCs w:val="24"/>
              </w:rPr>
              <w:t xml:space="preserve">основами монологической форм речи </w:t>
            </w:r>
            <w:r w:rsidRPr="00E6068A">
              <w:rPr>
                <w:rFonts w:ascii="Times New Roman" w:hAnsi="Times New Roman"/>
                <w:spacing w:val="2"/>
                <w:sz w:val="24"/>
                <w:szCs w:val="24"/>
              </w:rPr>
              <w:t>в соответствии с грамматическими и синтаксиче</w:t>
            </w:r>
            <w:r w:rsidRPr="00E6068A">
              <w:rPr>
                <w:rFonts w:ascii="Times New Roman" w:hAnsi="Times New Roman"/>
                <w:sz w:val="24"/>
                <w:szCs w:val="24"/>
              </w:rPr>
              <w:t>скими нормами родного языка, современных средств коммуникации.</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CC36AB" w:rsidRDefault="00CC36AB" w:rsidP="00CC36AB">
            <w:pPr>
              <w:pStyle w:val="afe"/>
              <w:rPr>
                <w:rFonts w:ascii="Times New Roman" w:hAnsi="Times New Roman"/>
                <w:b/>
                <w:sz w:val="24"/>
                <w:szCs w:val="24"/>
                <w:u w:val="single"/>
              </w:rPr>
            </w:pPr>
            <w:r w:rsidRPr="00CC36AB">
              <w:rPr>
                <w:rFonts w:ascii="Times New Roman" w:hAnsi="Times New Roman"/>
                <w:b/>
                <w:sz w:val="24"/>
                <w:szCs w:val="24"/>
                <w:u w:val="single"/>
              </w:rPr>
              <w:t>Регулятивные учебные действия:</w:t>
            </w:r>
          </w:p>
          <w:p w:rsidR="00CC36AB" w:rsidRPr="00E6068A" w:rsidRDefault="00CC36AB" w:rsidP="00CC36AB">
            <w:pPr>
              <w:pStyle w:val="afe"/>
              <w:jc w:val="both"/>
              <w:rPr>
                <w:rFonts w:ascii="Times New Roman" w:hAnsi="Times New Roman"/>
                <w:sz w:val="24"/>
                <w:szCs w:val="24"/>
              </w:rPr>
            </w:pP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E6068A" w:rsidRDefault="003F55BC" w:rsidP="00CC36AB">
            <w:pPr>
              <w:pStyle w:val="afe"/>
              <w:jc w:val="both"/>
              <w:rPr>
                <w:rFonts w:ascii="Times New Roman" w:hAnsi="Times New Roman"/>
                <w:sz w:val="24"/>
                <w:szCs w:val="24"/>
              </w:rPr>
            </w:pPr>
            <w:r w:rsidRPr="00E6068A">
              <w:rPr>
                <w:rFonts w:ascii="Times New Roman" w:hAnsi="Times New Roman"/>
                <w:sz w:val="24"/>
                <w:szCs w:val="24"/>
              </w:rPr>
              <w:t xml:space="preserve">постановка задач в различных видах доступной деятельности (учебной, трудовой, бытовой);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CC36AB" w:rsidRPr="00B54010" w:rsidTr="00CC36AB">
        <w:tc>
          <w:tcPr>
            <w:tcW w:w="3997" w:type="dxa"/>
          </w:tcPr>
          <w:p w:rsidR="00CC36AB" w:rsidRPr="00E6068A" w:rsidRDefault="003F55BC" w:rsidP="00CC36AB">
            <w:pPr>
              <w:pStyle w:val="afe"/>
              <w:jc w:val="both"/>
              <w:rPr>
                <w:rFonts w:ascii="Times New Roman" w:hAnsi="Times New Roman"/>
                <w:sz w:val="24"/>
                <w:szCs w:val="24"/>
              </w:rPr>
            </w:pPr>
            <w:r w:rsidRPr="00E6068A">
              <w:rPr>
                <w:rFonts w:ascii="Times New Roman" w:hAnsi="Times New Roman"/>
                <w:sz w:val="24"/>
                <w:szCs w:val="24"/>
              </w:rPr>
              <w:t xml:space="preserve">определение достаточного круга действий и их последовательности для достижения поставленных задач; </w:t>
            </w:r>
          </w:p>
        </w:tc>
        <w:tc>
          <w:tcPr>
            <w:tcW w:w="338"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4"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372"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8"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283" w:type="dxa"/>
          </w:tcPr>
          <w:p w:rsidR="00CC36AB" w:rsidRPr="00B54010" w:rsidRDefault="00CC36AB" w:rsidP="008E67B7">
            <w:pPr>
              <w:pStyle w:val="afe"/>
              <w:rPr>
                <w:rFonts w:ascii="Times New Roman" w:hAnsi="Times New Roman"/>
                <w:sz w:val="24"/>
                <w:szCs w:val="24"/>
              </w:rPr>
            </w:pPr>
          </w:p>
        </w:tc>
        <w:tc>
          <w:tcPr>
            <w:tcW w:w="427" w:type="dxa"/>
            <w:shd w:val="clear" w:color="auto" w:fill="F2F2F2" w:themeFill="background1" w:themeFillShade="F2"/>
          </w:tcPr>
          <w:p w:rsidR="00CC36AB" w:rsidRPr="00B54010" w:rsidRDefault="00CC36AB"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CC36AB">
            <w:pPr>
              <w:pStyle w:val="afe"/>
              <w:jc w:val="both"/>
              <w:rPr>
                <w:rFonts w:ascii="Times New Roman" w:hAnsi="Times New Roman"/>
                <w:bCs/>
                <w:sz w:val="24"/>
                <w:szCs w:val="24"/>
              </w:rPr>
            </w:pPr>
            <w:r w:rsidRPr="00E6068A">
              <w:rPr>
                <w:rFonts w:ascii="Times New Roman" w:hAnsi="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E6068A">
              <w:rPr>
                <w:rFonts w:ascii="Times New Roman" w:hAnsi="Times New Roman"/>
                <w:bCs/>
                <w:sz w:val="24"/>
                <w:szCs w:val="24"/>
              </w:rPr>
              <w:t xml:space="preserve"> </w:t>
            </w: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CC36AB">
            <w:pPr>
              <w:pStyle w:val="afe"/>
              <w:jc w:val="both"/>
              <w:rPr>
                <w:rFonts w:ascii="Times New Roman" w:hAnsi="Times New Roman"/>
                <w:bCs/>
                <w:sz w:val="24"/>
                <w:szCs w:val="24"/>
              </w:rPr>
            </w:pPr>
            <w:r w:rsidRPr="00E6068A">
              <w:rPr>
                <w:rFonts w:ascii="Times New Roman" w:hAnsi="Times New Roman"/>
                <w:bCs/>
                <w:sz w:val="24"/>
                <w:szCs w:val="24"/>
              </w:rPr>
              <w:t xml:space="preserve">осуществление самооценки и самоконтроля в деятельности; </w:t>
            </w: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CC36AB">
            <w:pPr>
              <w:pStyle w:val="afe"/>
              <w:jc w:val="both"/>
              <w:rPr>
                <w:rFonts w:ascii="Times New Roman" w:hAnsi="Times New Roman"/>
                <w:sz w:val="24"/>
                <w:szCs w:val="24"/>
                <w:u w:val="single"/>
              </w:rPr>
            </w:pPr>
            <w:r w:rsidRPr="00E6068A">
              <w:rPr>
                <w:rFonts w:ascii="Times New Roman" w:hAnsi="Times New Roman"/>
                <w:bCs/>
                <w:sz w:val="24"/>
                <w:szCs w:val="24"/>
              </w:rPr>
              <w:t>адекватная оценка собственного поведения и поведения окружающих.</w:t>
            </w: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3F55BC">
            <w:pPr>
              <w:pStyle w:val="afe"/>
              <w:rPr>
                <w:rFonts w:ascii="Times New Roman" w:hAnsi="Times New Roman"/>
                <w:b/>
                <w:bCs/>
                <w:sz w:val="24"/>
                <w:szCs w:val="24"/>
              </w:rPr>
            </w:pPr>
            <w:r w:rsidRPr="003F55BC">
              <w:rPr>
                <w:rFonts w:ascii="Times New Roman" w:hAnsi="Times New Roman"/>
                <w:b/>
                <w:sz w:val="24"/>
                <w:szCs w:val="24"/>
                <w:u w:val="single"/>
              </w:rPr>
              <w:t>Познавательные учебные действия</w:t>
            </w:r>
            <w:r w:rsidRPr="003F55BC">
              <w:rPr>
                <w:rFonts w:ascii="Times New Roman" w:hAnsi="Times New Roman"/>
                <w:b/>
                <w:sz w:val="24"/>
                <w:szCs w:val="24"/>
              </w:rPr>
              <w:t>:</w:t>
            </w:r>
          </w:p>
          <w:p w:rsidR="003F55BC" w:rsidRPr="00E6068A" w:rsidRDefault="003F55BC" w:rsidP="00CC36AB">
            <w:pPr>
              <w:pStyle w:val="afe"/>
              <w:jc w:val="both"/>
              <w:rPr>
                <w:rFonts w:ascii="Times New Roman" w:hAnsi="Times New Roman"/>
                <w:bCs/>
                <w:sz w:val="24"/>
                <w:szCs w:val="24"/>
              </w:rPr>
            </w:pP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3F55BC">
            <w:pPr>
              <w:pStyle w:val="afe"/>
              <w:jc w:val="both"/>
              <w:rPr>
                <w:rFonts w:ascii="Times New Roman" w:hAnsi="Times New Roman"/>
                <w:sz w:val="24"/>
                <w:szCs w:val="24"/>
              </w:rPr>
            </w:pPr>
            <w:r w:rsidRPr="00E6068A">
              <w:rPr>
                <w:rFonts w:ascii="Times New Roman" w:hAnsi="Times New Roman"/>
                <w:sz w:val="24"/>
                <w:szCs w:val="24"/>
              </w:rPr>
              <w:t>При</w:t>
            </w:r>
            <w:r w:rsidRPr="00E6068A">
              <w:rPr>
                <w:rFonts w:ascii="Times New Roman" w:hAnsi="Times New Roman"/>
                <w:sz w:val="24"/>
                <w:szCs w:val="24"/>
              </w:rPr>
              <w:softHyphen/>
              <w:t>менять начальные сведения о сущности и особенностях объектов, процессов и яв</w:t>
            </w:r>
            <w:r w:rsidRPr="00E6068A">
              <w:rPr>
                <w:rFonts w:ascii="Times New Roman" w:hAnsi="Times New Roman"/>
                <w:sz w:val="24"/>
                <w:szCs w:val="24"/>
              </w:rPr>
              <w:softHyphen/>
              <w:t>ле</w:t>
            </w:r>
            <w:r w:rsidRPr="00E6068A">
              <w:rPr>
                <w:rFonts w:ascii="Times New Roman" w:hAnsi="Times New Roman"/>
                <w:sz w:val="24"/>
                <w:szCs w:val="24"/>
              </w:rPr>
              <w:softHyphen/>
              <w:t>ний действительности (природных, социальных, культурных, технических и др.) в со</w:t>
            </w:r>
            <w:r w:rsidRPr="00E6068A">
              <w:rPr>
                <w:rFonts w:ascii="Times New Roman" w:hAnsi="Times New Roman"/>
                <w:sz w:val="24"/>
                <w:szCs w:val="24"/>
              </w:rPr>
              <w:softHyphen/>
              <w:t>от</w:t>
            </w:r>
            <w:r w:rsidRPr="00E6068A">
              <w:rPr>
                <w:rFonts w:ascii="Times New Roman" w:hAnsi="Times New Roman"/>
                <w:sz w:val="24"/>
                <w:szCs w:val="24"/>
              </w:rPr>
              <w:softHyphen/>
              <w:t>ве</w:t>
            </w:r>
            <w:r w:rsidRPr="00E6068A">
              <w:rPr>
                <w:rFonts w:ascii="Times New Roman" w:hAnsi="Times New Roman"/>
                <w:sz w:val="24"/>
                <w:szCs w:val="24"/>
              </w:rPr>
              <w:softHyphen/>
              <w:t xml:space="preserve">тствии с содержанием конкретного учебного предмета и для решения познавательных и практических задач; </w:t>
            </w: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3F55BC">
            <w:pPr>
              <w:pStyle w:val="afe"/>
              <w:jc w:val="both"/>
              <w:rPr>
                <w:rFonts w:ascii="Times New Roman" w:hAnsi="Times New Roman"/>
                <w:spacing w:val="2"/>
                <w:sz w:val="24"/>
                <w:szCs w:val="24"/>
              </w:rPr>
            </w:pPr>
            <w:r w:rsidRPr="00E6068A">
              <w:rPr>
                <w:rFonts w:ascii="Times New Roman" w:hAnsi="Times New Roman"/>
                <w:sz w:val="24"/>
                <w:szCs w:val="24"/>
              </w:rPr>
              <w:t xml:space="preserve">извлекать под руководством педагога необходимую информацию из различных источников для решения различных видов задач; </w:t>
            </w: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3F55BC">
            <w:pPr>
              <w:pStyle w:val="afe"/>
              <w:jc w:val="both"/>
              <w:rPr>
                <w:rFonts w:ascii="Times New Roman" w:hAnsi="Times New Roman"/>
                <w:sz w:val="24"/>
                <w:szCs w:val="24"/>
              </w:rPr>
            </w:pPr>
            <w:r w:rsidRPr="00E6068A">
              <w:rPr>
                <w:rFonts w:ascii="Times New Roman" w:hAnsi="Times New Roman"/>
                <w:spacing w:val="2"/>
                <w:sz w:val="24"/>
                <w:szCs w:val="24"/>
              </w:rPr>
              <w:t xml:space="preserve">использовать усвоенные способы решения учебных и практических задач </w:t>
            </w:r>
            <w:r w:rsidRPr="00E6068A">
              <w:rPr>
                <w:rFonts w:ascii="Times New Roman" w:hAnsi="Times New Roman"/>
                <w:sz w:val="24"/>
                <w:szCs w:val="24"/>
              </w:rPr>
              <w:t xml:space="preserve">в зависимости от конкретных условий; </w:t>
            </w: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r w:rsidR="003F55BC" w:rsidRPr="00B54010" w:rsidTr="00CC36AB">
        <w:tc>
          <w:tcPr>
            <w:tcW w:w="3997" w:type="dxa"/>
          </w:tcPr>
          <w:p w:rsidR="003F55BC" w:rsidRPr="003F55BC" w:rsidRDefault="003F55BC" w:rsidP="003F55BC">
            <w:pPr>
              <w:pStyle w:val="afe"/>
              <w:jc w:val="both"/>
              <w:rPr>
                <w:rFonts w:ascii="Times New Roman" w:hAnsi="Times New Roman"/>
                <w:b/>
                <w:sz w:val="24"/>
                <w:szCs w:val="24"/>
              </w:rPr>
            </w:pPr>
            <w:r w:rsidRPr="00E6068A">
              <w:rPr>
                <w:rFonts w:ascii="Times New Roman" w:hAnsi="Times New Roman"/>
                <w:sz w:val="24"/>
                <w:szCs w:val="24"/>
              </w:rPr>
              <w:t xml:space="preserve">использовать готовые алгоритмы деятельности; устанавливать простейшие взаимосвязи и взаимозависимости. </w:t>
            </w:r>
          </w:p>
        </w:tc>
        <w:tc>
          <w:tcPr>
            <w:tcW w:w="338"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4"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372"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8"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283" w:type="dxa"/>
          </w:tcPr>
          <w:p w:rsidR="003F55BC" w:rsidRPr="00B54010" w:rsidRDefault="003F55BC" w:rsidP="008E67B7">
            <w:pPr>
              <w:pStyle w:val="afe"/>
              <w:rPr>
                <w:rFonts w:ascii="Times New Roman" w:hAnsi="Times New Roman"/>
                <w:sz w:val="24"/>
                <w:szCs w:val="24"/>
              </w:rPr>
            </w:pPr>
          </w:p>
        </w:tc>
        <w:tc>
          <w:tcPr>
            <w:tcW w:w="427" w:type="dxa"/>
            <w:shd w:val="clear" w:color="auto" w:fill="F2F2F2" w:themeFill="background1" w:themeFillShade="F2"/>
          </w:tcPr>
          <w:p w:rsidR="003F55BC" w:rsidRPr="00B54010" w:rsidRDefault="003F55BC" w:rsidP="008E67B7">
            <w:pPr>
              <w:pStyle w:val="afe"/>
              <w:rPr>
                <w:rFonts w:ascii="Times New Roman" w:hAnsi="Times New Roman"/>
                <w:sz w:val="24"/>
                <w:szCs w:val="24"/>
              </w:rPr>
            </w:pPr>
          </w:p>
        </w:tc>
      </w:tr>
    </w:tbl>
    <w:p w:rsidR="00CC36AB" w:rsidRPr="00E6068A" w:rsidRDefault="00CC36AB" w:rsidP="00CC36AB">
      <w:pPr>
        <w:pStyle w:val="afe"/>
        <w:jc w:val="both"/>
        <w:rPr>
          <w:rFonts w:ascii="Times New Roman" w:hAnsi="Times New Roman"/>
          <w:sz w:val="24"/>
          <w:szCs w:val="24"/>
        </w:rPr>
      </w:pPr>
    </w:p>
    <w:p w:rsidR="00CC36AB" w:rsidRPr="007B48EB" w:rsidRDefault="00CC36AB" w:rsidP="00CC36AB">
      <w:pPr>
        <w:pStyle w:val="aff1"/>
        <w:spacing w:line="360" w:lineRule="auto"/>
        <w:ind w:firstLine="454"/>
        <w:rPr>
          <w:rFonts w:ascii="Times New Roman" w:hAnsi="Times New Roman" w:cs="Times New Roman"/>
          <w:sz w:val="24"/>
          <w:szCs w:val="24"/>
          <w:u w:val="single"/>
        </w:rPr>
      </w:pPr>
    </w:p>
    <w:p w:rsidR="002C41CF" w:rsidRDefault="002C41CF">
      <w:pPr>
        <w:pStyle w:val="14TexstOSNOVA1012"/>
        <w:spacing w:before="120" w:line="240" w:lineRule="auto"/>
        <w:ind w:firstLine="567"/>
        <w:jc w:val="center"/>
        <w:rPr>
          <w:rFonts w:ascii="Times New Roman" w:hAnsi="Times New Roman" w:cs="Times New Roman"/>
          <w:b/>
          <w:color w:val="auto"/>
          <w:sz w:val="24"/>
          <w:szCs w:val="24"/>
        </w:rPr>
      </w:pPr>
    </w:p>
    <w:p w:rsidR="002C41CF" w:rsidRDefault="002C41CF">
      <w:pPr>
        <w:pStyle w:val="14TexstOSNOVA1012"/>
        <w:spacing w:before="120" w:line="240" w:lineRule="auto"/>
        <w:ind w:firstLine="567"/>
        <w:jc w:val="center"/>
        <w:rPr>
          <w:rFonts w:ascii="Times New Roman" w:hAnsi="Times New Roman" w:cs="Times New Roman"/>
          <w:b/>
          <w:color w:val="auto"/>
          <w:sz w:val="24"/>
          <w:szCs w:val="24"/>
        </w:rPr>
      </w:pPr>
    </w:p>
    <w:p w:rsidR="002C41CF" w:rsidRDefault="002C41CF">
      <w:pPr>
        <w:pStyle w:val="14TexstOSNOVA1012"/>
        <w:spacing w:before="120" w:line="240" w:lineRule="auto"/>
        <w:ind w:firstLine="567"/>
        <w:jc w:val="center"/>
        <w:rPr>
          <w:rFonts w:ascii="Times New Roman" w:hAnsi="Times New Roman" w:cs="Times New Roman"/>
          <w:b/>
          <w:color w:val="auto"/>
          <w:sz w:val="24"/>
          <w:szCs w:val="24"/>
        </w:rPr>
      </w:pPr>
    </w:p>
    <w:p w:rsidR="005B5BE4" w:rsidRPr="00654830" w:rsidRDefault="009F5357">
      <w:pPr>
        <w:pStyle w:val="14TexstOSNOVA1012"/>
        <w:spacing w:before="120" w:line="240" w:lineRule="auto"/>
        <w:ind w:firstLine="567"/>
        <w:jc w:val="center"/>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2.2. </w:t>
      </w:r>
      <w:r w:rsidR="00654830" w:rsidRPr="00654830">
        <w:rPr>
          <w:rFonts w:ascii="Times New Roman" w:hAnsi="Times New Roman" w:cs="Times New Roman"/>
          <w:b/>
          <w:color w:val="auto"/>
          <w:sz w:val="24"/>
          <w:szCs w:val="24"/>
          <w:u w:val="single"/>
        </w:rPr>
        <w:t xml:space="preserve">ПРОГРАММЫ УЧЕБНЫХ ПРЕДМЕТОВ, </w:t>
      </w:r>
    </w:p>
    <w:p w:rsidR="005B5BE4" w:rsidRPr="00654830" w:rsidRDefault="00654830">
      <w:pPr>
        <w:pStyle w:val="14TexstOSNOVA1012"/>
        <w:spacing w:before="120" w:line="240" w:lineRule="auto"/>
        <w:ind w:firstLine="567"/>
        <w:jc w:val="center"/>
        <w:rPr>
          <w:rFonts w:ascii="Times New Roman" w:hAnsi="Times New Roman" w:cs="Times New Roman"/>
          <w:color w:val="auto"/>
          <w:sz w:val="24"/>
          <w:szCs w:val="24"/>
          <w:u w:val="single"/>
        </w:rPr>
      </w:pPr>
      <w:r w:rsidRPr="00654830">
        <w:rPr>
          <w:rFonts w:ascii="Times New Roman" w:hAnsi="Times New Roman" w:cs="Times New Roman"/>
          <w:b/>
          <w:color w:val="auto"/>
          <w:sz w:val="24"/>
          <w:szCs w:val="24"/>
          <w:u w:val="single"/>
        </w:rPr>
        <w:t>КУРСОВ КОРРЕКЦИОННО-РАЗВИВАЮЩЕЙ ОБЛАСТИ</w:t>
      </w:r>
    </w:p>
    <w:p w:rsidR="005B5BE4" w:rsidRDefault="005B5BE4"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r w:rsidRPr="007B48EB">
        <w:rPr>
          <w:rFonts w:ascii="Times New Roman" w:hAnsi="Times New Roman" w:cs="Times New Roman"/>
          <w:i w:val="0"/>
          <w:color w:val="auto"/>
          <w:sz w:val="24"/>
          <w:szCs w:val="24"/>
        </w:rPr>
        <w:tab/>
      </w: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Default="00654830" w:rsidP="002C41CF">
      <w:pPr>
        <w:pStyle w:val="31"/>
        <w:tabs>
          <w:tab w:val="center" w:pos="4904"/>
          <w:tab w:val="left" w:pos="6510"/>
        </w:tabs>
        <w:spacing w:before="120" w:after="0" w:line="240" w:lineRule="auto"/>
        <w:ind w:firstLine="454"/>
        <w:jc w:val="left"/>
        <w:rPr>
          <w:rFonts w:ascii="Times New Roman" w:hAnsi="Times New Roman" w:cs="Times New Roman"/>
          <w:i w:val="0"/>
          <w:color w:val="auto"/>
          <w:sz w:val="24"/>
          <w:szCs w:val="24"/>
        </w:rPr>
      </w:pPr>
    </w:p>
    <w:p w:rsidR="00654830" w:rsidRPr="007B48EB" w:rsidRDefault="00654830" w:rsidP="002C41CF">
      <w:pPr>
        <w:pStyle w:val="31"/>
        <w:tabs>
          <w:tab w:val="center" w:pos="4904"/>
          <w:tab w:val="left" w:pos="6510"/>
        </w:tabs>
        <w:spacing w:before="120" w:after="0" w:line="240" w:lineRule="auto"/>
        <w:ind w:firstLine="454"/>
        <w:jc w:val="left"/>
        <w:rPr>
          <w:b w:val="0"/>
        </w:rPr>
      </w:pPr>
    </w:p>
    <w:p w:rsidR="006E5931" w:rsidRPr="007B48EB" w:rsidRDefault="006E5931">
      <w:pPr>
        <w:spacing w:before="120" w:after="0" w:line="360" w:lineRule="auto"/>
        <w:ind w:firstLine="709"/>
        <w:jc w:val="center"/>
        <w:rPr>
          <w:rFonts w:ascii="Times New Roman" w:hAnsi="Times New Roman" w:cs="Times New Roman"/>
          <w:b/>
          <w:sz w:val="24"/>
          <w:szCs w:val="24"/>
        </w:rPr>
      </w:pPr>
    </w:p>
    <w:p w:rsidR="005B5BE4" w:rsidRPr="00654830" w:rsidRDefault="009F5357">
      <w:pPr>
        <w:spacing w:before="120" w:after="0" w:line="360" w:lineRule="auto"/>
        <w:ind w:firstLine="709"/>
        <w:jc w:val="center"/>
        <w:rPr>
          <w:rFonts w:ascii="Times New Roman" w:hAnsi="Times New Roman" w:cs="Times New Roman"/>
          <w:color w:val="auto"/>
          <w:sz w:val="24"/>
          <w:szCs w:val="24"/>
          <w:u w:val="single"/>
        </w:rPr>
      </w:pPr>
      <w:r>
        <w:rPr>
          <w:rFonts w:ascii="Times New Roman" w:hAnsi="Times New Roman" w:cs="Times New Roman"/>
          <w:b/>
          <w:sz w:val="24"/>
          <w:szCs w:val="24"/>
          <w:u w:val="single"/>
        </w:rPr>
        <w:t>2.</w:t>
      </w:r>
      <w:r w:rsidR="00654830" w:rsidRPr="00654830">
        <w:rPr>
          <w:rFonts w:ascii="Times New Roman" w:hAnsi="Times New Roman" w:cs="Times New Roman"/>
          <w:b/>
          <w:sz w:val="24"/>
          <w:szCs w:val="24"/>
          <w:u w:val="single"/>
        </w:rPr>
        <w:t>3</w:t>
      </w:r>
      <w:r w:rsidR="00654830">
        <w:rPr>
          <w:rFonts w:ascii="Times New Roman" w:hAnsi="Times New Roman" w:cs="Times New Roman"/>
          <w:b/>
          <w:sz w:val="24"/>
          <w:szCs w:val="24"/>
          <w:u w:val="single"/>
        </w:rPr>
        <w:t>.</w:t>
      </w:r>
      <w:r w:rsidR="00654830" w:rsidRPr="00654830">
        <w:rPr>
          <w:rFonts w:ascii="Times New Roman" w:hAnsi="Times New Roman" w:cs="Times New Roman"/>
          <w:b/>
          <w:sz w:val="24"/>
          <w:szCs w:val="24"/>
          <w:u w:val="single"/>
        </w:rPr>
        <w:t> ПРОГРАММА ДУХОВНО-НРАВСТВЕННОГО РАЗВИТИЯ</w:t>
      </w:r>
    </w:p>
    <w:p w:rsidR="00FA4AF8" w:rsidRDefault="00FA4AF8" w:rsidP="00FA4AF8">
      <w:pPr>
        <w:pStyle w:val="afe"/>
        <w:jc w:val="center"/>
        <w:rPr>
          <w:rFonts w:ascii="Times New Roman" w:hAnsi="Times New Roman"/>
          <w:b/>
          <w:sz w:val="24"/>
          <w:szCs w:val="24"/>
        </w:rPr>
      </w:pPr>
    </w:p>
    <w:p w:rsidR="00FA4AF8" w:rsidRPr="00FA4AF8" w:rsidRDefault="00FA4AF8" w:rsidP="004448B6">
      <w:pPr>
        <w:pStyle w:val="afe"/>
        <w:numPr>
          <w:ilvl w:val="0"/>
          <w:numId w:val="141"/>
        </w:numPr>
        <w:jc w:val="center"/>
        <w:rPr>
          <w:rFonts w:ascii="Times New Roman" w:hAnsi="Times New Roman"/>
          <w:b/>
          <w:sz w:val="24"/>
          <w:szCs w:val="24"/>
        </w:rPr>
      </w:pPr>
      <w:r w:rsidRPr="00FA4AF8">
        <w:rPr>
          <w:rFonts w:ascii="Times New Roman" w:hAnsi="Times New Roman"/>
          <w:b/>
          <w:sz w:val="24"/>
          <w:szCs w:val="24"/>
        </w:rPr>
        <w:t>Пояснительная записка</w:t>
      </w:r>
    </w:p>
    <w:p w:rsidR="005B5BE4" w:rsidRPr="009B22F9" w:rsidRDefault="005B5BE4" w:rsidP="009B22F9">
      <w:pPr>
        <w:pStyle w:val="afe"/>
        <w:jc w:val="both"/>
        <w:rPr>
          <w:rFonts w:ascii="Times New Roman" w:hAnsi="Times New Roman"/>
          <w:sz w:val="24"/>
          <w:szCs w:val="24"/>
        </w:rPr>
      </w:pPr>
      <w:r w:rsidRPr="009B22F9">
        <w:rPr>
          <w:rFonts w:ascii="Times New Roman" w:hAnsi="Times New Roman"/>
          <w:sz w:val="24"/>
          <w:szCs w:val="24"/>
        </w:rPr>
        <w:t>Программа духовно-нравственного раз</w:t>
      </w:r>
      <w:r w:rsidR="000E2CBA" w:rsidRPr="009B22F9">
        <w:rPr>
          <w:rFonts w:ascii="Times New Roman" w:hAnsi="Times New Roman"/>
          <w:sz w:val="24"/>
          <w:szCs w:val="24"/>
        </w:rPr>
        <w:t>вития</w:t>
      </w:r>
      <w:r w:rsidR="008E67B7" w:rsidRPr="009B22F9">
        <w:rPr>
          <w:rFonts w:ascii="Times New Roman" w:hAnsi="Times New Roman"/>
          <w:sz w:val="24"/>
          <w:szCs w:val="24"/>
        </w:rPr>
        <w:t xml:space="preserve"> МБОУ Сещинской СОШ</w:t>
      </w:r>
      <w:r w:rsidR="000E2CBA" w:rsidRPr="009B22F9">
        <w:rPr>
          <w:rFonts w:ascii="Times New Roman" w:hAnsi="Times New Roman"/>
          <w:sz w:val="24"/>
          <w:szCs w:val="24"/>
        </w:rPr>
        <w:t xml:space="preserve"> направля</w:t>
      </w:r>
      <w:r w:rsidR="008E67B7" w:rsidRPr="009B22F9">
        <w:rPr>
          <w:rFonts w:ascii="Times New Roman" w:hAnsi="Times New Roman"/>
          <w:sz w:val="24"/>
          <w:szCs w:val="24"/>
        </w:rPr>
        <w:t>е</w:t>
      </w:r>
      <w:r w:rsidR="000E2CBA" w:rsidRPr="009B22F9">
        <w:rPr>
          <w:rFonts w:ascii="Times New Roman" w:hAnsi="Times New Roman"/>
          <w:sz w:val="24"/>
          <w:szCs w:val="24"/>
        </w:rPr>
        <w:t>т обра</w:t>
      </w:r>
      <w:r w:rsidR="008E67B7" w:rsidRPr="009B22F9">
        <w:rPr>
          <w:rFonts w:ascii="Times New Roman" w:hAnsi="Times New Roman"/>
          <w:sz w:val="24"/>
          <w:szCs w:val="24"/>
        </w:rPr>
        <w:t>зо</w:t>
      </w:r>
      <w:r w:rsidR="008E67B7" w:rsidRPr="009B22F9">
        <w:rPr>
          <w:rFonts w:ascii="Times New Roman" w:hAnsi="Times New Roman"/>
          <w:sz w:val="24"/>
          <w:szCs w:val="24"/>
        </w:rPr>
        <w:softHyphen/>
        <w:t>ва</w:t>
      </w:r>
      <w:r w:rsidR="008E67B7" w:rsidRPr="009B22F9">
        <w:rPr>
          <w:rFonts w:ascii="Times New Roman" w:hAnsi="Times New Roman"/>
          <w:sz w:val="24"/>
          <w:szCs w:val="24"/>
        </w:rPr>
        <w:softHyphen/>
        <w:t>тель</w:t>
      </w:r>
      <w:r w:rsidR="008E67B7" w:rsidRPr="009B22F9">
        <w:rPr>
          <w:rFonts w:ascii="Times New Roman" w:hAnsi="Times New Roman"/>
          <w:sz w:val="24"/>
          <w:szCs w:val="24"/>
        </w:rPr>
        <w:softHyphen/>
        <w:t>ную деятельность</w:t>
      </w:r>
      <w:r w:rsidRPr="009B22F9">
        <w:rPr>
          <w:rFonts w:ascii="Times New Roman" w:hAnsi="Times New Roman"/>
          <w:sz w:val="24"/>
          <w:szCs w:val="24"/>
        </w:rPr>
        <w:t xml:space="preserve"> на воспитание обучающихся с умственной отсталостью (интеллектуальными на</w:t>
      </w:r>
      <w:r w:rsidRPr="009B22F9">
        <w:rPr>
          <w:rFonts w:ascii="Times New Roman" w:hAnsi="Times New Roman"/>
          <w:sz w:val="24"/>
          <w:szCs w:val="24"/>
        </w:rPr>
        <w:softHyphen/>
        <w:t>рушениями) в духе любви к Ро</w:t>
      </w:r>
      <w:r w:rsidRPr="009B22F9">
        <w:rPr>
          <w:rFonts w:ascii="Times New Roman" w:hAnsi="Times New Roman"/>
          <w:sz w:val="24"/>
          <w:szCs w:val="24"/>
        </w:rPr>
        <w:softHyphen/>
        <w:t>ди</w:t>
      </w:r>
      <w:r w:rsidRPr="009B22F9">
        <w:rPr>
          <w:rFonts w:ascii="Times New Roman" w:hAnsi="Times New Roman"/>
          <w:sz w:val="24"/>
          <w:szCs w:val="24"/>
        </w:rPr>
        <w:softHyphen/>
        <w:t>не, уважения к культурно-историческому наследию сво</w:t>
      </w:r>
      <w:r w:rsidRPr="009B22F9">
        <w:rPr>
          <w:rFonts w:ascii="Times New Roman" w:hAnsi="Times New Roman"/>
          <w:sz w:val="24"/>
          <w:szCs w:val="24"/>
        </w:rPr>
        <w:softHyphen/>
        <w:t>его народа и своей страны, на фор</w:t>
      </w:r>
      <w:r w:rsidRPr="009B22F9">
        <w:rPr>
          <w:rFonts w:ascii="Times New Roman" w:hAnsi="Times New Roman"/>
          <w:sz w:val="24"/>
          <w:szCs w:val="24"/>
        </w:rPr>
        <w:softHyphen/>
        <w:t>ми</w:t>
      </w:r>
      <w:r w:rsidRPr="009B22F9">
        <w:rPr>
          <w:rFonts w:ascii="Times New Roman" w:hAnsi="Times New Roman"/>
          <w:sz w:val="24"/>
          <w:szCs w:val="24"/>
        </w:rPr>
        <w:softHyphen/>
        <w:t xml:space="preserve">рование основ социально ответственного поведения. </w:t>
      </w:r>
    </w:p>
    <w:p w:rsidR="005B5BE4" w:rsidRPr="009B22F9" w:rsidRDefault="008E67B7" w:rsidP="009B22F9">
      <w:pPr>
        <w:pStyle w:val="afe"/>
        <w:jc w:val="both"/>
        <w:rPr>
          <w:rFonts w:ascii="Times New Roman" w:hAnsi="Times New Roman"/>
          <w:b/>
          <w:sz w:val="24"/>
          <w:szCs w:val="24"/>
        </w:rPr>
      </w:pPr>
      <w:r w:rsidRPr="009B22F9">
        <w:rPr>
          <w:rFonts w:ascii="Times New Roman" w:hAnsi="Times New Roman"/>
          <w:sz w:val="24"/>
          <w:szCs w:val="24"/>
        </w:rPr>
        <w:t xml:space="preserve">Реализация программы </w:t>
      </w:r>
      <w:r w:rsidR="005B5BE4" w:rsidRPr="009B22F9">
        <w:rPr>
          <w:rFonts w:ascii="Times New Roman" w:hAnsi="Times New Roman"/>
          <w:sz w:val="24"/>
          <w:szCs w:val="24"/>
        </w:rPr>
        <w:t xml:space="preserve">проходит в единстве урочной, внеурочной и внешкольной деятельности, в совместной педагогической работе </w:t>
      </w:r>
      <w:r w:rsidRPr="009B22F9">
        <w:rPr>
          <w:rFonts w:ascii="Times New Roman" w:hAnsi="Times New Roman"/>
          <w:sz w:val="24"/>
          <w:szCs w:val="24"/>
        </w:rPr>
        <w:t>МБОУ Сещинской СОШ</w:t>
      </w:r>
      <w:r w:rsidR="005B5BE4" w:rsidRPr="009B22F9">
        <w:rPr>
          <w:rFonts w:ascii="Times New Roman" w:hAnsi="Times New Roman"/>
          <w:sz w:val="24"/>
          <w:szCs w:val="24"/>
        </w:rPr>
        <w:t xml:space="preserve">, семьи и других институтов общества. </w:t>
      </w:r>
    </w:p>
    <w:p w:rsidR="005B5BE4" w:rsidRPr="009B22F9" w:rsidRDefault="005B5BE4" w:rsidP="009B22F9">
      <w:pPr>
        <w:pStyle w:val="afe"/>
        <w:jc w:val="both"/>
        <w:rPr>
          <w:rFonts w:ascii="Times New Roman" w:hAnsi="Times New Roman"/>
          <w:b/>
          <w:sz w:val="24"/>
          <w:szCs w:val="24"/>
        </w:rPr>
      </w:pPr>
      <w:r w:rsidRPr="009B22F9">
        <w:rPr>
          <w:rFonts w:ascii="Times New Roman" w:hAnsi="Times New Roman"/>
          <w:b/>
          <w:sz w:val="24"/>
          <w:szCs w:val="24"/>
        </w:rPr>
        <w:t xml:space="preserve">Целью </w:t>
      </w:r>
      <w:r w:rsidRPr="009B22F9">
        <w:rPr>
          <w:rFonts w:ascii="Times New Roman" w:hAnsi="Times New Roman"/>
          <w:sz w:val="24"/>
          <w:szCs w:val="24"/>
        </w:rPr>
        <w:t>духовно-нравственного развития и воспитания обучающихся является со</w:t>
      </w:r>
      <w:r w:rsidRPr="009B22F9">
        <w:rPr>
          <w:rFonts w:ascii="Times New Roman" w:hAnsi="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B22F9" w:rsidRDefault="005B5BE4" w:rsidP="009B22F9">
      <w:pPr>
        <w:pStyle w:val="afe"/>
        <w:jc w:val="both"/>
        <w:rPr>
          <w:rFonts w:ascii="Times New Roman" w:hAnsi="Times New Roman"/>
          <w:sz w:val="24"/>
          <w:szCs w:val="24"/>
        </w:rPr>
      </w:pPr>
      <w:r w:rsidRPr="009B22F9">
        <w:rPr>
          <w:rFonts w:ascii="Times New Roman" w:hAnsi="Times New Roman"/>
          <w:b/>
          <w:sz w:val="24"/>
          <w:szCs w:val="24"/>
        </w:rPr>
        <w:t>Задачи</w:t>
      </w:r>
      <w:r w:rsidRPr="009B22F9">
        <w:rPr>
          <w:rFonts w:ascii="Times New Roman" w:hAnsi="Times New Roman"/>
          <w:sz w:val="24"/>
          <w:szCs w:val="24"/>
        </w:rPr>
        <w:t xml:space="preserve"> духовно-нравственного развития обучающихся с умственной отсталостью (интеллектуальными нарушениями) </w:t>
      </w:r>
      <w:r w:rsidR="009B22F9">
        <w:rPr>
          <w:rFonts w:ascii="Times New Roman" w:hAnsi="Times New Roman"/>
          <w:sz w:val="24"/>
          <w:szCs w:val="24"/>
        </w:rPr>
        <w:t>:</w:t>
      </w:r>
    </w:p>
    <w:p w:rsidR="004D2423" w:rsidRDefault="004D2423" w:rsidP="009B22F9">
      <w:pPr>
        <w:pStyle w:val="afe"/>
        <w:jc w:val="both"/>
        <w:rPr>
          <w:rFonts w:ascii="Times New Roman" w:hAnsi="Times New Roman"/>
          <w:sz w:val="24"/>
          <w:szCs w:val="24"/>
        </w:rPr>
      </w:pPr>
    </w:p>
    <w:tbl>
      <w:tblPr>
        <w:tblStyle w:val="afffc"/>
        <w:tblW w:w="0" w:type="auto"/>
        <w:tblLook w:val="04A0"/>
      </w:tblPr>
      <w:tblGrid>
        <w:gridCol w:w="1809"/>
        <w:gridCol w:w="1418"/>
        <w:gridCol w:w="6237"/>
      </w:tblGrid>
      <w:tr w:rsidR="009B22F9" w:rsidTr="009B22F9">
        <w:tc>
          <w:tcPr>
            <w:tcW w:w="1809" w:type="dxa"/>
            <w:vMerge w:val="restart"/>
          </w:tcPr>
          <w:p w:rsidR="009B22F9" w:rsidRPr="009B22F9" w:rsidRDefault="009B22F9" w:rsidP="009B22F9">
            <w:pPr>
              <w:pStyle w:val="afe"/>
              <w:jc w:val="both"/>
              <w:rPr>
                <w:rFonts w:ascii="Times New Roman" w:hAnsi="Times New Roman"/>
                <w:b/>
                <w:iCs/>
                <w:sz w:val="24"/>
                <w:szCs w:val="24"/>
              </w:rPr>
            </w:pPr>
            <w:r w:rsidRPr="009B22F9">
              <w:rPr>
                <w:rFonts w:ascii="Times New Roman" w:hAnsi="Times New Roman"/>
                <w:iCs/>
                <w:sz w:val="24"/>
                <w:szCs w:val="24"/>
              </w:rPr>
              <w:t xml:space="preserve">в области формирования </w:t>
            </w:r>
            <w:r w:rsidRPr="009B22F9">
              <w:rPr>
                <w:rFonts w:ascii="Times New Roman" w:hAnsi="Times New Roman"/>
                <w:b/>
                <w:i/>
                <w:iCs/>
                <w:sz w:val="24"/>
                <w:szCs w:val="24"/>
                <w:u w:val="single"/>
              </w:rPr>
              <w:t>личностной культуры</w:t>
            </w:r>
            <w:r w:rsidRPr="009B22F9">
              <w:rPr>
                <w:rFonts w:ascii="Times New Roman" w:hAnsi="Times New Roman"/>
                <w:b/>
                <w:i/>
                <w:iCs/>
                <w:sz w:val="24"/>
                <w:szCs w:val="24"/>
              </w:rPr>
              <w:t xml:space="preserve"> </w:t>
            </w:r>
          </w:p>
          <w:p w:rsidR="009B22F9" w:rsidRDefault="009B22F9" w:rsidP="009B22F9">
            <w:pPr>
              <w:pStyle w:val="afe"/>
              <w:jc w:val="both"/>
              <w:rPr>
                <w:rFonts w:ascii="Times New Roman" w:hAnsi="Times New Roman"/>
                <w:sz w:val="24"/>
                <w:szCs w:val="24"/>
              </w:rPr>
            </w:pPr>
          </w:p>
        </w:tc>
        <w:tc>
          <w:tcPr>
            <w:tcW w:w="1418" w:type="dxa"/>
          </w:tcPr>
          <w:p w:rsidR="009B22F9" w:rsidRDefault="009B22F9" w:rsidP="009B22F9">
            <w:pPr>
              <w:pStyle w:val="afe"/>
              <w:jc w:val="both"/>
              <w:rPr>
                <w:rFonts w:ascii="Times New Roman" w:hAnsi="Times New Roman"/>
                <w:b/>
                <w:iCs/>
                <w:sz w:val="24"/>
                <w:szCs w:val="24"/>
              </w:rPr>
            </w:pPr>
            <w:r w:rsidRPr="009B22F9">
              <w:rPr>
                <w:rFonts w:ascii="Times New Roman" w:hAnsi="Times New Roman"/>
                <w:b/>
                <w:iCs/>
                <w:sz w:val="24"/>
                <w:szCs w:val="24"/>
              </w:rPr>
              <w:t xml:space="preserve">1 класс- </w:t>
            </w:r>
          </w:p>
          <w:p w:rsidR="009B22F9" w:rsidRPr="009B22F9" w:rsidRDefault="009B22F9" w:rsidP="009B22F9">
            <w:pPr>
              <w:pStyle w:val="afe"/>
              <w:jc w:val="both"/>
              <w:rPr>
                <w:rFonts w:ascii="Times New Roman" w:hAnsi="Times New Roman"/>
                <w:sz w:val="24"/>
                <w:szCs w:val="24"/>
              </w:rPr>
            </w:pPr>
            <w:r w:rsidRPr="009B22F9">
              <w:rPr>
                <w:rFonts w:ascii="Times New Roman" w:hAnsi="Times New Roman"/>
                <w:b/>
                <w:iCs/>
                <w:sz w:val="24"/>
                <w:szCs w:val="24"/>
                <w:lang w:val="en-US"/>
              </w:rPr>
              <w:t>IV</w:t>
            </w:r>
            <w:r w:rsidRPr="009B22F9">
              <w:rPr>
                <w:rFonts w:ascii="Times New Roman" w:hAnsi="Times New Roman"/>
                <w:b/>
                <w:iCs/>
                <w:sz w:val="24"/>
                <w:szCs w:val="24"/>
              </w:rPr>
              <w:t xml:space="preserve"> классы</w:t>
            </w:r>
            <w:r w:rsidRPr="009B22F9">
              <w:rPr>
                <w:rFonts w:ascii="Times New Roman" w:hAnsi="Times New Roman"/>
                <w:b/>
                <w:i/>
                <w:iCs/>
                <w:sz w:val="24"/>
                <w:szCs w:val="24"/>
              </w:rPr>
              <w:t>:</w:t>
            </w:r>
          </w:p>
          <w:p w:rsidR="009B22F9" w:rsidRDefault="009B22F9" w:rsidP="009B22F9">
            <w:pPr>
              <w:pStyle w:val="afe"/>
              <w:jc w:val="both"/>
              <w:rPr>
                <w:rFonts w:ascii="Times New Roman" w:hAnsi="Times New Roman"/>
                <w:sz w:val="24"/>
                <w:szCs w:val="24"/>
              </w:rPr>
            </w:pPr>
          </w:p>
        </w:tc>
        <w:tc>
          <w:tcPr>
            <w:tcW w:w="6237" w:type="dxa"/>
          </w:tcPr>
          <w:p w:rsidR="009B22F9" w:rsidRPr="009B22F9" w:rsidRDefault="009B22F9" w:rsidP="004448B6">
            <w:pPr>
              <w:pStyle w:val="afe"/>
              <w:numPr>
                <w:ilvl w:val="0"/>
                <w:numId w:val="103"/>
              </w:numPr>
              <w:ind w:left="175" w:hanging="283"/>
              <w:jc w:val="both"/>
              <w:rPr>
                <w:rFonts w:ascii="Times New Roman" w:hAnsi="Times New Roman"/>
                <w:sz w:val="24"/>
                <w:szCs w:val="24"/>
              </w:rPr>
            </w:pPr>
            <w:r w:rsidRPr="009B22F9">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9B22F9">
              <w:rPr>
                <w:rFonts w:ascii="Times New Roman" w:eastAsia="PMingLiU" w:hAnsi="Times New Roman"/>
                <w:sz w:val="24"/>
                <w:szCs w:val="24"/>
              </w:rPr>
              <w:t>-</w:t>
            </w:r>
            <w:r w:rsidRPr="009B22F9">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9B22F9" w:rsidRPr="009B22F9" w:rsidRDefault="009B22F9" w:rsidP="004448B6">
            <w:pPr>
              <w:pStyle w:val="afe"/>
              <w:numPr>
                <w:ilvl w:val="0"/>
                <w:numId w:val="103"/>
              </w:numPr>
              <w:ind w:left="175" w:hanging="283"/>
              <w:jc w:val="both"/>
              <w:rPr>
                <w:rFonts w:ascii="Times New Roman" w:hAnsi="Times New Roman"/>
                <w:sz w:val="24"/>
                <w:szCs w:val="24"/>
              </w:rPr>
            </w:pPr>
            <w:r w:rsidRPr="009B22F9">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9B22F9" w:rsidRPr="009B22F9" w:rsidRDefault="009B22F9" w:rsidP="004448B6">
            <w:pPr>
              <w:pStyle w:val="afe"/>
              <w:numPr>
                <w:ilvl w:val="0"/>
                <w:numId w:val="103"/>
              </w:numPr>
              <w:ind w:left="175" w:hanging="283"/>
              <w:jc w:val="both"/>
              <w:rPr>
                <w:rFonts w:ascii="Times New Roman" w:hAnsi="Times New Roman"/>
                <w:sz w:val="24"/>
                <w:szCs w:val="24"/>
              </w:rPr>
            </w:pPr>
            <w:r w:rsidRPr="009B22F9">
              <w:rPr>
                <w:rFonts w:ascii="Times New Roman" w:hAnsi="Times New Roman"/>
                <w:sz w:val="24"/>
                <w:szCs w:val="24"/>
              </w:rPr>
              <w:t>формирование первоначальных представлений о некоторых общечеловеческих (базовых) ценностях;</w:t>
            </w:r>
          </w:p>
          <w:p w:rsidR="009B22F9" w:rsidRPr="009B22F9" w:rsidRDefault="009B22F9" w:rsidP="004448B6">
            <w:pPr>
              <w:pStyle w:val="afe"/>
              <w:numPr>
                <w:ilvl w:val="0"/>
                <w:numId w:val="103"/>
              </w:numPr>
              <w:ind w:left="175" w:hanging="283"/>
              <w:jc w:val="both"/>
              <w:rPr>
                <w:rFonts w:ascii="Times New Roman" w:hAnsi="Times New Roman"/>
                <w:b/>
                <w:sz w:val="24"/>
                <w:szCs w:val="24"/>
              </w:rPr>
            </w:pPr>
            <w:r w:rsidRPr="009B22F9">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tc>
      </w:tr>
      <w:tr w:rsidR="009B22F9" w:rsidTr="009B22F9">
        <w:tc>
          <w:tcPr>
            <w:tcW w:w="1809" w:type="dxa"/>
            <w:vMerge/>
          </w:tcPr>
          <w:p w:rsidR="009B22F9" w:rsidRDefault="009B22F9" w:rsidP="009B22F9">
            <w:pPr>
              <w:pStyle w:val="afe"/>
              <w:jc w:val="both"/>
              <w:rPr>
                <w:rFonts w:ascii="Times New Roman" w:hAnsi="Times New Roman"/>
                <w:sz w:val="24"/>
                <w:szCs w:val="24"/>
              </w:rPr>
            </w:pPr>
          </w:p>
        </w:tc>
        <w:tc>
          <w:tcPr>
            <w:tcW w:w="1418" w:type="dxa"/>
          </w:tcPr>
          <w:p w:rsidR="009B22F9" w:rsidRPr="009B22F9" w:rsidRDefault="009B22F9" w:rsidP="009B22F9">
            <w:pPr>
              <w:pStyle w:val="afe"/>
              <w:jc w:val="both"/>
              <w:rPr>
                <w:rFonts w:ascii="Times New Roman" w:hAnsi="Times New Roman"/>
                <w:sz w:val="24"/>
                <w:szCs w:val="24"/>
              </w:rPr>
            </w:pPr>
            <w:r w:rsidRPr="009B22F9">
              <w:rPr>
                <w:rFonts w:ascii="Times New Roman" w:hAnsi="Times New Roman"/>
                <w:b/>
                <w:sz w:val="24"/>
                <w:szCs w:val="24"/>
              </w:rPr>
              <w:t>V-IX классы</w:t>
            </w:r>
            <w:r w:rsidRPr="009B22F9">
              <w:rPr>
                <w:rFonts w:ascii="Times New Roman" w:hAnsi="Times New Roman"/>
                <w:sz w:val="24"/>
                <w:szCs w:val="24"/>
              </w:rPr>
              <w:t>:</w:t>
            </w:r>
          </w:p>
          <w:p w:rsidR="009B22F9" w:rsidRDefault="009B22F9" w:rsidP="009B22F9">
            <w:pPr>
              <w:pStyle w:val="afe"/>
              <w:jc w:val="both"/>
              <w:rPr>
                <w:rFonts w:ascii="Times New Roman" w:hAnsi="Times New Roman"/>
                <w:sz w:val="24"/>
                <w:szCs w:val="24"/>
              </w:rPr>
            </w:pPr>
          </w:p>
        </w:tc>
        <w:tc>
          <w:tcPr>
            <w:tcW w:w="6237" w:type="dxa"/>
          </w:tcPr>
          <w:p w:rsidR="009B22F9" w:rsidRPr="009B22F9" w:rsidRDefault="009B22F9" w:rsidP="004448B6">
            <w:pPr>
              <w:pStyle w:val="afe"/>
              <w:numPr>
                <w:ilvl w:val="0"/>
                <w:numId w:val="105"/>
              </w:numPr>
              <w:ind w:left="175" w:hanging="283"/>
              <w:jc w:val="both"/>
              <w:rPr>
                <w:rFonts w:ascii="Times New Roman" w:hAnsi="Times New Roman"/>
                <w:sz w:val="24"/>
                <w:szCs w:val="24"/>
              </w:rPr>
            </w:pPr>
            <w:r w:rsidRPr="009B22F9">
              <w:rPr>
                <w:rFonts w:ascii="Times New Roman" w:hAnsi="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9B22F9" w:rsidRPr="009B22F9" w:rsidRDefault="009B22F9" w:rsidP="004448B6">
            <w:pPr>
              <w:pStyle w:val="afe"/>
              <w:numPr>
                <w:ilvl w:val="0"/>
                <w:numId w:val="105"/>
              </w:numPr>
              <w:ind w:left="175" w:hanging="283"/>
              <w:jc w:val="both"/>
              <w:rPr>
                <w:rFonts w:ascii="Times New Roman" w:hAnsi="Times New Roman"/>
                <w:sz w:val="24"/>
                <w:szCs w:val="24"/>
              </w:rPr>
            </w:pPr>
            <w:r w:rsidRPr="009B22F9">
              <w:rPr>
                <w:rFonts w:ascii="Times New Roman" w:hAnsi="Times New Roman"/>
                <w:sz w:val="24"/>
                <w:szCs w:val="24"/>
              </w:rPr>
              <w:t xml:space="preserve">формирование эстетических потребностей, ценностей и чувств; </w:t>
            </w:r>
          </w:p>
          <w:p w:rsidR="009B22F9" w:rsidRPr="009B22F9" w:rsidRDefault="009B22F9" w:rsidP="004448B6">
            <w:pPr>
              <w:pStyle w:val="afe"/>
              <w:numPr>
                <w:ilvl w:val="0"/>
                <w:numId w:val="105"/>
              </w:numPr>
              <w:ind w:left="175" w:hanging="283"/>
              <w:jc w:val="both"/>
              <w:rPr>
                <w:rFonts w:ascii="Times New Roman" w:hAnsi="Times New Roman"/>
                <w:sz w:val="24"/>
                <w:szCs w:val="24"/>
              </w:rPr>
            </w:pPr>
            <w:r w:rsidRPr="009B22F9">
              <w:rPr>
                <w:rFonts w:ascii="Times New Roman" w:hAnsi="Times New Roman"/>
                <w:sz w:val="24"/>
                <w:szCs w:val="24"/>
              </w:rPr>
              <w:t xml:space="preserve">формирование критичности к собственным намерениям, мыслям и поступкам; </w:t>
            </w:r>
          </w:p>
          <w:p w:rsidR="009B22F9" w:rsidRPr="009B22F9" w:rsidRDefault="009B22F9" w:rsidP="004448B6">
            <w:pPr>
              <w:pStyle w:val="afe"/>
              <w:numPr>
                <w:ilvl w:val="0"/>
                <w:numId w:val="105"/>
              </w:numPr>
              <w:ind w:left="175" w:hanging="283"/>
              <w:jc w:val="both"/>
              <w:rPr>
                <w:rFonts w:ascii="Times New Roman" w:hAnsi="Times New Roman"/>
                <w:b/>
                <w:sz w:val="24"/>
                <w:szCs w:val="24"/>
              </w:rPr>
            </w:pPr>
            <w:r w:rsidRPr="009B22F9">
              <w:rPr>
                <w:rFonts w:ascii="Times New Roman" w:hAnsi="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tc>
      </w:tr>
      <w:tr w:rsidR="009B22F9" w:rsidTr="009B22F9">
        <w:tc>
          <w:tcPr>
            <w:tcW w:w="1809" w:type="dxa"/>
            <w:vMerge/>
          </w:tcPr>
          <w:p w:rsidR="009B22F9" w:rsidRDefault="009B22F9" w:rsidP="009B22F9">
            <w:pPr>
              <w:pStyle w:val="afe"/>
              <w:jc w:val="both"/>
              <w:rPr>
                <w:rFonts w:ascii="Times New Roman" w:hAnsi="Times New Roman"/>
                <w:sz w:val="24"/>
                <w:szCs w:val="24"/>
              </w:rPr>
            </w:pPr>
          </w:p>
        </w:tc>
        <w:tc>
          <w:tcPr>
            <w:tcW w:w="1418" w:type="dxa"/>
          </w:tcPr>
          <w:p w:rsidR="009B22F9" w:rsidRPr="009B22F9" w:rsidRDefault="009B22F9" w:rsidP="009B22F9">
            <w:pPr>
              <w:pStyle w:val="afe"/>
              <w:jc w:val="both"/>
              <w:rPr>
                <w:rFonts w:ascii="Times New Roman" w:hAnsi="Times New Roman"/>
                <w:sz w:val="24"/>
                <w:szCs w:val="24"/>
              </w:rPr>
            </w:pPr>
            <w:r w:rsidRPr="009B22F9">
              <w:rPr>
                <w:rFonts w:ascii="Times New Roman" w:hAnsi="Times New Roman"/>
                <w:b/>
                <w:sz w:val="24"/>
                <w:szCs w:val="24"/>
              </w:rPr>
              <w:t>X-XII классы:</w:t>
            </w:r>
            <w:r w:rsidRPr="009B22F9">
              <w:rPr>
                <w:rFonts w:ascii="Times New Roman" w:hAnsi="Times New Roman"/>
                <w:sz w:val="24"/>
                <w:szCs w:val="24"/>
              </w:rPr>
              <w:t xml:space="preserve"> </w:t>
            </w:r>
          </w:p>
          <w:p w:rsidR="009B22F9" w:rsidRDefault="009B22F9" w:rsidP="009B22F9">
            <w:pPr>
              <w:pStyle w:val="afe"/>
              <w:jc w:val="both"/>
              <w:rPr>
                <w:rFonts w:ascii="Times New Roman" w:hAnsi="Times New Roman"/>
                <w:sz w:val="24"/>
                <w:szCs w:val="24"/>
              </w:rPr>
            </w:pPr>
          </w:p>
        </w:tc>
        <w:tc>
          <w:tcPr>
            <w:tcW w:w="6237" w:type="dxa"/>
          </w:tcPr>
          <w:p w:rsidR="009B22F9" w:rsidRPr="009B22F9" w:rsidRDefault="009B22F9" w:rsidP="004448B6">
            <w:pPr>
              <w:pStyle w:val="afe"/>
              <w:numPr>
                <w:ilvl w:val="0"/>
                <w:numId w:val="106"/>
              </w:numPr>
              <w:ind w:left="175" w:hanging="283"/>
              <w:jc w:val="both"/>
              <w:rPr>
                <w:rFonts w:ascii="Times New Roman" w:hAnsi="Times New Roman"/>
                <w:sz w:val="24"/>
                <w:szCs w:val="24"/>
              </w:rPr>
            </w:pPr>
            <w:r w:rsidRPr="009B22F9">
              <w:rPr>
                <w:rFonts w:ascii="Times New Roman" w:hAnsi="Times New Roman"/>
                <w:sz w:val="24"/>
                <w:szCs w:val="24"/>
              </w:rPr>
              <w:t xml:space="preserve">осуществление нравственного самоконтроля, требование от себя выполнения моральных норм, </w:t>
            </w:r>
          </w:p>
          <w:p w:rsidR="009B22F9" w:rsidRPr="009B22F9" w:rsidRDefault="009B22F9" w:rsidP="004448B6">
            <w:pPr>
              <w:pStyle w:val="afe"/>
              <w:numPr>
                <w:ilvl w:val="0"/>
                <w:numId w:val="106"/>
              </w:numPr>
              <w:ind w:left="175" w:hanging="283"/>
              <w:jc w:val="both"/>
              <w:rPr>
                <w:rFonts w:ascii="Times New Roman" w:hAnsi="Times New Roman"/>
                <w:sz w:val="24"/>
                <w:szCs w:val="24"/>
              </w:rPr>
            </w:pPr>
            <w:r w:rsidRPr="009B22F9">
              <w:rPr>
                <w:rFonts w:ascii="Times New Roman" w:hAnsi="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B22F9" w:rsidRPr="009B22F9" w:rsidRDefault="009B22F9" w:rsidP="004448B6">
            <w:pPr>
              <w:pStyle w:val="afe"/>
              <w:numPr>
                <w:ilvl w:val="0"/>
                <w:numId w:val="106"/>
              </w:numPr>
              <w:ind w:left="175" w:hanging="283"/>
              <w:jc w:val="both"/>
              <w:rPr>
                <w:rFonts w:ascii="Times New Roman" w:hAnsi="Times New Roman"/>
                <w:iCs/>
                <w:sz w:val="24"/>
                <w:szCs w:val="24"/>
              </w:rPr>
            </w:pPr>
            <w:r w:rsidRPr="009B22F9">
              <w:rPr>
                <w:rFonts w:ascii="Times New Roman" w:hAnsi="Times New Roman"/>
                <w:sz w:val="24"/>
                <w:szCs w:val="24"/>
              </w:rPr>
              <w:t xml:space="preserve">осознание ответственности за результаты собственных действий и поступков. </w:t>
            </w:r>
          </w:p>
        </w:tc>
      </w:tr>
      <w:tr w:rsidR="004D2423" w:rsidTr="009B22F9">
        <w:tc>
          <w:tcPr>
            <w:tcW w:w="1809" w:type="dxa"/>
            <w:vMerge w:val="restart"/>
          </w:tcPr>
          <w:p w:rsidR="004D2423" w:rsidRDefault="004D2423" w:rsidP="009B22F9">
            <w:pPr>
              <w:pStyle w:val="afe"/>
              <w:jc w:val="both"/>
              <w:rPr>
                <w:rFonts w:ascii="Times New Roman" w:hAnsi="Times New Roman"/>
                <w:sz w:val="24"/>
                <w:szCs w:val="24"/>
              </w:rPr>
            </w:pPr>
            <w:r w:rsidRPr="009B22F9">
              <w:rPr>
                <w:rFonts w:ascii="Times New Roman" w:hAnsi="Times New Roman"/>
                <w:iCs/>
                <w:sz w:val="24"/>
                <w:szCs w:val="24"/>
              </w:rPr>
              <w:t>В области формирования</w:t>
            </w:r>
            <w:r w:rsidRPr="009B22F9">
              <w:rPr>
                <w:rFonts w:ascii="Times New Roman" w:hAnsi="Times New Roman"/>
                <w:b/>
                <w:i/>
                <w:iCs/>
                <w:sz w:val="24"/>
                <w:szCs w:val="24"/>
              </w:rPr>
              <w:t xml:space="preserve"> </w:t>
            </w:r>
            <w:r w:rsidRPr="004D2423">
              <w:rPr>
                <w:rFonts w:ascii="Times New Roman" w:hAnsi="Times New Roman"/>
                <w:b/>
                <w:i/>
                <w:iCs/>
                <w:sz w:val="24"/>
                <w:szCs w:val="24"/>
                <w:u w:val="single"/>
              </w:rPr>
              <w:t>социальной культуры</w:t>
            </w:r>
          </w:p>
        </w:tc>
        <w:tc>
          <w:tcPr>
            <w:tcW w:w="1418" w:type="dxa"/>
          </w:tcPr>
          <w:p w:rsidR="004D2423" w:rsidRDefault="004D2423" w:rsidP="009B22F9">
            <w:pPr>
              <w:pStyle w:val="afe"/>
              <w:jc w:val="both"/>
              <w:rPr>
                <w:rFonts w:ascii="Times New Roman" w:hAnsi="Times New Roman"/>
                <w:b/>
                <w:iCs/>
                <w:sz w:val="24"/>
                <w:szCs w:val="24"/>
              </w:rPr>
            </w:pPr>
            <w:r w:rsidRPr="009B22F9">
              <w:rPr>
                <w:rFonts w:ascii="Times New Roman" w:hAnsi="Times New Roman"/>
                <w:b/>
                <w:iCs/>
                <w:sz w:val="24"/>
                <w:szCs w:val="24"/>
              </w:rPr>
              <w:t xml:space="preserve">1 класс- </w:t>
            </w:r>
          </w:p>
          <w:p w:rsidR="004D2423" w:rsidRPr="009B22F9" w:rsidRDefault="004D2423" w:rsidP="009B22F9">
            <w:pPr>
              <w:pStyle w:val="afe"/>
              <w:jc w:val="both"/>
              <w:rPr>
                <w:rFonts w:ascii="Times New Roman" w:hAnsi="Times New Roman"/>
                <w:sz w:val="24"/>
                <w:szCs w:val="24"/>
              </w:rPr>
            </w:pPr>
            <w:r w:rsidRPr="009B22F9">
              <w:rPr>
                <w:rFonts w:ascii="Times New Roman" w:hAnsi="Times New Roman"/>
                <w:b/>
                <w:iCs/>
                <w:sz w:val="24"/>
                <w:szCs w:val="24"/>
              </w:rPr>
              <w:t>4 классы:</w:t>
            </w:r>
          </w:p>
          <w:p w:rsidR="004D2423" w:rsidRDefault="004D2423" w:rsidP="009B22F9">
            <w:pPr>
              <w:pStyle w:val="afe"/>
              <w:jc w:val="both"/>
              <w:rPr>
                <w:rFonts w:ascii="Times New Roman" w:hAnsi="Times New Roman"/>
                <w:sz w:val="24"/>
                <w:szCs w:val="24"/>
              </w:rPr>
            </w:pPr>
          </w:p>
        </w:tc>
        <w:tc>
          <w:tcPr>
            <w:tcW w:w="6237" w:type="dxa"/>
          </w:tcPr>
          <w:p w:rsidR="004D2423" w:rsidRPr="009B22F9" w:rsidRDefault="004D2423" w:rsidP="004448B6">
            <w:pPr>
              <w:pStyle w:val="afe"/>
              <w:numPr>
                <w:ilvl w:val="0"/>
                <w:numId w:val="107"/>
              </w:numPr>
              <w:ind w:left="175" w:hanging="283"/>
              <w:jc w:val="both"/>
              <w:rPr>
                <w:rFonts w:ascii="Times New Roman" w:hAnsi="Times New Roman"/>
                <w:sz w:val="24"/>
                <w:szCs w:val="24"/>
              </w:rPr>
            </w:pPr>
            <w:r w:rsidRPr="009B22F9">
              <w:rPr>
                <w:rFonts w:ascii="Times New Roman" w:hAnsi="Times New Roman"/>
                <w:sz w:val="24"/>
                <w:szCs w:val="24"/>
              </w:rPr>
              <w:t xml:space="preserve">воспитание положительного отношения к своему национальному языку и культуре; </w:t>
            </w:r>
          </w:p>
          <w:p w:rsidR="004D2423" w:rsidRPr="009B22F9" w:rsidRDefault="004D2423" w:rsidP="004448B6">
            <w:pPr>
              <w:pStyle w:val="afe"/>
              <w:numPr>
                <w:ilvl w:val="0"/>
                <w:numId w:val="107"/>
              </w:numPr>
              <w:ind w:left="175" w:hanging="283"/>
              <w:jc w:val="both"/>
              <w:rPr>
                <w:rFonts w:ascii="Times New Roman" w:hAnsi="Times New Roman"/>
                <w:sz w:val="24"/>
                <w:szCs w:val="24"/>
              </w:rPr>
            </w:pPr>
            <w:r w:rsidRPr="009B22F9">
              <w:rPr>
                <w:rFonts w:ascii="Times New Roman" w:hAnsi="Times New Roman"/>
                <w:sz w:val="24"/>
                <w:szCs w:val="24"/>
              </w:rPr>
              <w:t xml:space="preserve">формирование чувства причастности к коллективным делам; </w:t>
            </w:r>
          </w:p>
          <w:p w:rsidR="004D2423" w:rsidRPr="009B22F9" w:rsidRDefault="004D2423" w:rsidP="004448B6">
            <w:pPr>
              <w:pStyle w:val="afe"/>
              <w:numPr>
                <w:ilvl w:val="0"/>
                <w:numId w:val="107"/>
              </w:numPr>
              <w:ind w:left="175" w:hanging="283"/>
              <w:jc w:val="both"/>
              <w:rPr>
                <w:rFonts w:ascii="Times New Roman" w:hAnsi="Times New Roman"/>
                <w:sz w:val="24"/>
                <w:szCs w:val="24"/>
              </w:rPr>
            </w:pPr>
            <w:r w:rsidRPr="009B22F9">
              <w:rPr>
                <w:rFonts w:ascii="Times New Roman" w:hAnsi="Times New Roman"/>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4D2423" w:rsidRPr="009B22F9" w:rsidRDefault="004D2423" w:rsidP="004448B6">
            <w:pPr>
              <w:pStyle w:val="afe"/>
              <w:numPr>
                <w:ilvl w:val="0"/>
                <w:numId w:val="107"/>
              </w:numPr>
              <w:ind w:left="175" w:hanging="283"/>
              <w:jc w:val="both"/>
              <w:rPr>
                <w:rFonts w:ascii="Times New Roman" w:hAnsi="Times New Roman"/>
                <w:sz w:val="24"/>
                <w:szCs w:val="24"/>
              </w:rPr>
            </w:pPr>
            <w:r w:rsidRPr="009B22F9">
              <w:rPr>
                <w:rFonts w:ascii="Times New Roman" w:hAnsi="Times New Roman"/>
                <w:sz w:val="24"/>
                <w:szCs w:val="24"/>
              </w:rPr>
              <w:t xml:space="preserve">укрепление доверия к другим людям; </w:t>
            </w:r>
          </w:p>
          <w:p w:rsidR="004D2423" w:rsidRPr="004D2423" w:rsidRDefault="004D2423" w:rsidP="004448B6">
            <w:pPr>
              <w:pStyle w:val="afe"/>
              <w:numPr>
                <w:ilvl w:val="0"/>
                <w:numId w:val="107"/>
              </w:numPr>
              <w:ind w:left="175" w:hanging="283"/>
              <w:jc w:val="both"/>
              <w:rPr>
                <w:rFonts w:ascii="Times New Roman" w:hAnsi="Times New Roman"/>
                <w:b/>
                <w:sz w:val="24"/>
                <w:szCs w:val="24"/>
              </w:rPr>
            </w:pPr>
            <w:r w:rsidRPr="009B22F9">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tc>
      </w:tr>
      <w:tr w:rsidR="004D2423" w:rsidTr="009B22F9">
        <w:tc>
          <w:tcPr>
            <w:tcW w:w="1809" w:type="dxa"/>
            <w:vMerge/>
          </w:tcPr>
          <w:p w:rsidR="004D2423" w:rsidRDefault="004D2423" w:rsidP="009B22F9">
            <w:pPr>
              <w:pStyle w:val="afe"/>
              <w:jc w:val="both"/>
              <w:rPr>
                <w:rFonts w:ascii="Times New Roman" w:hAnsi="Times New Roman"/>
                <w:sz w:val="24"/>
                <w:szCs w:val="24"/>
              </w:rPr>
            </w:pPr>
          </w:p>
        </w:tc>
        <w:tc>
          <w:tcPr>
            <w:tcW w:w="1418" w:type="dxa"/>
          </w:tcPr>
          <w:p w:rsidR="004D2423" w:rsidRPr="009B22F9" w:rsidRDefault="004D2423" w:rsidP="004D2423">
            <w:pPr>
              <w:pStyle w:val="afe"/>
              <w:jc w:val="both"/>
              <w:rPr>
                <w:rFonts w:ascii="Times New Roman" w:hAnsi="Times New Roman"/>
                <w:sz w:val="24"/>
                <w:szCs w:val="24"/>
              </w:rPr>
            </w:pPr>
            <w:r w:rsidRPr="009B22F9">
              <w:rPr>
                <w:rFonts w:ascii="Times New Roman" w:hAnsi="Times New Roman"/>
                <w:b/>
                <w:sz w:val="24"/>
                <w:szCs w:val="24"/>
              </w:rPr>
              <w:t>V-IX классы</w:t>
            </w:r>
            <w:r w:rsidRPr="009B22F9">
              <w:rPr>
                <w:rFonts w:ascii="Times New Roman" w:hAnsi="Times New Roman"/>
                <w:sz w:val="24"/>
                <w:szCs w:val="24"/>
              </w:rPr>
              <w:t>:</w:t>
            </w:r>
          </w:p>
          <w:p w:rsidR="004D2423" w:rsidRDefault="004D2423" w:rsidP="009B22F9">
            <w:pPr>
              <w:pStyle w:val="afe"/>
              <w:jc w:val="both"/>
              <w:rPr>
                <w:rFonts w:ascii="Times New Roman" w:hAnsi="Times New Roman"/>
                <w:sz w:val="24"/>
                <w:szCs w:val="24"/>
              </w:rPr>
            </w:pPr>
          </w:p>
        </w:tc>
        <w:tc>
          <w:tcPr>
            <w:tcW w:w="6237" w:type="dxa"/>
          </w:tcPr>
          <w:p w:rsidR="004D2423" w:rsidRPr="009B22F9" w:rsidRDefault="004D2423" w:rsidP="004448B6">
            <w:pPr>
              <w:pStyle w:val="afe"/>
              <w:numPr>
                <w:ilvl w:val="0"/>
                <w:numId w:val="108"/>
              </w:numPr>
              <w:ind w:left="175" w:hanging="283"/>
              <w:jc w:val="both"/>
              <w:rPr>
                <w:rFonts w:ascii="Times New Roman" w:hAnsi="Times New Roman"/>
                <w:spacing w:val="2"/>
                <w:sz w:val="24"/>
                <w:szCs w:val="24"/>
              </w:rPr>
            </w:pPr>
            <w:r w:rsidRPr="009B22F9">
              <w:rPr>
                <w:rFonts w:ascii="Times New Roman" w:hAnsi="Times New Roman"/>
                <w:sz w:val="24"/>
                <w:szCs w:val="24"/>
              </w:rPr>
              <w:t>пробуждение чувства патриотизма и веры в Россию и свой народ;</w:t>
            </w:r>
          </w:p>
          <w:p w:rsidR="004D2423" w:rsidRPr="009B22F9" w:rsidRDefault="004D2423" w:rsidP="004448B6">
            <w:pPr>
              <w:pStyle w:val="afe"/>
              <w:numPr>
                <w:ilvl w:val="0"/>
                <w:numId w:val="108"/>
              </w:numPr>
              <w:ind w:left="175" w:hanging="283"/>
              <w:jc w:val="both"/>
              <w:rPr>
                <w:rFonts w:ascii="Times New Roman" w:hAnsi="Times New Roman"/>
                <w:sz w:val="24"/>
                <w:szCs w:val="24"/>
              </w:rPr>
            </w:pPr>
            <w:r w:rsidRPr="009B22F9">
              <w:rPr>
                <w:rFonts w:ascii="Times New Roman" w:hAnsi="Times New Roman"/>
                <w:spacing w:val="2"/>
                <w:sz w:val="24"/>
                <w:szCs w:val="24"/>
              </w:rPr>
              <w:t xml:space="preserve">формирование ценностного отношения к своему национальному языку </w:t>
            </w:r>
            <w:r w:rsidRPr="009B22F9">
              <w:rPr>
                <w:rFonts w:ascii="Times New Roman" w:hAnsi="Times New Roman"/>
                <w:sz w:val="24"/>
                <w:szCs w:val="24"/>
              </w:rPr>
              <w:t>и культуре;</w:t>
            </w:r>
          </w:p>
          <w:p w:rsidR="004D2423" w:rsidRPr="009B22F9" w:rsidRDefault="004D2423" w:rsidP="004448B6">
            <w:pPr>
              <w:pStyle w:val="afe"/>
              <w:numPr>
                <w:ilvl w:val="0"/>
                <w:numId w:val="108"/>
              </w:numPr>
              <w:ind w:left="175" w:hanging="283"/>
              <w:jc w:val="both"/>
              <w:rPr>
                <w:rFonts w:ascii="Times New Roman" w:hAnsi="Times New Roman"/>
                <w:sz w:val="24"/>
                <w:szCs w:val="24"/>
              </w:rPr>
            </w:pPr>
            <w:r w:rsidRPr="009B22F9">
              <w:rPr>
                <w:rFonts w:ascii="Times New Roman" w:hAnsi="Times New Roman"/>
                <w:sz w:val="24"/>
                <w:szCs w:val="24"/>
              </w:rPr>
              <w:t>формирование чувства личной ответственности за свои дела и поступки;</w:t>
            </w:r>
          </w:p>
          <w:p w:rsidR="004D2423" w:rsidRPr="009B22F9" w:rsidRDefault="004D2423" w:rsidP="004448B6">
            <w:pPr>
              <w:pStyle w:val="afe"/>
              <w:numPr>
                <w:ilvl w:val="0"/>
                <w:numId w:val="108"/>
              </w:numPr>
              <w:ind w:left="175" w:hanging="283"/>
              <w:jc w:val="both"/>
              <w:rPr>
                <w:rFonts w:ascii="Times New Roman" w:hAnsi="Times New Roman"/>
                <w:sz w:val="24"/>
                <w:szCs w:val="24"/>
              </w:rPr>
            </w:pPr>
            <w:r w:rsidRPr="009B22F9">
              <w:rPr>
                <w:rFonts w:ascii="Times New Roman" w:hAnsi="Times New Roman"/>
                <w:sz w:val="24"/>
                <w:szCs w:val="24"/>
              </w:rPr>
              <w:t>проявление интереса к общественным явлениям и событиям;</w:t>
            </w:r>
          </w:p>
          <w:p w:rsidR="004D2423" w:rsidRPr="004D2423" w:rsidRDefault="004D2423" w:rsidP="004448B6">
            <w:pPr>
              <w:pStyle w:val="afe"/>
              <w:numPr>
                <w:ilvl w:val="0"/>
                <w:numId w:val="108"/>
              </w:numPr>
              <w:ind w:left="175" w:hanging="283"/>
              <w:jc w:val="both"/>
              <w:rPr>
                <w:rFonts w:ascii="Times New Roman" w:hAnsi="Times New Roman"/>
                <w:b/>
                <w:sz w:val="24"/>
                <w:szCs w:val="24"/>
              </w:rPr>
            </w:pPr>
            <w:r w:rsidRPr="009B22F9">
              <w:rPr>
                <w:rFonts w:ascii="Times New Roman" w:hAnsi="Times New Roman"/>
                <w:sz w:val="24"/>
                <w:szCs w:val="24"/>
              </w:rPr>
              <w:t>формирование начальных представлений о народах России, их единстве многообразии.</w:t>
            </w:r>
          </w:p>
        </w:tc>
      </w:tr>
      <w:tr w:rsidR="004D2423" w:rsidTr="009B22F9">
        <w:tc>
          <w:tcPr>
            <w:tcW w:w="1809" w:type="dxa"/>
            <w:vMerge/>
          </w:tcPr>
          <w:p w:rsidR="004D2423" w:rsidRDefault="004D2423" w:rsidP="009B22F9">
            <w:pPr>
              <w:pStyle w:val="afe"/>
              <w:jc w:val="both"/>
              <w:rPr>
                <w:rFonts w:ascii="Times New Roman" w:hAnsi="Times New Roman"/>
                <w:sz w:val="24"/>
                <w:szCs w:val="24"/>
              </w:rPr>
            </w:pPr>
          </w:p>
        </w:tc>
        <w:tc>
          <w:tcPr>
            <w:tcW w:w="1418" w:type="dxa"/>
          </w:tcPr>
          <w:p w:rsidR="004D2423" w:rsidRPr="009B22F9" w:rsidRDefault="004D2423" w:rsidP="004D2423">
            <w:pPr>
              <w:pStyle w:val="afe"/>
              <w:jc w:val="both"/>
              <w:rPr>
                <w:rFonts w:ascii="Times New Roman" w:hAnsi="Times New Roman"/>
                <w:sz w:val="24"/>
                <w:szCs w:val="24"/>
              </w:rPr>
            </w:pPr>
            <w:r w:rsidRPr="009B22F9">
              <w:rPr>
                <w:rFonts w:ascii="Times New Roman" w:hAnsi="Times New Roman"/>
                <w:b/>
                <w:sz w:val="24"/>
                <w:szCs w:val="24"/>
              </w:rPr>
              <w:t>X-XII классы:</w:t>
            </w:r>
          </w:p>
          <w:p w:rsidR="004D2423" w:rsidRDefault="004D2423" w:rsidP="009B22F9">
            <w:pPr>
              <w:pStyle w:val="afe"/>
              <w:jc w:val="both"/>
              <w:rPr>
                <w:rFonts w:ascii="Times New Roman" w:hAnsi="Times New Roman"/>
                <w:sz w:val="24"/>
                <w:szCs w:val="24"/>
              </w:rPr>
            </w:pPr>
          </w:p>
        </w:tc>
        <w:tc>
          <w:tcPr>
            <w:tcW w:w="6237" w:type="dxa"/>
          </w:tcPr>
          <w:p w:rsidR="004D2423" w:rsidRPr="009B22F9" w:rsidRDefault="004D2423" w:rsidP="004448B6">
            <w:pPr>
              <w:pStyle w:val="afe"/>
              <w:numPr>
                <w:ilvl w:val="0"/>
                <w:numId w:val="109"/>
              </w:numPr>
              <w:ind w:left="175" w:hanging="283"/>
              <w:jc w:val="both"/>
              <w:rPr>
                <w:rFonts w:ascii="Times New Roman" w:hAnsi="Times New Roman"/>
                <w:sz w:val="24"/>
                <w:szCs w:val="24"/>
              </w:rPr>
            </w:pPr>
            <w:r w:rsidRPr="009B22F9">
              <w:rPr>
                <w:rFonts w:ascii="Times New Roman" w:hAnsi="Times New Roman"/>
                <w:sz w:val="24"/>
                <w:szCs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4D2423" w:rsidRPr="009B22F9" w:rsidRDefault="004D2423" w:rsidP="004448B6">
            <w:pPr>
              <w:pStyle w:val="afe"/>
              <w:numPr>
                <w:ilvl w:val="0"/>
                <w:numId w:val="109"/>
              </w:numPr>
              <w:ind w:left="175" w:hanging="283"/>
              <w:jc w:val="both"/>
              <w:rPr>
                <w:rFonts w:ascii="Times New Roman" w:hAnsi="Times New Roman"/>
                <w:sz w:val="24"/>
                <w:szCs w:val="24"/>
              </w:rPr>
            </w:pPr>
            <w:r w:rsidRPr="009B22F9">
              <w:rPr>
                <w:rFonts w:ascii="Times New Roman" w:hAnsi="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4D2423" w:rsidRPr="009B22F9" w:rsidRDefault="004D2423" w:rsidP="004448B6">
            <w:pPr>
              <w:pStyle w:val="afe"/>
              <w:numPr>
                <w:ilvl w:val="0"/>
                <w:numId w:val="109"/>
              </w:numPr>
              <w:ind w:left="175" w:hanging="283"/>
              <w:jc w:val="both"/>
              <w:rPr>
                <w:rFonts w:ascii="Times New Roman" w:hAnsi="Times New Roman"/>
                <w:iCs/>
                <w:sz w:val="24"/>
                <w:szCs w:val="24"/>
              </w:rPr>
            </w:pPr>
            <w:r w:rsidRPr="009B22F9">
              <w:rPr>
                <w:rFonts w:ascii="Times New Roman" w:hAnsi="Times New Roman"/>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D2423" w:rsidRPr="004D2423" w:rsidRDefault="004D2423" w:rsidP="004448B6">
            <w:pPr>
              <w:pStyle w:val="afe"/>
              <w:numPr>
                <w:ilvl w:val="0"/>
                <w:numId w:val="109"/>
              </w:numPr>
              <w:ind w:left="175" w:hanging="283"/>
              <w:jc w:val="both"/>
              <w:rPr>
                <w:rFonts w:ascii="Times New Roman" w:hAnsi="Times New Roman"/>
                <w:iCs/>
                <w:sz w:val="24"/>
                <w:szCs w:val="24"/>
              </w:rPr>
            </w:pPr>
            <w:r w:rsidRPr="009B22F9">
              <w:rPr>
                <w:rFonts w:ascii="Times New Roman" w:hAnsi="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tc>
      </w:tr>
      <w:tr w:rsidR="004D2423" w:rsidTr="009B22F9">
        <w:tc>
          <w:tcPr>
            <w:tcW w:w="1809" w:type="dxa"/>
            <w:vMerge w:val="restart"/>
          </w:tcPr>
          <w:p w:rsidR="004D2423" w:rsidRDefault="004D2423" w:rsidP="009B22F9">
            <w:pPr>
              <w:pStyle w:val="afe"/>
              <w:jc w:val="both"/>
              <w:rPr>
                <w:rFonts w:ascii="Times New Roman" w:hAnsi="Times New Roman"/>
                <w:sz w:val="24"/>
                <w:szCs w:val="24"/>
              </w:rPr>
            </w:pPr>
            <w:r w:rsidRPr="009B22F9">
              <w:rPr>
                <w:rFonts w:ascii="Times New Roman" w:hAnsi="Times New Roman"/>
                <w:iCs/>
                <w:sz w:val="24"/>
                <w:szCs w:val="24"/>
              </w:rPr>
              <w:t>В области формирования</w:t>
            </w:r>
            <w:r w:rsidRPr="009B22F9">
              <w:rPr>
                <w:rFonts w:ascii="Times New Roman" w:hAnsi="Times New Roman"/>
                <w:b/>
                <w:i/>
                <w:iCs/>
                <w:sz w:val="24"/>
                <w:szCs w:val="24"/>
              </w:rPr>
              <w:t xml:space="preserve"> </w:t>
            </w:r>
            <w:r w:rsidRPr="004D2423">
              <w:rPr>
                <w:rFonts w:ascii="Times New Roman" w:hAnsi="Times New Roman"/>
                <w:b/>
                <w:i/>
                <w:iCs/>
                <w:sz w:val="24"/>
                <w:szCs w:val="24"/>
                <w:u w:val="single"/>
              </w:rPr>
              <w:t>семейной культуры</w:t>
            </w:r>
          </w:p>
        </w:tc>
        <w:tc>
          <w:tcPr>
            <w:tcW w:w="1418" w:type="dxa"/>
          </w:tcPr>
          <w:p w:rsidR="004D2423" w:rsidRDefault="004D2423" w:rsidP="004D2423">
            <w:pPr>
              <w:pStyle w:val="afe"/>
              <w:jc w:val="both"/>
              <w:rPr>
                <w:rFonts w:ascii="Times New Roman" w:hAnsi="Times New Roman"/>
                <w:b/>
                <w:iCs/>
                <w:sz w:val="24"/>
                <w:szCs w:val="24"/>
              </w:rPr>
            </w:pPr>
            <w:r w:rsidRPr="009B22F9">
              <w:rPr>
                <w:rFonts w:ascii="Times New Roman" w:hAnsi="Times New Roman"/>
                <w:b/>
                <w:iCs/>
                <w:sz w:val="24"/>
                <w:szCs w:val="24"/>
              </w:rPr>
              <w:t>1 класс-</w:t>
            </w:r>
          </w:p>
          <w:p w:rsidR="004D2423" w:rsidRPr="004D2423" w:rsidRDefault="004D2423" w:rsidP="004D2423">
            <w:pPr>
              <w:pStyle w:val="afe"/>
              <w:jc w:val="both"/>
              <w:rPr>
                <w:rFonts w:ascii="Times New Roman" w:hAnsi="Times New Roman"/>
                <w:b/>
                <w:iCs/>
                <w:sz w:val="24"/>
                <w:szCs w:val="24"/>
              </w:rPr>
            </w:pPr>
            <w:r w:rsidRPr="009B22F9">
              <w:rPr>
                <w:rFonts w:ascii="Times New Roman" w:hAnsi="Times New Roman"/>
                <w:b/>
                <w:iCs/>
                <w:sz w:val="24"/>
                <w:szCs w:val="24"/>
              </w:rPr>
              <w:t xml:space="preserve"> 4 классы:</w:t>
            </w:r>
          </w:p>
          <w:p w:rsidR="004D2423" w:rsidRDefault="004D2423" w:rsidP="009B22F9">
            <w:pPr>
              <w:pStyle w:val="afe"/>
              <w:jc w:val="both"/>
              <w:rPr>
                <w:rFonts w:ascii="Times New Roman" w:hAnsi="Times New Roman"/>
                <w:sz w:val="24"/>
                <w:szCs w:val="24"/>
              </w:rPr>
            </w:pPr>
          </w:p>
        </w:tc>
        <w:tc>
          <w:tcPr>
            <w:tcW w:w="6237" w:type="dxa"/>
          </w:tcPr>
          <w:p w:rsidR="004D2423" w:rsidRPr="009B22F9" w:rsidRDefault="004D2423" w:rsidP="004448B6">
            <w:pPr>
              <w:pStyle w:val="afe"/>
              <w:numPr>
                <w:ilvl w:val="0"/>
                <w:numId w:val="110"/>
              </w:numPr>
              <w:ind w:left="175" w:hanging="283"/>
              <w:jc w:val="both"/>
              <w:rPr>
                <w:rFonts w:ascii="Times New Roman" w:hAnsi="Times New Roman"/>
                <w:sz w:val="24"/>
                <w:szCs w:val="24"/>
              </w:rPr>
            </w:pPr>
            <w:r w:rsidRPr="009B22F9">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4D2423" w:rsidRPr="004D2423" w:rsidRDefault="004D2423" w:rsidP="004448B6">
            <w:pPr>
              <w:pStyle w:val="afe"/>
              <w:numPr>
                <w:ilvl w:val="0"/>
                <w:numId w:val="110"/>
              </w:numPr>
              <w:ind w:left="175" w:hanging="283"/>
              <w:jc w:val="both"/>
              <w:rPr>
                <w:rFonts w:ascii="Times New Roman" w:hAnsi="Times New Roman"/>
                <w:b/>
                <w:sz w:val="24"/>
                <w:szCs w:val="24"/>
              </w:rPr>
            </w:pPr>
            <w:r w:rsidRPr="009B22F9">
              <w:rPr>
                <w:rFonts w:ascii="Times New Roman" w:hAnsi="Times New Roman"/>
                <w:sz w:val="24"/>
                <w:szCs w:val="24"/>
              </w:rPr>
              <w:t xml:space="preserve">формирование положительного отношения к семейным традициям и устоям. </w:t>
            </w:r>
          </w:p>
        </w:tc>
      </w:tr>
      <w:tr w:rsidR="004D2423" w:rsidTr="009B22F9">
        <w:tc>
          <w:tcPr>
            <w:tcW w:w="1809" w:type="dxa"/>
            <w:vMerge/>
          </w:tcPr>
          <w:p w:rsidR="004D2423" w:rsidRDefault="004D2423" w:rsidP="009B22F9">
            <w:pPr>
              <w:pStyle w:val="afe"/>
              <w:jc w:val="both"/>
              <w:rPr>
                <w:rFonts w:ascii="Times New Roman" w:hAnsi="Times New Roman"/>
                <w:sz w:val="24"/>
                <w:szCs w:val="24"/>
              </w:rPr>
            </w:pPr>
          </w:p>
        </w:tc>
        <w:tc>
          <w:tcPr>
            <w:tcW w:w="1418" w:type="dxa"/>
          </w:tcPr>
          <w:p w:rsidR="004D2423" w:rsidRPr="009B22F9" w:rsidRDefault="004D2423" w:rsidP="004D2423">
            <w:pPr>
              <w:pStyle w:val="afe"/>
              <w:jc w:val="both"/>
              <w:rPr>
                <w:rFonts w:ascii="Times New Roman" w:hAnsi="Times New Roman"/>
                <w:sz w:val="24"/>
                <w:szCs w:val="24"/>
              </w:rPr>
            </w:pPr>
            <w:r w:rsidRPr="009B22F9">
              <w:rPr>
                <w:rFonts w:ascii="Times New Roman" w:hAnsi="Times New Roman"/>
                <w:b/>
                <w:sz w:val="24"/>
                <w:szCs w:val="24"/>
              </w:rPr>
              <w:t>V-IX классы:</w:t>
            </w:r>
          </w:p>
          <w:p w:rsidR="004D2423" w:rsidRDefault="004D2423" w:rsidP="009B22F9">
            <w:pPr>
              <w:pStyle w:val="afe"/>
              <w:jc w:val="both"/>
              <w:rPr>
                <w:rFonts w:ascii="Times New Roman" w:hAnsi="Times New Roman"/>
                <w:sz w:val="24"/>
                <w:szCs w:val="24"/>
              </w:rPr>
            </w:pPr>
          </w:p>
        </w:tc>
        <w:tc>
          <w:tcPr>
            <w:tcW w:w="6237" w:type="dxa"/>
          </w:tcPr>
          <w:p w:rsidR="004D2423" w:rsidRPr="009B22F9" w:rsidRDefault="004D2423" w:rsidP="004448B6">
            <w:pPr>
              <w:pStyle w:val="afe"/>
              <w:numPr>
                <w:ilvl w:val="0"/>
                <w:numId w:val="111"/>
              </w:numPr>
              <w:ind w:left="175" w:hanging="283"/>
              <w:jc w:val="both"/>
              <w:rPr>
                <w:rFonts w:ascii="Times New Roman" w:hAnsi="Times New Roman"/>
                <w:sz w:val="24"/>
                <w:szCs w:val="24"/>
              </w:rPr>
            </w:pPr>
            <w:r w:rsidRPr="009B22F9">
              <w:rPr>
                <w:rFonts w:ascii="Times New Roman" w:hAnsi="Times New Roman"/>
                <w:sz w:val="24"/>
                <w:szCs w:val="24"/>
              </w:rPr>
              <w:t>формирование представления о семейных ценностях, гендерных семейных ролях и уважения к ним;</w:t>
            </w:r>
          </w:p>
          <w:p w:rsidR="004D2423" w:rsidRPr="004D2423" w:rsidRDefault="004D2423" w:rsidP="004448B6">
            <w:pPr>
              <w:pStyle w:val="afe"/>
              <w:numPr>
                <w:ilvl w:val="0"/>
                <w:numId w:val="111"/>
              </w:numPr>
              <w:ind w:left="175" w:hanging="283"/>
              <w:jc w:val="both"/>
              <w:rPr>
                <w:rFonts w:ascii="Times New Roman" w:hAnsi="Times New Roman"/>
                <w:b/>
                <w:sz w:val="24"/>
                <w:szCs w:val="24"/>
              </w:rPr>
            </w:pPr>
            <w:r w:rsidRPr="009B22F9">
              <w:rPr>
                <w:rFonts w:ascii="Times New Roman" w:hAnsi="Times New Roman"/>
                <w:sz w:val="24"/>
                <w:szCs w:val="24"/>
              </w:rPr>
              <w:t xml:space="preserve">активное участие в сохранении и укреплении положительных семейных традиций. </w:t>
            </w:r>
          </w:p>
        </w:tc>
      </w:tr>
      <w:tr w:rsidR="004D2423" w:rsidTr="009B22F9">
        <w:tc>
          <w:tcPr>
            <w:tcW w:w="1809" w:type="dxa"/>
            <w:vMerge/>
          </w:tcPr>
          <w:p w:rsidR="004D2423" w:rsidRDefault="004D2423" w:rsidP="009B22F9">
            <w:pPr>
              <w:pStyle w:val="afe"/>
              <w:jc w:val="both"/>
              <w:rPr>
                <w:rFonts w:ascii="Times New Roman" w:hAnsi="Times New Roman"/>
                <w:sz w:val="24"/>
                <w:szCs w:val="24"/>
              </w:rPr>
            </w:pPr>
          </w:p>
        </w:tc>
        <w:tc>
          <w:tcPr>
            <w:tcW w:w="1418" w:type="dxa"/>
          </w:tcPr>
          <w:p w:rsidR="004D2423" w:rsidRPr="009B22F9" w:rsidRDefault="004D2423" w:rsidP="004D2423">
            <w:pPr>
              <w:pStyle w:val="afe"/>
              <w:jc w:val="both"/>
              <w:rPr>
                <w:rFonts w:ascii="Times New Roman" w:hAnsi="Times New Roman"/>
                <w:sz w:val="24"/>
                <w:szCs w:val="24"/>
              </w:rPr>
            </w:pPr>
            <w:r w:rsidRPr="009B22F9">
              <w:rPr>
                <w:rFonts w:ascii="Times New Roman" w:hAnsi="Times New Roman"/>
                <w:b/>
                <w:sz w:val="24"/>
                <w:szCs w:val="24"/>
              </w:rPr>
              <w:t>X-XII классы:</w:t>
            </w:r>
          </w:p>
          <w:p w:rsidR="004D2423" w:rsidRDefault="004D2423" w:rsidP="009B22F9">
            <w:pPr>
              <w:pStyle w:val="afe"/>
              <w:jc w:val="both"/>
              <w:rPr>
                <w:rFonts w:ascii="Times New Roman" w:hAnsi="Times New Roman"/>
                <w:sz w:val="24"/>
                <w:szCs w:val="24"/>
              </w:rPr>
            </w:pPr>
          </w:p>
        </w:tc>
        <w:tc>
          <w:tcPr>
            <w:tcW w:w="6237" w:type="dxa"/>
          </w:tcPr>
          <w:p w:rsidR="004D2423" w:rsidRPr="009B22F9" w:rsidRDefault="004D2423" w:rsidP="004448B6">
            <w:pPr>
              <w:pStyle w:val="afe"/>
              <w:numPr>
                <w:ilvl w:val="0"/>
                <w:numId w:val="112"/>
              </w:numPr>
              <w:ind w:left="175" w:hanging="283"/>
              <w:jc w:val="both"/>
              <w:rPr>
                <w:rFonts w:ascii="Times New Roman" w:hAnsi="Times New Roman"/>
                <w:sz w:val="24"/>
                <w:szCs w:val="24"/>
              </w:rPr>
            </w:pPr>
            <w:r w:rsidRPr="009B22F9">
              <w:rPr>
                <w:rFonts w:ascii="Times New Roman" w:hAnsi="Times New Roman"/>
                <w:sz w:val="24"/>
                <w:szCs w:val="24"/>
              </w:rPr>
              <w:t xml:space="preserve">формирование отношения к семье как основе российского общества; </w:t>
            </w:r>
          </w:p>
          <w:p w:rsidR="004D2423" w:rsidRPr="004D2423" w:rsidRDefault="004D2423" w:rsidP="004448B6">
            <w:pPr>
              <w:pStyle w:val="afe"/>
              <w:numPr>
                <w:ilvl w:val="0"/>
                <w:numId w:val="112"/>
              </w:numPr>
              <w:ind w:left="175" w:hanging="283"/>
              <w:jc w:val="both"/>
              <w:rPr>
                <w:rFonts w:ascii="Times New Roman" w:hAnsi="Times New Roman"/>
                <w:sz w:val="24"/>
                <w:szCs w:val="24"/>
              </w:rPr>
            </w:pPr>
            <w:r w:rsidRPr="009B22F9">
              <w:rPr>
                <w:rFonts w:ascii="Times New Roman" w:hAnsi="Times New Roman"/>
                <w:sz w:val="24"/>
                <w:szCs w:val="24"/>
              </w:rPr>
              <w:t>знакомство обучающихся с культурно-историческими и этническими традициями российской семьи.</w:t>
            </w:r>
          </w:p>
        </w:tc>
      </w:tr>
    </w:tbl>
    <w:p w:rsidR="009B22F9" w:rsidRDefault="009B22F9" w:rsidP="009B22F9">
      <w:pPr>
        <w:pStyle w:val="afe"/>
        <w:jc w:val="both"/>
        <w:rPr>
          <w:rFonts w:ascii="Times New Roman" w:hAnsi="Times New Roman"/>
          <w:sz w:val="24"/>
          <w:szCs w:val="24"/>
        </w:rPr>
      </w:pPr>
    </w:p>
    <w:p w:rsidR="00FA4AF8" w:rsidRPr="00FA4AF8" w:rsidRDefault="00FA4AF8" w:rsidP="00FA4AF8">
      <w:pPr>
        <w:jc w:val="center"/>
        <w:rPr>
          <w:rFonts w:ascii="Times New Roman" w:hAnsi="Times New Roman" w:cs="Times New Roman"/>
          <w:b/>
          <w:sz w:val="24"/>
          <w:szCs w:val="24"/>
        </w:rPr>
      </w:pPr>
      <w:r w:rsidRPr="00FA4AF8">
        <w:rPr>
          <w:rFonts w:ascii="Times New Roman" w:hAnsi="Times New Roman" w:cs="Times New Roman"/>
          <w:b/>
          <w:sz w:val="24"/>
          <w:szCs w:val="24"/>
        </w:rPr>
        <w:t>Портрет ученика.</w:t>
      </w:r>
    </w:p>
    <w:p w:rsidR="00FA4AF8" w:rsidRPr="00FA4AF8" w:rsidRDefault="00FA4AF8" w:rsidP="00FA4AF8">
      <w:pPr>
        <w:jc w:val="both"/>
        <w:rPr>
          <w:rFonts w:ascii="Times New Roman" w:hAnsi="Times New Roman" w:cs="Times New Roman"/>
          <w:sz w:val="24"/>
          <w:szCs w:val="24"/>
        </w:rPr>
      </w:pPr>
      <w:r w:rsidRPr="00FA4AF8">
        <w:rPr>
          <w:rFonts w:ascii="Times New Roman" w:hAnsi="Times New Roman" w:cs="Times New Roman"/>
          <w:sz w:val="24"/>
          <w:szCs w:val="24"/>
        </w:rPr>
        <w:t xml:space="preserve">Обобщенный результат образовательной деятельности школы как итог реализации общественного договора фиксируется в портрете ее выпускника: </w:t>
      </w:r>
    </w:p>
    <w:p w:rsidR="00FA4AF8" w:rsidRP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 xml:space="preserve">умеющий учиться, способный организовать свою деятельность, </w:t>
      </w:r>
    </w:p>
    <w:p w:rsidR="00FA4AF8" w:rsidRP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 xml:space="preserve">умеющий пользоваться информационными источниками;  </w:t>
      </w:r>
    </w:p>
    <w:p w:rsid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обладающий основами коммуникативной культурой (умеет слушать и слышать собеседника, высказывать свое мнение);</w:t>
      </w:r>
    </w:p>
    <w:p w:rsid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lastRenderedPageBreak/>
        <w:t>любознательный, интересующийся, активно познающий мир;</w:t>
      </w:r>
    </w:p>
    <w:p w:rsid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любящий свой край и свою Родину;</w:t>
      </w:r>
    </w:p>
    <w:p w:rsid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уважающий и принимающий ценности семьи и общества;</w:t>
      </w:r>
    </w:p>
    <w:p w:rsidR="00FA4AF8"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6E5931" w:rsidRDefault="00FA4AF8" w:rsidP="004448B6">
      <w:pPr>
        <w:pStyle w:val="afe"/>
        <w:numPr>
          <w:ilvl w:val="0"/>
          <w:numId w:val="140"/>
        </w:numPr>
        <w:jc w:val="both"/>
        <w:rPr>
          <w:rFonts w:ascii="Times New Roman" w:hAnsi="Times New Roman"/>
          <w:sz w:val="24"/>
          <w:szCs w:val="24"/>
        </w:rPr>
      </w:pPr>
      <w:r w:rsidRPr="00FA4AF8">
        <w:rPr>
          <w:rFonts w:ascii="Times New Roman" w:hAnsi="Times New Roman"/>
          <w:sz w:val="24"/>
          <w:szCs w:val="24"/>
        </w:rPr>
        <w:t>выполняющий правила здорового и безопасного образа жизни для себя и окружающих</w:t>
      </w:r>
      <w:r>
        <w:rPr>
          <w:rFonts w:ascii="Times New Roman" w:hAnsi="Times New Roman"/>
          <w:sz w:val="24"/>
          <w:szCs w:val="24"/>
        </w:rPr>
        <w:t>.</w:t>
      </w:r>
    </w:p>
    <w:p w:rsidR="00FA4AF8" w:rsidRPr="00FA4AF8" w:rsidRDefault="00FA4AF8" w:rsidP="00FA4AF8">
      <w:pPr>
        <w:pStyle w:val="afe"/>
        <w:ind w:left="720"/>
        <w:jc w:val="both"/>
        <w:rPr>
          <w:rFonts w:ascii="Times New Roman" w:hAnsi="Times New Roman"/>
          <w:sz w:val="24"/>
          <w:szCs w:val="24"/>
        </w:rPr>
      </w:pPr>
    </w:p>
    <w:p w:rsidR="005B5BE4" w:rsidRPr="00B04021" w:rsidRDefault="005B5BE4" w:rsidP="004448B6">
      <w:pPr>
        <w:pStyle w:val="aff3"/>
        <w:widowControl w:val="0"/>
        <w:numPr>
          <w:ilvl w:val="0"/>
          <w:numId w:val="141"/>
        </w:numPr>
        <w:overflowPunct w:val="0"/>
        <w:autoSpaceDE w:val="0"/>
        <w:spacing w:after="0" w:line="360" w:lineRule="auto"/>
        <w:jc w:val="center"/>
        <w:rPr>
          <w:rFonts w:ascii="Times New Roman" w:hAnsi="Times New Roman"/>
          <w:b/>
          <w:bCs/>
          <w:sz w:val="24"/>
          <w:szCs w:val="24"/>
        </w:rPr>
      </w:pPr>
      <w:r w:rsidRPr="00B04021">
        <w:rPr>
          <w:rFonts w:ascii="Times New Roman" w:hAnsi="Times New Roman"/>
          <w:b/>
          <w:bCs/>
          <w:sz w:val="24"/>
          <w:szCs w:val="24"/>
        </w:rPr>
        <w:t>Основные направления духовно-нравственного развития</w:t>
      </w:r>
    </w:p>
    <w:p w:rsidR="005B5BE4" w:rsidRPr="007B48EB" w:rsidRDefault="005B5BE4">
      <w:pPr>
        <w:widowControl w:val="0"/>
        <w:overflowPunct w:val="0"/>
        <w:autoSpaceDE w:val="0"/>
        <w:spacing w:after="0" w:line="360" w:lineRule="auto"/>
        <w:ind w:firstLine="709"/>
        <w:jc w:val="center"/>
        <w:rPr>
          <w:rFonts w:ascii="Times New Roman" w:hAnsi="Times New Roman" w:cs="Times New Roman"/>
          <w:color w:val="auto"/>
          <w:sz w:val="24"/>
          <w:szCs w:val="24"/>
        </w:rPr>
      </w:pPr>
      <w:r w:rsidRPr="007B48EB">
        <w:rPr>
          <w:rFonts w:ascii="Times New Roman" w:hAnsi="Times New Roman" w:cs="Times New Roman"/>
          <w:b/>
          <w:bCs/>
          <w:color w:val="auto"/>
          <w:sz w:val="24"/>
          <w:szCs w:val="24"/>
        </w:rPr>
        <w:t xml:space="preserve">обучающихся с умственной отсталостью </w:t>
      </w:r>
      <w:r w:rsidRPr="007B48EB">
        <w:rPr>
          <w:rFonts w:ascii="Times New Roman" w:hAnsi="Times New Roman" w:cs="Times New Roman"/>
          <w:b/>
          <w:color w:val="auto"/>
          <w:sz w:val="24"/>
          <w:szCs w:val="24"/>
        </w:rPr>
        <w:t>(интеллектуальными нарушениями)</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Общие задачи духовно-нравственного развития обу</w:t>
      </w:r>
      <w:r w:rsidRPr="00110879">
        <w:rPr>
          <w:rFonts w:ascii="Times New Roman" w:hAnsi="Times New Roman"/>
          <w:sz w:val="24"/>
          <w:szCs w:val="24"/>
        </w:rPr>
        <w:softHyphen/>
        <w:t>ча</w:t>
      </w:r>
      <w:r w:rsidRPr="00110879">
        <w:rPr>
          <w:rFonts w:ascii="Times New Roman" w:hAnsi="Times New Roman"/>
          <w:sz w:val="24"/>
          <w:szCs w:val="24"/>
        </w:rPr>
        <w:softHyphen/>
        <w:t>ю</w:t>
      </w:r>
      <w:r w:rsidRPr="00110879">
        <w:rPr>
          <w:rFonts w:ascii="Times New Roman" w:hAnsi="Times New Roman"/>
          <w:sz w:val="24"/>
          <w:szCs w:val="24"/>
        </w:rPr>
        <w:softHyphen/>
        <w:t>щи</w:t>
      </w:r>
      <w:r w:rsidRPr="00110879">
        <w:rPr>
          <w:rFonts w:ascii="Times New Roman" w:hAnsi="Times New Roman"/>
          <w:sz w:val="24"/>
          <w:szCs w:val="24"/>
        </w:rPr>
        <w:softHyphen/>
        <w:t>х</w:t>
      </w:r>
      <w:r w:rsidRPr="00110879">
        <w:rPr>
          <w:rFonts w:ascii="Times New Roman" w:hAnsi="Times New Roman"/>
          <w:sz w:val="24"/>
          <w:szCs w:val="24"/>
        </w:rPr>
        <w:softHyphen/>
        <w:t xml:space="preserve">ся с </w:t>
      </w:r>
      <w:r w:rsidR="000E2CBA" w:rsidRPr="00110879">
        <w:rPr>
          <w:rFonts w:ascii="Times New Roman" w:hAnsi="Times New Roman"/>
          <w:sz w:val="24"/>
          <w:szCs w:val="24"/>
        </w:rPr>
        <w:t xml:space="preserve">легкой </w:t>
      </w:r>
      <w:r w:rsidRPr="00110879">
        <w:rPr>
          <w:rFonts w:ascii="Times New Roman" w:hAnsi="Times New Roman"/>
          <w:sz w:val="24"/>
          <w:szCs w:val="24"/>
        </w:rPr>
        <w:t>умственной отсталостью (интеллектуальными нарушениями) классифицированы по направлениям, каждое из которых, будучи тесно свя</w:t>
      </w:r>
      <w:r w:rsidRPr="00110879">
        <w:rPr>
          <w:rFonts w:ascii="Times New Roman" w:hAnsi="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Организация духовно-нравственного развития обучающихся осуществляется по следующим направлениям:</w:t>
      </w:r>
    </w:p>
    <w:p w:rsidR="005B5BE4" w:rsidRPr="0097098F" w:rsidRDefault="005B5BE4" w:rsidP="004448B6">
      <w:pPr>
        <w:pStyle w:val="afe"/>
        <w:numPr>
          <w:ilvl w:val="0"/>
          <w:numId w:val="113"/>
        </w:numPr>
        <w:jc w:val="both"/>
        <w:rPr>
          <w:rFonts w:ascii="Times New Roman" w:hAnsi="Times New Roman"/>
          <w:b/>
          <w:sz w:val="24"/>
          <w:szCs w:val="24"/>
        </w:rPr>
      </w:pPr>
      <w:r w:rsidRPr="0097098F">
        <w:rPr>
          <w:rFonts w:ascii="Times New Roman" w:hAnsi="Times New Roman"/>
          <w:b/>
          <w:sz w:val="24"/>
          <w:szCs w:val="24"/>
        </w:rPr>
        <w:t xml:space="preserve">воспитание гражданственности, патриотизма, уважения к правам, свободам и обязанностям человека. </w:t>
      </w:r>
    </w:p>
    <w:p w:rsidR="005B5BE4" w:rsidRPr="0097098F" w:rsidRDefault="005B5BE4" w:rsidP="004448B6">
      <w:pPr>
        <w:pStyle w:val="afe"/>
        <w:numPr>
          <w:ilvl w:val="0"/>
          <w:numId w:val="113"/>
        </w:numPr>
        <w:jc w:val="both"/>
        <w:rPr>
          <w:rFonts w:ascii="Times New Roman" w:hAnsi="Times New Roman"/>
          <w:b/>
          <w:sz w:val="24"/>
          <w:szCs w:val="24"/>
        </w:rPr>
      </w:pPr>
      <w:r w:rsidRPr="0097098F">
        <w:rPr>
          <w:rFonts w:ascii="Times New Roman" w:hAnsi="Times New Roman"/>
          <w:b/>
          <w:sz w:val="24"/>
          <w:szCs w:val="24"/>
        </w:rPr>
        <w:t xml:space="preserve">воспитание нравственных чувств, этического сознания и духовно-нравственного поведения. </w:t>
      </w:r>
    </w:p>
    <w:p w:rsidR="005B5BE4" w:rsidRPr="0097098F" w:rsidRDefault="005B5BE4" w:rsidP="004448B6">
      <w:pPr>
        <w:pStyle w:val="afe"/>
        <w:numPr>
          <w:ilvl w:val="0"/>
          <w:numId w:val="113"/>
        </w:numPr>
        <w:jc w:val="both"/>
        <w:rPr>
          <w:rFonts w:ascii="Times New Roman" w:hAnsi="Times New Roman"/>
          <w:b/>
          <w:sz w:val="24"/>
          <w:szCs w:val="24"/>
        </w:rPr>
      </w:pPr>
      <w:r w:rsidRPr="0097098F">
        <w:rPr>
          <w:rFonts w:ascii="Times New Roman" w:hAnsi="Times New Roman"/>
          <w:b/>
          <w:sz w:val="24"/>
          <w:szCs w:val="24"/>
        </w:rPr>
        <w:t>воспитание трудолюбия, творческого отношения к учению, труду, жизни.</w:t>
      </w:r>
    </w:p>
    <w:p w:rsidR="005B5BE4" w:rsidRPr="0097098F" w:rsidRDefault="005B5BE4" w:rsidP="004448B6">
      <w:pPr>
        <w:pStyle w:val="afe"/>
        <w:numPr>
          <w:ilvl w:val="0"/>
          <w:numId w:val="113"/>
        </w:numPr>
        <w:jc w:val="both"/>
        <w:rPr>
          <w:rFonts w:ascii="Times New Roman" w:hAnsi="Times New Roman"/>
          <w:b/>
          <w:sz w:val="24"/>
          <w:szCs w:val="24"/>
        </w:rPr>
      </w:pPr>
      <w:r w:rsidRPr="0097098F">
        <w:rPr>
          <w:rFonts w:ascii="Times New Roman" w:hAnsi="Times New Roman"/>
          <w:b/>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 xml:space="preserve">В основе реализации программы духовно-нравственного развития положен </w:t>
      </w:r>
      <w:r w:rsidRPr="00110879">
        <w:rPr>
          <w:rFonts w:ascii="Times New Roman" w:hAnsi="Times New Roman"/>
          <w:b/>
          <w:sz w:val="24"/>
          <w:szCs w:val="24"/>
        </w:rPr>
        <w:t>п</w:t>
      </w:r>
      <w:r w:rsidRPr="00110879">
        <w:rPr>
          <w:rFonts w:ascii="Times New Roman" w:hAnsi="Times New Roman"/>
          <w:b/>
          <w:bCs/>
          <w:sz w:val="24"/>
          <w:szCs w:val="24"/>
        </w:rPr>
        <w:t xml:space="preserve">ринцип системно-деятельностной организации воспитания. </w:t>
      </w:r>
      <w:r w:rsidRPr="00110879">
        <w:rPr>
          <w:rFonts w:ascii="Times New Roman" w:hAnsi="Times New Roman"/>
          <w:bCs/>
          <w:sz w:val="24"/>
          <w:szCs w:val="24"/>
        </w:rPr>
        <w:t>Он пред</w:t>
      </w:r>
      <w:r w:rsidRPr="00110879">
        <w:rPr>
          <w:rFonts w:ascii="Times New Roman" w:hAnsi="Times New Roman"/>
          <w:bCs/>
          <w:sz w:val="24"/>
          <w:szCs w:val="24"/>
        </w:rPr>
        <w:softHyphen/>
        <w:t>полагает, что в</w:t>
      </w:r>
      <w:r w:rsidRPr="00110879">
        <w:rPr>
          <w:rFonts w:ascii="Times New Roman" w:hAnsi="Times New Roman"/>
          <w:sz w:val="24"/>
          <w:szCs w:val="24"/>
        </w:rPr>
        <w:t>оспитание, направленное на духовно-нравственное</w:t>
      </w:r>
      <w:r w:rsidRPr="00110879">
        <w:rPr>
          <w:rFonts w:ascii="Times New Roman" w:hAnsi="Times New Roman"/>
          <w:b/>
          <w:bCs/>
          <w:sz w:val="24"/>
          <w:szCs w:val="24"/>
        </w:rPr>
        <w:t xml:space="preserve"> </w:t>
      </w:r>
      <w:r w:rsidRPr="00110879">
        <w:rPr>
          <w:rFonts w:ascii="Times New Roman" w:hAnsi="Times New Roman"/>
          <w:sz w:val="24"/>
          <w:szCs w:val="24"/>
        </w:rPr>
        <w:t>развитие обу</w:t>
      </w:r>
      <w:r w:rsidRPr="00110879">
        <w:rPr>
          <w:rFonts w:ascii="Times New Roman" w:hAnsi="Times New Roman"/>
          <w:sz w:val="24"/>
          <w:szCs w:val="24"/>
        </w:rPr>
        <w:softHyphen/>
        <w:t>ча</w:t>
      </w:r>
      <w:r w:rsidRPr="00110879">
        <w:rPr>
          <w:rFonts w:ascii="Times New Roman" w:hAnsi="Times New Roman"/>
          <w:sz w:val="24"/>
          <w:szCs w:val="24"/>
        </w:rPr>
        <w:softHyphen/>
        <w:t>ю</w:t>
      </w:r>
      <w:r w:rsidRPr="00110879">
        <w:rPr>
          <w:rFonts w:ascii="Times New Roman" w:hAnsi="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110879">
        <w:rPr>
          <w:rFonts w:ascii="Times New Roman" w:hAnsi="Times New Roman"/>
          <w:sz w:val="24"/>
          <w:szCs w:val="24"/>
        </w:rPr>
        <w:softHyphen/>
        <w:t xml:space="preserve">ганизацию учебной, внеучебной, общественно значимой деятельности школьников. </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Содержание различных видов деятельности обу</w:t>
      </w:r>
      <w:r w:rsidRPr="00110879">
        <w:rPr>
          <w:rFonts w:ascii="Times New Roman" w:hAnsi="Times New Roman"/>
          <w:sz w:val="24"/>
          <w:szCs w:val="24"/>
        </w:rPr>
        <w:softHyphen/>
        <w:t>ча</w:t>
      </w:r>
      <w:r w:rsidRPr="00110879">
        <w:rPr>
          <w:rFonts w:ascii="Times New Roman" w:hAnsi="Times New Roman"/>
          <w:sz w:val="24"/>
          <w:szCs w:val="24"/>
        </w:rPr>
        <w:softHyphen/>
        <w:t>ю</w:t>
      </w:r>
      <w:r w:rsidRPr="00110879">
        <w:rPr>
          <w:rFonts w:ascii="Times New Roman" w:hAnsi="Times New Roman"/>
          <w:sz w:val="24"/>
          <w:szCs w:val="24"/>
        </w:rPr>
        <w:softHyphen/>
        <w:t>щихся с умственной от</w:t>
      </w:r>
      <w:r w:rsidRPr="00110879">
        <w:rPr>
          <w:rFonts w:ascii="Times New Roman" w:hAnsi="Times New Roman"/>
          <w:sz w:val="24"/>
          <w:szCs w:val="24"/>
        </w:rPr>
        <w:softHyphen/>
        <w:t>с</w:t>
      </w:r>
      <w:r w:rsidRPr="00110879">
        <w:rPr>
          <w:rFonts w:ascii="Times New Roman" w:hAnsi="Times New Roman"/>
          <w:sz w:val="24"/>
          <w:szCs w:val="24"/>
        </w:rPr>
        <w:softHyphen/>
        <w:t>та</w:t>
      </w:r>
      <w:r w:rsidRPr="00110879">
        <w:rPr>
          <w:rFonts w:ascii="Times New Roman" w:hAnsi="Times New Roman"/>
          <w:sz w:val="24"/>
          <w:szCs w:val="24"/>
        </w:rPr>
        <w:softHyphen/>
        <w:t>ло</w:t>
      </w:r>
      <w:r w:rsidRPr="00110879">
        <w:rPr>
          <w:rFonts w:ascii="Times New Roman" w:hAnsi="Times New Roman"/>
          <w:sz w:val="24"/>
          <w:szCs w:val="24"/>
        </w:rPr>
        <w:softHyphen/>
        <w:t>с</w:t>
      </w:r>
      <w:r w:rsidRPr="00110879">
        <w:rPr>
          <w:rFonts w:ascii="Times New Roman" w:hAnsi="Times New Roman"/>
          <w:sz w:val="24"/>
          <w:szCs w:val="24"/>
        </w:rPr>
        <w:softHyphen/>
        <w:t>тью (интелл</w:t>
      </w:r>
      <w:r w:rsidR="00110879">
        <w:rPr>
          <w:rFonts w:ascii="Times New Roman" w:hAnsi="Times New Roman"/>
          <w:sz w:val="24"/>
          <w:szCs w:val="24"/>
        </w:rPr>
        <w:t>ектуальными нарушениями) интегрирует</w:t>
      </w:r>
      <w:r w:rsidRPr="00110879">
        <w:rPr>
          <w:rFonts w:ascii="Times New Roman" w:hAnsi="Times New Roman"/>
          <w:sz w:val="24"/>
          <w:szCs w:val="24"/>
        </w:rPr>
        <w:t xml:space="preserve"> в себя и предполага</w:t>
      </w:r>
      <w:r w:rsidR="00110879">
        <w:rPr>
          <w:rFonts w:ascii="Times New Roman" w:hAnsi="Times New Roman"/>
          <w:sz w:val="24"/>
          <w:szCs w:val="24"/>
        </w:rPr>
        <w:t>ет</w:t>
      </w:r>
      <w:r w:rsidRPr="00110879">
        <w:rPr>
          <w:rFonts w:ascii="Times New Roman" w:hAnsi="Times New Roman"/>
          <w:sz w:val="24"/>
          <w:szCs w:val="24"/>
        </w:rPr>
        <w:t xml:space="preserve"> фор</w:t>
      </w:r>
      <w:r w:rsidRPr="00110879">
        <w:rPr>
          <w:rFonts w:ascii="Times New Roman" w:hAnsi="Times New Roman"/>
          <w:sz w:val="24"/>
          <w:szCs w:val="24"/>
        </w:rPr>
        <w:softHyphen/>
        <w:t>ми</w:t>
      </w:r>
      <w:r w:rsidRPr="00110879">
        <w:rPr>
          <w:rFonts w:ascii="Times New Roman" w:hAnsi="Times New Roman"/>
          <w:sz w:val="24"/>
          <w:szCs w:val="24"/>
        </w:rPr>
        <w:softHyphen/>
        <w:t>рование за</w:t>
      </w:r>
      <w:r w:rsidRPr="00110879">
        <w:rPr>
          <w:rFonts w:ascii="Times New Roman" w:hAnsi="Times New Roman"/>
          <w:sz w:val="24"/>
          <w:szCs w:val="24"/>
        </w:rPr>
        <w:softHyphen/>
        <w:t>ло</w:t>
      </w:r>
      <w:r w:rsidRPr="00110879">
        <w:rPr>
          <w:rFonts w:ascii="Times New Roman" w:hAnsi="Times New Roman"/>
          <w:sz w:val="24"/>
          <w:szCs w:val="24"/>
        </w:rPr>
        <w:softHyphen/>
        <w:t>жен</w:t>
      </w:r>
      <w:r w:rsidRPr="00110879">
        <w:rPr>
          <w:rFonts w:ascii="Times New Roman" w:hAnsi="Times New Roman"/>
          <w:sz w:val="24"/>
          <w:szCs w:val="24"/>
        </w:rPr>
        <w:softHyphen/>
        <w:t>ных в программе духовно-нравственного развития общественных иде</w:t>
      </w:r>
      <w:r w:rsidRPr="00110879">
        <w:rPr>
          <w:rFonts w:ascii="Times New Roman" w:hAnsi="Times New Roman"/>
          <w:sz w:val="24"/>
          <w:szCs w:val="24"/>
        </w:rPr>
        <w:softHyphen/>
        <w:t>а</w:t>
      </w:r>
      <w:r w:rsidRPr="00110879">
        <w:rPr>
          <w:rFonts w:ascii="Times New Roman" w:hAnsi="Times New Roman"/>
          <w:sz w:val="24"/>
          <w:szCs w:val="24"/>
        </w:rPr>
        <w:softHyphen/>
        <w:t>лов и це</w:t>
      </w:r>
      <w:r w:rsidRPr="00110879">
        <w:rPr>
          <w:rFonts w:ascii="Times New Roman" w:hAnsi="Times New Roman"/>
          <w:sz w:val="24"/>
          <w:szCs w:val="24"/>
        </w:rPr>
        <w:softHyphen/>
        <w:t>н</w:t>
      </w:r>
      <w:r w:rsidRPr="00110879">
        <w:rPr>
          <w:rFonts w:ascii="Times New Roman" w:hAnsi="Times New Roman"/>
          <w:sz w:val="24"/>
          <w:szCs w:val="24"/>
        </w:rPr>
        <w:softHyphen/>
        <w:t>но</w:t>
      </w:r>
      <w:r w:rsidRPr="00110879">
        <w:rPr>
          <w:rFonts w:ascii="Times New Roman" w:hAnsi="Times New Roman"/>
          <w:sz w:val="24"/>
          <w:szCs w:val="24"/>
        </w:rPr>
        <w:softHyphen/>
        <w:t>с</w:t>
      </w:r>
      <w:r w:rsidRPr="00110879">
        <w:rPr>
          <w:rFonts w:ascii="Times New Roman" w:hAnsi="Times New Roman"/>
          <w:sz w:val="24"/>
          <w:szCs w:val="24"/>
        </w:rPr>
        <w:softHyphen/>
        <w:t xml:space="preserve">тей.  </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Для обучающихся с умственной отсталостью (интеллектуальными нарушениями) сло</w:t>
      </w:r>
      <w:r w:rsidRPr="00110879">
        <w:rPr>
          <w:rFonts w:ascii="Times New Roman" w:hAnsi="Times New Roman"/>
          <w:sz w:val="24"/>
          <w:szCs w:val="24"/>
        </w:rPr>
        <w:softHyphen/>
        <w:t>ва учителя, поступки, ценности и оценки имеют нравственное значение, учащиеся ис</w:t>
      </w:r>
      <w:r w:rsidRPr="00110879">
        <w:rPr>
          <w:rFonts w:ascii="Times New Roman" w:hAnsi="Times New Roman"/>
          <w:sz w:val="24"/>
          <w:szCs w:val="24"/>
        </w:rPr>
        <w:softHyphen/>
        <w:t>пы</w:t>
      </w:r>
      <w:r w:rsidRPr="00110879">
        <w:rPr>
          <w:rFonts w:ascii="Times New Roman" w:hAnsi="Times New Roman"/>
          <w:sz w:val="24"/>
          <w:szCs w:val="24"/>
        </w:rPr>
        <w:softHyphen/>
        <w:t>тывают большое доверие к учителю. Именно педагог не только словами, но и всем сво</w:t>
      </w:r>
      <w:r w:rsidRPr="00110879">
        <w:rPr>
          <w:rFonts w:ascii="Times New Roman" w:hAnsi="Times New Roman"/>
          <w:sz w:val="24"/>
          <w:szCs w:val="24"/>
        </w:rPr>
        <w:softHyphen/>
        <w:t>им поведением, своей личностью формирует устойчивые представления ребёнка о спра</w:t>
      </w:r>
      <w:r w:rsidRPr="00110879">
        <w:rPr>
          <w:rFonts w:ascii="Times New Roman" w:hAnsi="Times New Roman"/>
          <w:sz w:val="24"/>
          <w:szCs w:val="24"/>
        </w:rPr>
        <w:softHyphen/>
        <w:t>ве</w:t>
      </w:r>
      <w:r w:rsidRPr="00110879">
        <w:rPr>
          <w:rFonts w:ascii="Times New Roman" w:hAnsi="Times New Roman"/>
          <w:sz w:val="24"/>
          <w:szCs w:val="24"/>
        </w:rPr>
        <w:softHyphen/>
        <w:t>д</w:t>
      </w:r>
      <w:r w:rsidRPr="00110879">
        <w:rPr>
          <w:rFonts w:ascii="Times New Roman" w:hAnsi="Times New Roman"/>
          <w:sz w:val="24"/>
          <w:szCs w:val="24"/>
        </w:rPr>
        <w:softHyphen/>
        <w:t>ли</w:t>
      </w:r>
      <w:r w:rsidRPr="00110879">
        <w:rPr>
          <w:rFonts w:ascii="Times New Roman" w:hAnsi="Times New Roman"/>
          <w:sz w:val="24"/>
          <w:szCs w:val="24"/>
        </w:rPr>
        <w:softHyphen/>
        <w:t>вости, человечности, нравственности, об отнош</w:t>
      </w:r>
      <w:r w:rsidR="000E2CBA" w:rsidRPr="00110879">
        <w:rPr>
          <w:rFonts w:ascii="Times New Roman" w:hAnsi="Times New Roman"/>
          <w:sz w:val="24"/>
          <w:szCs w:val="24"/>
        </w:rPr>
        <w:t>ениях между людьми. Характер от</w:t>
      </w:r>
      <w:r w:rsidRPr="00110879">
        <w:rPr>
          <w:rFonts w:ascii="Times New Roman" w:hAnsi="Times New Roman"/>
          <w:sz w:val="24"/>
          <w:szCs w:val="24"/>
        </w:rPr>
        <w:t>но</w:t>
      </w:r>
      <w:r w:rsidRPr="00110879">
        <w:rPr>
          <w:rFonts w:ascii="Times New Roman" w:hAnsi="Times New Roman"/>
          <w:sz w:val="24"/>
          <w:szCs w:val="24"/>
        </w:rPr>
        <w:softHyphen/>
        <w:t>ше</w:t>
      </w:r>
      <w:r w:rsidRPr="00110879">
        <w:rPr>
          <w:rFonts w:ascii="Times New Roman" w:hAnsi="Times New Roman"/>
          <w:sz w:val="24"/>
          <w:szCs w:val="24"/>
        </w:rPr>
        <w:softHyphen/>
        <w:t>ний между педагогом и детьми во многом определяет качество духовно-нравственного раз</w:t>
      </w:r>
      <w:r w:rsidRPr="00110879">
        <w:rPr>
          <w:rFonts w:ascii="Times New Roman" w:hAnsi="Times New Roman"/>
          <w:sz w:val="24"/>
          <w:szCs w:val="24"/>
        </w:rPr>
        <w:softHyphen/>
        <w:t>вития детей.</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Родители (законные представители), так</w:t>
      </w:r>
      <w:r w:rsidR="000E2CBA" w:rsidRPr="00110879">
        <w:rPr>
          <w:rFonts w:ascii="Times New Roman" w:hAnsi="Times New Roman"/>
          <w:sz w:val="24"/>
          <w:szCs w:val="24"/>
        </w:rPr>
        <w:t xml:space="preserve"> же как и педагог, подают ребё</w:t>
      </w:r>
      <w:r w:rsidRPr="00110879">
        <w:rPr>
          <w:rFonts w:ascii="Times New Roman" w:hAnsi="Times New Roman"/>
          <w:sz w:val="24"/>
          <w:szCs w:val="24"/>
        </w:rPr>
        <w:t>н</w:t>
      </w:r>
      <w:r w:rsidRPr="00110879">
        <w:rPr>
          <w:rFonts w:ascii="Times New Roman" w:hAnsi="Times New Roman"/>
          <w:sz w:val="24"/>
          <w:szCs w:val="24"/>
        </w:rPr>
        <w:softHyphen/>
        <w:t>ку первый при</w:t>
      </w:r>
      <w:r w:rsidRPr="00110879">
        <w:rPr>
          <w:rFonts w:ascii="Times New Roman" w:hAnsi="Times New Roman"/>
          <w:sz w:val="24"/>
          <w:szCs w:val="24"/>
        </w:rPr>
        <w:softHyphen/>
        <w:t>мер нравственности. Пример окружающих имеет огромное зна</w:t>
      </w:r>
      <w:r w:rsidRPr="00110879">
        <w:rPr>
          <w:rFonts w:ascii="Times New Roman" w:hAnsi="Times New Roman"/>
          <w:sz w:val="24"/>
          <w:szCs w:val="24"/>
        </w:rPr>
        <w:softHyphen/>
        <w:t>чение в нравственном ра</w:t>
      </w:r>
      <w:r w:rsidRPr="00110879">
        <w:rPr>
          <w:rFonts w:ascii="Times New Roman" w:hAnsi="Times New Roman"/>
          <w:sz w:val="24"/>
          <w:szCs w:val="24"/>
        </w:rPr>
        <w:softHyphen/>
        <w:t>звитии личности обучающегося с умственной отсталостью (интеллектуальными на</w:t>
      </w:r>
      <w:r w:rsidRPr="00110879">
        <w:rPr>
          <w:rFonts w:ascii="Times New Roman" w:hAnsi="Times New Roman"/>
          <w:sz w:val="24"/>
          <w:szCs w:val="24"/>
        </w:rPr>
        <w:softHyphen/>
        <w:t>ру</w:t>
      </w:r>
      <w:r w:rsidRPr="00110879">
        <w:rPr>
          <w:rFonts w:ascii="Times New Roman" w:hAnsi="Times New Roman"/>
          <w:sz w:val="24"/>
          <w:szCs w:val="24"/>
        </w:rPr>
        <w:softHyphen/>
        <w:t>ше</w:t>
      </w:r>
      <w:r w:rsidRPr="00110879">
        <w:rPr>
          <w:rFonts w:ascii="Times New Roman" w:hAnsi="Times New Roman"/>
          <w:sz w:val="24"/>
          <w:szCs w:val="24"/>
        </w:rPr>
        <w:softHyphen/>
        <w:t>ниями).</w:t>
      </w:r>
    </w:p>
    <w:p w:rsidR="005B5BE4" w:rsidRPr="00110879" w:rsidRDefault="005B5BE4" w:rsidP="00110879">
      <w:pPr>
        <w:pStyle w:val="afe"/>
        <w:jc w:val="both"/>
        <w:rPr>
          <w:rFonts w:ascii="Times New Roman" w:hAnsi="Times New Roman"/>
          <w:sz w:val="24"/>
          <w:szCs w:val="24"/>
        </w:rPr>
      </w:pPr>
      <w:r w:rsidRPr="00110879">
        <w:rPr>
          <w:rFonts w:ascii="Times New Roman" w:hAnsi="Times New Roman"/>
          <w:sz w:val="24"/>
          <w:szCs w:val="24"/>
        </w:rPr>
        <w:t>Наполнение всего уклада жизни обучающихся обеспечивается также мно</w:t>
      </w:r>
      <w:r w:rsidRPr="00110879">
        <w:rPr>
          <w:rFonts w:ascii="Times New Roman" w:hAnsi="Times New Roman"/>
          <w:sz w:val="24"/>
          <w:szCs w:val="24"/>
        </w:rPr>
        <w:softHyphen/>
        <w:t>же</w:t>
      </w:r>
      <w:r w:rsidRPr="00110879">
        <w:rPr>
          <w:rFonts w:ascii="Times New Roman" w:hAnsi="Times New Roman"/>
          <w:sz w:val="24"/>
          <w:szCs w:val="24"/>
        </w:rPr>
        <w:softHyphen/>
        <w:t>с</w:t>
      </w:r>
      <w:r w:rsidRPr="00110879">
        <w:rPr>
          <w:rFonts w:ascii="Times New Roman" w:hAnsi="Times New Roman"/>
          <w:sz w:val="24"/>
          <w:szCs w:val="24"/>
        </w:rPr>
        <w:softHyphen/>
        <w:t>т</w:t>
      </w:r>
      <w:r w:rsidRPr="00110879">
        <w:rPr>
          <w:rFonts w:ascii="Times New Roman" w:hAnsi="Times New Roman"/>
          <w:sz w:val="24"/>
          <w:szCs w:val="24"/>
        </w:rPr>
        <w:softHyphen/>
        <w:t>вом при</w:t>
      </w:r>
      <w:r w:rsidRPr="00110879">
        <w:rPr>
          <w:rFonts w:ascii="Times New Roman" w:hAnsi="Times New Roman"/>
          <w:sz w:val="24"/>
          <w:szCs w:val="24"/>
        </w:rPr>
        <w:softHyphen/>
        <w:t>меров духовно-нравственного поведения, которые широко пред</w:t>
      </w:r>
      <w:r w:rsidRPr="00110879">
        <w:rPr>
          <w:rFonts w:ascii="Times New Roman" w:hAnsi="Times New Roman"/>
          <w:sz w:val="24"/>
          <w:szCs w:val="24"/>
        </w:rPr>
        <w:softHyphen/>
        <w:t>с</w:t>
      </w:r>
      <w:r w:rsidRPr="00110879">
        <w:rPr>
          <w:rFonts w:ascii="Times New Roman" w:hAnsi="Times New Roman"/>
          <w:sz w:val="24"/>
          <w:szCs w:val="24"/>
        </w:rPr>
        <w:softHyphen/>
        <w:t>та</w:t>
      </w:r>
      <w:r w:rsidRPr="00110879">
        <w:rPr>
          <w:rFonts w:ascii="Times New Roman" w:hAnsi="Times New Roman"/>
          <w:sz w:val="24"/>
          <w:szCs w:val="24"/>
        </w:rPr>
        <w:softHyphen/>
        <w:t>в</w:t>
      </w:r>
      <w:r w:rsidRPr="00110879">
        <w:rPr>
          <w:rFonts w:ascii="Times New Roman" w:hAnsi="Times New Roman"/>
          <w:sz w:val="24"/>
          <w:szCs w:val="24"/>
        </w:rPr>
        <w:softHyphen/>
        <w:t>лены в оте</w:t>
      </w:r>
      <w:r w:rsidRPr="00110879">
        <w:rPr>
          <w:rFonts w:ascii="Times New Roman" w:hAnsi="Times New Roman"/>
          <w:sz w:val="24"/>
          <w:szCs w:val="24"/>
        </w:rPr>
        <w:softHyphen/>
        <w:t>че</w:t>
      </w:r>
      <w:r w:rsidRPr="00110879">
        <w:rPr>
          <w:rFonts w:ascii="Times New Roman" w:hAnsi="Times New Roman"/>
          <w:sz w:val="24"/>
          <w:szCs w:val="24"/>
        </w:rPr>
        <w:softHyphen/>
        <w:t>с</w:t>
      </w:r>
      <w:r w:rsidRPr="00110879">
        <w:rPr>
          <w:rFonts w:ascii="Times New Roman" w:hAnsi="Times New Roman"/>
          <w:sz w:val="24"/>
          <w:szCs w:val="24"/>
        </w:rPr>
        <w:softHyphen/>
        <w:t>т</w:t>
      </w:r>
      <w:r w:rsidRPr="00110879">
        <w:rPr>
          <w:rFonts w:ascii="Times New Roman" w:hAnsi="Times New Roman"/>
          <w:sz w:val="24"/>
          <w:szCs w:val="24"/>
        </w:rPr>
        <w:softHyphen/>
        <w:t>ве</w:t>
      </w:r>
      <w:r w:rsidRPr="00110879">
        <w:rPr>
          <w:rFonts w:ascii="Times New Roman" w:hAnsi="Times New Roman"/>
          <w:sz w:val="24"/>
          <w:szCs w:val="24"/>
        </w:rPr>
        <w:softHyphen/>
        <w:t>н</w:t>
      </w:r>
      <w:r w:rsidRPr="00110879">
        <w:rPr>
          <w:rFonts w:ascii="Times New Roman" w:hAnsi="Times New Roman"/>
          <w:sz w:val="24"/>
          <w:szCs w:val="24"/>
        </w:rPr>
        <w:softHyphen/>
        <w:t>ной и мировой истории, истории и культуре традиционных ре</w:t>
      </w:r>
      <w:r w:rsidRPr="00110879">
        <w:rPr>
          <w:rFonts w:ascii="Times New Roman" w:hAnsi="Times New Roman"/>
          <w:sz w:val="24"/>
          <w:szCs w:val="24"/>
        </w:rPr>
        <w:softHyphen/>
        <w:t>ли</w:t>
      </w:r>
      <w:r w:rsidRPr="00110879">
        <w:rPr>
          <w:rFonts w:ascii="Times New Roman" w:hAnsi="Times New Roman"/>
          <w:sz w:val="24"/>
          <w:szCs w:val="24"/>
        </w:rPr>
        <w:softHyphen/>
        <w:t>гий, истории и духовно-нра</w:t>
      </w:r>
      <w:r w:rsidRPr="00110879">
        <w:rPr>
          <w:rFonts w:ascii="Times New Roman" w:hAnsi="Times New Roman"/>
          <w:sz w:val="24"/>
          <w:szCs w:val="24"/>
        </w:rPr>
        <w:softHyphen/>
      </w:r>
      <w:r w:rsidRPr="00110879">
        <w:rPr>
          <w:rFonts w:ascii="Times New Roman" w:hAnsi="Times New Roman"/>
          <w:sz w:val="24"/>
          <w:szCs w:val="24"/>
        </w:rPr>
        <w:lastRenderedPageBreak/>
        <w:t>вственной культуре народов Российской Фе</w:t>
      </w:r>
      <w:r w:rsidRPr="00110879">
        <w:rPr>
          <w:rFonts w:ascii="Times New Roman" w:hAnsi="Times New Roman"/>
          <w:sz w:val="24"/>
          <w:szCs w:val="24"/>
        </w:rPr>
        <w:softHyphen/>
        <w:t>де</w:t>
      </w:r>
      <w:r w:rsidRPr="00110879">
        <w:rPr>
          <w:rFonts w:ascii="Times New Roman" w:hAnsi="Times New Roman"/>
          <w:sz w:val="24"/>
          <w:szCs w:val="24"/>
        </w:rPr>
        <w:softHyphen/>
        <w:t>ра</w:t>
      </w:r>
      <w:r w:rsidRPr="00110879">
        <w:rPr>
          <w:rFonts w:ascii="Times New Roman" w:hAnsi="Times New Roman"/>
          <w:sz w:val="24"/>
          <w:szCs w:val="24"/>
        </w:rPr>
        <w:softHyphen/>
        <w:t>ции, литературе и различных видах ис</w:t>
      </w:r>
      <w:r w:rsidRPr="00110879">
        <w:rPr>
          <w:rFonts w:ascii="Times New Roman" w:hAnsi="Times New Roman"/>
          <w:sz w:val="24"/>
          <w:szCs w:val="24"/>
        </w:rPr>
        <w:softHyphen/>
        <w:t>ку</w:t>
      </w:r>
      <w:r w:rsidRPr="00110879">
        <w:rPr>
          <w:rFonts w:ascii="Times New Roman" w:hAnsi="Times New Roman"/>
          <w:sz w:val="24"/>
          <w:szCs w:val="24"/>
        </w:rPr>
        <w:softHyphen/>
        <w:t>сства, сказках, легендах и ми</w:t>
      </w:r>
      <w:r w:rsidRPr="00110879">
        <w:rPr>
          <w:rFonts w:ascii="Times New Roman" w:hAnsi="Times New Roman"/>
          <w:sz w:val="24"/>
          <w:szCs w:val="24"/>
        </w:rPr>
        <w:softHyphen/>
        <w:t>фах. Важно использовать и примеры реального нра</w:t>
      </w:r>
      <w:r w:rsidRPr="00110879">
        <w:rPr>
          <w:rFonts w:ascii="Times New Roman" w:hAnsi="Times New Roman"/>
          <w:sz w:val="24"/>
          <w:szCs w:val="24"/>
        </w:rPr>
        <w:softHyphen/>
        <w:t>в</w:t>
      </w:r>
      <w:r w:rsidRPr="00110879">
        <w:rPr>
          <w:rFonts w:ascii="Times New Roman" w:hAnsi="Times New Roman"/>
          <w:sz w:val="24"/>
          <w:szCs w:val="24"/>
        </w:rPr>
        <w:softHyphen/>
        <w:t>с</w:t>
      </w:r>
      <w:r w:rsidRPr="00110879">
        <w:rPr>
          <w:rFonts w:ascii="Times New Roman" w:hAnsi="Times New Roman"/>
          <w:sz w:val="24"/>
          <w:szCs w:val="24"/>
        </w:rPr>
        <w:softHyphen/>
        <w:t>т</w:t>
      </w:r>
      <w:r w:rsidRPr="00110879">
        <w:rPr>
          <w:rFonts w:ascii="Times New Roman" w:hAnsi="Times New Roman"/>
          <w:sz w:val="24"/>
          <w:szCs w:val="24"/>
        </w:rPr>
        <w:softHyphen/>
        <w:t>ве</w:t>
      </w:r>
      <w:r w:rsidRPr="00110879">
        <w:rPr>
          <w:rFonts w:ascii="Times New Roman" w:hAnsi="Times New Roman"/>
          <w:sz w:val="24"/>
          <w:szCs w:val="24"/>
        </w:rPr>
        <w:softHyphen/>
        <w:t>н</w:t>
      </w:r>
      <w:r w:rsidRPr="00110879">
        <w:rPr>
          <w:rFonts w:ascii="Times New Roman" w:hAnsi="Times New Roman"/>
          <w:sz w:val="24"/>
          <w:szCs w:val="24"/>
        </w:rPr>
        <w:softHyphen/>
        <w:t>но</w:t>
      </w:r>
      <w:r w:rsidRPr="00110879">
        <w:rPr>
          <w:rFonts w:ascii="Times New Roman" w:hAnsi="Times New Roman"/>
          <w:sz w:val="24"/>
          <w:szCs w:val="24"/>
        </w:rPr>
        <w:softHyphen/>
        <w:t>го поведения, ко</w:t>
      </w:r>
      <w:r w:rsidRPr="00110879">
        <w:rPr>
          <w:rFonts w:ascii="Times New Roman" w:hAnsi="Times New Roman"/>
          <w:sz w:val="24"/>
          <w:szCs w:val="24"/>
        </w:rPr>
        <w:softHyphen/>
        <w:t>то</w:t>
      </w:r>
      <w:r w:rsidRPr="00110879">
        <w:rPr>
          <w:rFonts w:ascii="Times New Roman" w:hAnsi="Times New Roman"/>
          <w:sz w:val="24"/>
          <w:szCs w:val="24"/>
        </w:rPr>
        <w:softHyphen/>
        <w:t>рые могут активно противодействовать тем образцам циничного, амо</w:t>
      </w:r>
      <w:r w:rsidRPr="00110879">
        <w:rPr>
          <w:rFonts w:ascii="Times New Roman" w:hAnsi="Times New Roman"/>
          <w:sz w:val="24"/>
          <w:szCs w:val="24"/>
        </w:rPr>
        <w:softHyphen/>
        <w:t>раль</w:t>
      </w:r>
      <w:r w:rsidRPr="00110879">
        <w:rPr>
          <w:rFonts w:ascii="Times New Roman" w:hAnsi="Times New Roman"/>
          <w:sz w:val="24"/>
          <w:szCs w:val="24"/>
        </w:rPr>
        <w:softHyphen/>
        <w:t>но</w:t>
      </w:r>
      <w:r w:rsidRPr="00110879">
        <w:rPr>
          <w:rFonts w:ascii="Times New Roman" w:hAnsi="Times New Roman"/>
          <w:sz w:val="24"/>
          <w:szCs w:val="24"/>
        </w:rPr>
        <w:softHyphen/>
        <w:t>го, откровенно разрушительного поведения, которые в большом количестве и при</w:t>
      </w:r>
      <w:r w:rsidRPr="00110879">
        <w:rPr>
          <w:rFonts w:ascii="Times New Roman" w:hAnsi="Times New Roman"/>
          <w:sz w:val="24"/>
          <w:szCs w:val="24"/>
        </w:rPr>
        <w:softHyphen/>
        <w:t>в</w:t>
      </w:r>
      <w:r w:rsidRPr="00110879">
        <w:rPr>
          <w:rFonts w:ascii="Times New Roman" w:hAnsi="Times New Roman"/>
          <w:sz w:val="24"/>
          <w:szCs w:val="24"/>
        </w:rPr>
        <w:softHyphen/>
        <w:t>ле</w:t>
      </w:r>
      <w:r w:rsidRPr="00110879">
        <w:rPr>
          <w:rFonts w:ascii="Times New Roman" w:hAnsi="Times New Roman"/>
          <w:sz w:val="24"/>
          <w:szCs w:val="24"/>
        </w:rPr>
        <w:softHyphen/>
        <w:t>кательной форме обрушивают на детское сознание компьютерные игры, телевидение и дру</w:t>
      </w:r>
      <w:r w:rsidRPr="00110879">
        <w:rPr>
          <w:rFonts w:ascii="Times New Roman" w:hAnsi="Times New Roman"/>
          <w:sz w:val="24"/>
          <w:szCs w:val="24"/>
        </w:rPr>
        <w:softHyphen/>
        <w:t xml:space="preserve">гие источники информации. </w:t>
      </w:r>
    </w:p>
    <w:p w:rsidR="005B5BE4" w:rsidRPr="00110879" w:rsidRDefault="005B5BE4" w:rsidP="00110879">
      <w:pPr>
        <w:pStyle w:val="afe"/>
        <w:jc w:val="both"/>
        <w:rPr>
          <w:rFonts w:ascii="Times New Roman" w:hAnsi="Times New Roman"/>
          <w:b/>
          <w:bCs/>
          <w:i/>
          <w:iCs/>
          <w:sz w:val="24"/>
          <w:szCs w:val="24"/>
        </w:rPr>
      </w:pPr>
      <w:r w:rsidRPr="00110879">
        <w:rPr>
          <w:rFonts w:ascii="Times New Roman" w:hAnsi="Times New Roman"/>
          <w:sz w:val="24"/>
          <w:szCs w:val="24"/>
        </w:rPr>
        <w:t>Нравственное развитие обучающихся с умственной отсталостью (интел</w:t>
      </w:r>
      <w:r w:rsidRPr="00110879">
        <w:rPr>
          <w:rFonts w:ascii="Times New Roman" w:hAnsi="Times New Roman"/>
          <w:sz w:val="24"/>
          <w:szCs w:val="24"/>
        </w:rPr>
        <w:softHyphen/>
        <w:t>лек</w:t>
      </w:r>
      <w:r w:rsidRPr="00110879">
        <w:rPr>
          <w:rFonts w:ascii="Times New Roman" w:hAnsi="Times New Roman"/>
          <w:sz w:val="24"/>
          <w:szCs w:val="24"/>
        </w:rPr>
        <w:softHyphen/>
        <w:t>ту</w:t>
      </w:r>
      <w:r w:rsidRPr="00110879">
        <w:rPr>
          <w:rFonts w:ascii="Times New Roman" w:hAnsi="Times New Roman"/>
          <w:sz w:val="24"/>
          <w:szCs w:val="24"/>
        </w:rPr>
        <w:softHyphen/>
        <w:t>аль</w:t>
      </w:r>
      <w:r w:rsidRPr="00110879">
        <w:rPr>
          <w:rFonts w:ascii="Times New Roman" w:hAnsi="Times New Roman"/>
          <w:sz w:val="24"/>
          <w:szCs w:val="24"/>
        </w:rPr>
        <w:softHyphen/>
        <w:t>ны</w:t>
      </w:r>
      <w:r w:rsidRPr="00110879">
        <w:rPr>
          <w:rFonts w:ascii="Times New Roman" w:hAnsi="Times New Roman"/>
          <w:sz w:val="24"/>
          <w:szCs w:val="24"/>
        </w:rPr>
        <w:softHyphen/>
        <w:t>ми нарушениями) лежит в ос</w:t>
      </w:r>
      <w:r w:rsidRPr="00110879">
        <w:rPr>
          <w:rFonts w:ascii="Times New Roman" w:hAnsi="Times New Roman"/>
          <w:sz w:val="24"/>
          <w:szCs w:val="24"/>
        </w:rPr>
        <w:softHyphen/>
        <w:t>но</w:t>
      </w:r>
      <w:r w:rsidRPr="00110879">
        <w:rPr>
          <w:rFonts w:ascii="Times New Roman" w:hAnsi="Times New Roman"/>
          <w:sz w:val="24"/>
          <w:szCs w:val="24"/>
        </w:rPr>
        <w:softHyphen/>
        <w:t>ве их «вра</w:t>
      </w:r>
      <w:r w:rsidRPr="00110879">
        <w:rPr>
          <w:rFonts w:ascii="Times New Roman" w:hAnsi="Times New Roman"/>
          <w:sz w:val="24"/>
          <w:szCs w:val="24"/>
        </w:rPr>
        <w:softHyphen/>
        <w:t>стания в человеческую культуру», подлинной со</w:t>
      </w:r>
      <w:r w:rsidRPr="00110879">
        <w:rPr>
          <w:rFonts w:ascii="Times New Roman" w:hAnsi="Times New Roman"/>
          <w:sz w:val="24"/>
          <w:szCs w:val="24"/>
        </w:rPr>
        <w:softHyphen/>
        <w:t>ци</w:t>
      </w:r>
      <w:r w:rsidRPr="00110879">
        <w:rPr>
          <w:rFonts w:ascii="Times New Roman" w:hAnsi="Times New Roman"/>
          <w:sz w:val="24"/>
          <w:szCs w:val="24"/>
        </w:rPr>
        <w:softHyphen/>
        <w:t>ализации и ин</w:t>
      </w:r>
      <w:r w:rsidRPr="00110879">
        <w:rPr>
          <w:rFonts w:ascii="Times New Roman" w:hAnsi="Times New Roman"/>
          <w:sz w:val="24"/>
          <w:szCs w:val="24"/>
        </w:rPr>
        <w:softHyphen/>
        <w:t>теграции в общество, при</w:t>
      </w:r>
      <w:r w:rsidRPr="00110879">
        <w:rPr>
          <w:rFonts w:ascii="Times New Roman" w:hAnsi="Times New Roman"/>
          <w:sz w:val="24"/>
          <w:szCs w:val="24"/>
        </w:rPr>
        <w:softHyphen/>
        <w:t>звано способствовать преодолению изоляции про</w:t>
      </w:r>
      <w:r w:rsidRPr="00110879">
        <w:rPr>
          <w:rFonts w:ascii="Times New Roman" w:hAnsi="Times New Roman"/>
          <w:sz w:val="24"/>
          <w:szCs w:val="24"/>
        </w:rPr>
        <w:softHyphen/>
        <w:t>блемного детства. Для этого не</w:t>
      </w:r>
      <w:r w:rsidRPr="00110879">
        <w:rPr>
          <w:rFonts w:ascii="Times New Roman" w:hAnsi="Times New Roman"/>
          <w:sz w:val="24"/>
          <w:szCs w:val="24"/>
        </w:rPr>
        <w:softHyphen/>
        <w:t>об</w:t>
      </w:r>
      <w:r w:rsidRPr="00110879">
        <w:rPr>
          <w:rFonts w:ascii="Times New Roman" w:hAnsi="Times New Roman"/>
          <w:sz w:val="24"/>
          <w:szCs w:val="24"/>
        </w:rPr>
        <w:softHyphen/>
        <w:t>хо</w:t>
      </w:r>
      <w:r w:rsidRPr="00110879">
        <w:rPr>
          <w:rFonts w:ascii="Times New Roman" w:hAnsi="Times New Roman"/>
          <w:sz w:val="24"/>
          <w:szCs w:val="24"/>
        </w:rPr>
        <w:softHyphen/>
        <w:t>ди</w:t>
      </w:r>
      <w:r w:rsidRPr="00110879">
        <w:rPr>
          <w:rFonts w:ascii="Times New Roman" w:hAnsi="Times New Roman"/>
          <w:sz w:val="24"/>
          <w:szCs w:val="24"/>
        </w:rPr>
        <w:softHyphen/>
        <w:t>мо формировать и стимулировать стре</w:t>
      </w:r>
      <w:r w:rsidRPr="00110879">
        <w:rPr>
          <w:rFonts w:ascii="Times New Roman" w:hAnsi="Times New Roman"/>
          <w:sz w:val="24"/>
          <w:szCs w:val="24"/>
        </w:rPr>
        <w:softHyphen/>
        <w:t>мление ре</w:t>
      </w:r>
      <w:r w:rsidRPr="00110879">
        <w:rPr>
          <w:rFonts w:ascii="Times New Roman" w:hAnsi="Times New Roman"/>
          <w:sz w:val="24"/>
          <w:szCs w:val="24"/>
        </w:rPr>
        <w:softHyphen/>
        <w:t>бён</w:t>
      </w:r>
      <w:r w:rsidRPr="00110879">
        <w:rPr>
          <w:rFonts w:ascii="Times New Roman" w:hAnsi="Times New Roman"/>
          <w:sz w:val="24"/>
          <w:szCs w:val="24"/>
        </w:rPr>
        <w:softHyphen/>
        <w:t>ка включиться в посильное решение про</w:t>
      </w:r>
      <w:r w:rsidRPr="00110879">
        <w:rPr>
          <w:rFonts w:ascii="Times New Roman" w:hAnsi="Times New Roman"/>
          <w:sz w:val="24"/>
          <w:szCs w:val="24"/>
        </w:rPr>
        <w:softHyphen/>
        <w:t>блем школьного кол</w:t>
      </w:r>
      <w:r w:rsidRPr="00110879">
        <w:rPr>
          <w:rFonts w:ascii="Times New Roman" w:hAnsi="Times New Roman"/>
          <w:sz w:val="24"/>
          <w:szCs w:val="24"/>
        </w:rPr>
        <w:softHyphen/>
        <w:t>лектива, своей семьи, села, го</w:t>
      </w:r>
      <w:r w:rsidRPr="00110879">
        <w:rPr>
          <w:rFonts w:ascii="Times New Roman" w:hAnsi="Times New Roman"/>
          <w:sz w:val="24"/>
          <w:szCs w:val="24"/>
        </w:rPr>
        <w:softHyphen/>
        <w:t>рода, микрорайона, участвовать в со</w:t>
      </w:r>
      <w:r w:rsidRPr="00110879">
        <w:rPr>
          <w:rFonts w:ascii="Times New Roman" w:hAnsi="Times New Roman"/>
          <w:sz w:val="24"/>
          <w:szCs w:val="24"/>
        </w:rPr>
        <w:softHyphen/>
        <w:t>в</w:t>
      </w:r>
      <w:r w:rsidRPr="00110879">
        <w:rPr>
          <w:rFonts w:ascii="Times New Roman" w:hAnsi="Times New Roman"/>
          <w:sz w:val="24"/>
          <w:szCs w:val="24"/>
        </w:rPr>
        <w:softHyphen/>
        <w:t>мес</w:t>
      </w:r>
      <w:r w:rsidRPr="00110879">
        <w:rPr>
          <w:rFonts w:ascii="Times New Roman" w:hAnsi="Times New Roman"/>
          <w:sz w:val="24"/>
          <w:szCs w:val="24"/>
        </w:rPr>
        <w:softHyphen/>
        <w:t>т</w:t>
      </w:r>
      <w:r w:rsidRPr="00110879">
        <w:rPr>
          <w:rFonts w:ascii="Times New Roman" w:hAnsi="Times New Roman"/>
          <w:sz w:val="24"/>
          <w:szCs w:val="24"/>
        </w:rPr>
        <w:softHyphen/>
        <w:t>ной общественно полезной деятельности детей и взрослых.</w:t>
      </w:r>
    </w:p>
    <w:p w:rsidR="000D2185" w:rsidRDefault="000D2185" w:rsidP="005F25AC">
      <w:pPr>
        <w:pStyle w:val="afe"/>
        <w:jc w:val="center"/>
        <w:rPr>
          <w:rFonts w:ascii="Times New Roman" w:hAnsi="Times New Roman"/>
          <w:b/>
          <w:sz w:val="24"/>
          <w:szCs w:val="24"/>
        </w:rPr>
      </w:pPr>
    </w:p>
    <w:p w:rsidR="005B5BE4" w:rsidRPr="001375D9" w:rsidRDefault="005F25AC" w:rsidP="005F25AC">
      <w:pPr>
        <w:pStyle w:val="afe"/>
        <w:jc w:val="center"/>
        <w:rPr>
          <w:rFonts w:ascii="Times New Roman" w:hAnsi="Times New Roman"/>
          <w:b/>
          <w:sz w:val="24"/>
          <w:szCs w:val="24"/>
          <w:u w:val="single"/>
        </w:rPr>
      </w:pPr>
      <w:r w:rsidRPr="001375D9">
        <w:rPr>
          <w:rFonts w:ascii="Times New Roman" w:hAnsi="Times New Roman"/>
          <w:b/>
          <w:sz w:val="24"/>
          <w:szCs w:val="24"/>
          <w:u w:val="single"/>
        </w:rPr>
        <w:t>НАПРАВЛЕНИЕ «</w:t>
      </w:r>
      <w:r w:rsidR="005B5BE4" w:rsidRPr="001375D9">
        <w:rPr>
          <w:rFonts w:ascii="Times New Roman" w:hAnsi="Times New Roman"/>
          <w:b/>
          <w:sz w:val="24"/>
          <w:szCs w:val="24"/>
          <w:u w:val="single"/>
        </w:rPr>
        <w:t>Воспитание гражданственности, патриотизма, уважения</w:t>
      </w:r>
    </w:p>
    <w:p w:rsidR="005B5BE4" w:rsidRPr="001375D9" w:rsidRDefault="005B5BE4" w:rsidP="005F25AC">
      <w:pPr>
        <w:pStyle w:val="afe"/>
        <w:jc w:val="center"/>
        <w:rPr>
          <w:rFonts w:ascii="Times New Roman" w:hAnsi="Times New Roman"/>
          <w:b/>
          <w:sz w:val="24"/>
          <w:szCs w:val="24"/>
          <w:u w:val="single"/>
        </w:rPr>
      </w:pPr>
      <w:r w:rsidRPr="001375D9">
        <w:rPr>
          <w:rFonts w:ascii="Times New Roman" w:hAnsi="Times New Roman"/>
          <w:b/>
          <w:sz w:val="24"/>
          <w:szCs w:val="24"/>
          <w:u w:val="single"/>
        </w:rPr>
        <w:t>к правам, свободам и обязанностям человека</w:t>
      </w:r>
      <w:r w:rsidR="005F25AC" w:rsidRPr="001375D9">
        <w:rPr>
          <w:rFonts w:ascii="Times New Roman" w:hAnsi="Times New Roman"/>
          <w:b/>
          <w:sz w:val="24"/>
          <w:szCs w:val="24"/>
          <w:u w:val="single"/>
        </w:rPr>
        <w:t>»</w:t>
      </w:r>
    </w:p>
    <w:p w:rsidR="005F25AC" w:rsidRDefault="005F25AC" w:rsidP="005F25AC">
      <w:pPr>
        <w:pStyle w:val="afe"/>
        <w:jc w:val="both"/>
        <w:rPr>
          <w:rFonts w:ascii="Times New Roman" w:hAnsi="Times New Roman"/>
          <w:sz w:val="24"/>
          <w:szCs w:val="24"/>
        </w:rPr>
      </w:pPr>
    </w:p>
    <w:p w:rsidR="00B04021" w:rsidRPr="00B04021" w:rsidRDefault="00B04021" w:rsidP="00B04021">
      <w:pPr>
        <w:pStyle w:val="afe"/>
        <w:jc w:val="both"/>
        <w:rPr>
          <w:rFonts w:ascii="Times New Roman" w:hAnsi="Times New Roman"/>
          <w:b/>
          <w:bCs/>
          <w:i/>
          <w:iCs/>
          <w:sz w:val="24"/>
          <w:szCs w:val="24"/>
        </w:rPr>
      </w:pPr>
      <w:r w:rsidRPr="00B04021">
        <w:rPr>
          <w:rFonts w:ascii="Times New Roman" w:hAnsi="Times New Roman"/>
          <w:b/>
          <w:bCs/>
          <w:i/>
          <w:iCs/>
          <w:sz w:val="24"/>
          <w:szCs w:val="24"/>
        </w:rPr>
        <w:t xml:space="preserve">Цель: 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 </w:t>
      </w:r>
    </w:p>
    <w:p w:rsidR="00B04021" w:rsidRPr="00B04021" w:rsidRDefault="00B04021" w:rsidP="00B04021">
      <w:pPr>
        <w:pStyle w:val="afe"/>
        <w:jc w:val="both"/>
        <w:rPr>
          <w:rFonts w:ascii="Times New Roman" w:hAnsi="Times New Roman"/>
          <w:bCs/>
          <w:sz w:val="24"/>
          <w:szCs w:val="24"/>
        </w:rPr>
      </w:pPr>
      <w:r w:rsidRPr="00B04021">
        <w:rPr>
          <w:rFonts w:ascii="Times New Roman" w:hAnsi="Times New Roman"/>
          <w:b/>
          <w:bCs/>
          <w:sz w:val="24"/>
          <w:szCs w:val="24"/>
        </w:rPr>
        <w:t>Задачи</w:t>
      </w:r>
      <w:r w:rsidRPr="00B04021">
        <w:rPr>
          <w:rFonts w:ascii="Times New Roman" w:hAnsi="Times New Roman"/>
          <w:bCs/>
          <w:sz w:val="24"/>
          <w:szCs w:val="24"/>
        </w:rPr>
        <w:t xml:space="preserve">: </w:t>
      </w:r>
    </w:p>
    <w:p w:rsidR="00B04021" w:rsidRPr="00B04021" w:rsidRDefault="00B04021" w:rsidP="004448B6">
      <w:pPr>
        <w:pStyle w:val="afe"/>
        <w:numPr>
          <w:ilvl w:val="0"/>
          <w:numId w:val="142"/>
        </w:numPr>
        <w:jc w:val="both"/>
        <w:rPr>
          <w:rFonts w:ascii="Times New Roman" w:hAnsi="Times New Roman"/>
          <w:sz w:val="24"/>
          <w:szCs w:val="24"/>
        </w:rPr>
      </w:pPr>
      <w:r w:rsidRPr="00B04021">
        <w:rPr>
          <w:rFonts w:ascii="Times New Roman" w:hAnsi="Times New Roman"/>
          <w:sz w:val="24"/>
          <w:szCs w:val="24"/>
        </w:rPr>
        <w:t>воспитание чувства патриотизма, сопричастности к героической истории Российского государства;</w:t>
      </w:r>
    </w:p>
    <w:p w:rsidR="00B04021" w:rsidRPr="00B04021" w:rsidRDefault="00B04021" w:rsidP="004448B6">
      <w:pPr>
        <w:pStyle w:val="afe"/>
        <w:numPr>
          <w:ilvl w:val="0"/>
          <w:numId w:val="142"/>
        </w:numPr>
        <w:jc w:val="both"/>
        <w:rPr>
          <w:rFonts w:ascii="Times New Roman" w:hAnsi="Times New Roman"/>
          <w:bCs/>
          <w:sz w:val="24"/>
          <w:szCs w:val="24"/>
        </w:rPr>
      </w:pPr>
      <w:r w:rsidRPr="00B04021">
        <w:rPr>
          <w:rFonts w:ascii="Times New Roman" w:hAnsi="Times New Roman"/>
          <w:sz w:val="24"/>
          <w:szCs w:val="24"/>
        </w:rPr>
        <w:t>формирование правовой культуры, гуманистического мировоззрения, способности к самореализации;</w:t>
      </w:r>
    </w:p>
    <w:p w:rsidR="00B04021" w:rsidRPr="00B04021" w:rsidRDefault="00B04021" w:rsidP="004448B6">
      <w:pPr>
        <w:pStyle w:val="afe"/>
        <w:numPr>
          <w:ilvl w:val="0"/>
          <w:numId w:val="142"/>
        </w:numPr>
        <w:jc w:val="both"/>
        <w:rPr>
          <w:rFonts w:ascii="Times New Roman" w:hAnsi="Times New Roman"/>
          <w:sz w:val="24"/>
          <w:szCs w:val="24"/>
        </w:rPr>
      </w:pPr>
      <w:r w:rsidRPr="00B04021">
        <w:rPr>
          <w:rFonts w:ascii="Times New Roman" w:hAnsi="Times New Roman"/>
          <w:sz w:val="24"/>
          <w:szCs w:val="24"/>
        </w:rPr>
        <w:t>духовно-нравственное становление личности;</w:t>
      </w:r>
    </w:p>
    <w:p w:rsidR="00B04021" w:rsidRPr="00B04021" w:rsidRDefault="00B04021" w:rsidP="004448B6">
      <w:pPr>
        <w:pStyle w:val="afe"/>
        <w:numPr>
          <w:ilvl w:val="0"/>
          <w:numId w:val="142"/>
        </w:numPr>
        <w:jc w:val="both"/>
        <w:rPr>
          <w:rFonts w:ascii="Times New Roman" w:hAnsi="Times New Roman"/>
          <w:sz w:val="24"/>
          <w:szCs w:val="24"/>
        </w:rPr>
      </w:pPr>
      <w:r w:rsidRPr="00B04021">
        <w:rPr>
          <w:rFonts w:ascii="Times New Roman" w:hAnsi="Times New Roman"/>
          <w:sz w:val="24"/>
          <w:szCs w:val="24"/>
        </w:rPr>
        <w:t>развитие ценностно-смысловой сферы личности;</w:t>
      </w:r>
    </w:p>
    <w:p w:rsidR="00B04021" w:rsidRPr="00B04021" w:rsidRDefault="00B04021" w:rsidP="004448B6">
      <w:pPr>
        <w:pStyle w:val="afe"/>
        <w:numPr>
          <w:ilvl w:val="0"/>
          <w:numId w:val="142"/>
        </w:numPr>
        <w:jc w:val="both"/>
        <w:rPr>
          <w:rFonts w:ascii="Times New Roman" w:hAnsi="Times New Roman"/>
          <w:sz w:val="24"/>
          <w:szCs w:val="24"/>
        </w:rPr>
      </w:pPr>
      <w:r w:rsidRPr="00B04021">
        <w:rPr>
          <w:rFonts w:ascii="Times New Roman" w:hAnsi="Times New Roman"/>
          <w:sz w:val="24"/>
          <w:szCs w:val="24"/>
        </w:rPr>
        <w:t>формирование активной жизненной позиции гражданина и патриота;</w:t>
      </w:r>
    </w:p>
    <w:p w:rsidR="00B04021" w:rsidRPr="00B04021" w:rsidRDefault="00B04021" w:rsidP="004448B6">
      <w:pPr>
        <w:pStyle w:val="afe"/>
        <w:numPr>
          <w:ilvl w:val="0"/>
          <w:numId w:val="142"/>
        </w:numPr>
        <w:jc w:val="both"/>
        <w:rPr>
          <w:rFonts w:ascii="Times New Roman" w:hAnsi="Times New Roman"/>
          <w:sz w:val="24"/>
          <w:szCs w:val="24"/>
        </w:rPr>
      </w:pPr>
      <w:r w:rsidRPr="00B04021">
        <w:rPr>
          <w:rFonts w:ascii="Times New Roman" w:hAnsi="Times New Roman"/>
          <w:sz w:val="24"/>
          <w:szCs w:val="24"/>
        </w:rPr>
        <w:t>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w:t>
      </w:r>
    </w:p>
    <w:p w:rsidR="00B04021" w:rsidRPr="00B04021" w:rsidRDefault="00B04021" w:rsidP="004448B6">
      <w:pPr>
        <w:pStyle w:val="afe"/>
        <w:numPr>
          <w:ilvl w:val="0"/>
          <w:numId w:val="142"/>
        </w:numPr>
        <w:jc w:val="both"/>
        <w:rPr>
          <w:rFonts w:ascii="Times New Roman" w:hAnsi="Times New Roman"/>
          <w:sz w:val="24"/>
          <w:szCs w:val="24"/>
        </w:rPr>
      </w:pPr>
      <w:r w:rsidRPr="00B04021">
        <w:rPr>
          <w:rFonts w:ascii="Times New Roman" w:hAnsi="Times New Roman"/>
          <w:sz w:val="24"/>
          <w:szCs w:val="24"/>
        </w:rPr>
        <w:t>формирование чувства принадлежности к национальной культуре, развитие национального самосознания.</w:t>
      </w:r>
    </w:p>
    <w:p w:rsidR="00762FCF" w:rsidRDefault="00B04021" w:rsidP="00762FCF">
      <w:pPr>
        <w:pStyle w:val="afe"/>
        <w:jc w:val="both"/>
        <w:rPr>
          <w:rFonts w:ascii="Times New Roman" w:hAnsi="Times New Roman"/>
          <w:b/>
          <w:sz w:val="24"/>
          <w:szCs w:val="24"/>
        </w:rPr>
      </w:pPr>
      <w:r w:rsidRPr="00B04021">
        <w:rPr>
          <w:rFonts w:ascii="Times New Roman" w:hAnsi="Times New Roman"/>
          <w:sz w:val="24"/>
          <w:szCs w:val="24"/>
        </w:rPr>
        <w:t xml:space="preserve"> </w:t>
      </w:r>
      <w:r w:rsidR="00762FCF">
        <w:rPr>
          <w:rFonts w:ascii="Times New Roman" w:hAnsi="Times New Roman"/>
          <w:b/>
          <w:sz w:val="24"/>
          <w:szCs w:val="24"/>
        </w:rPr>
        <w:t>Формирование базовых ценностей:</w:t>
      </w:r>
    </w:p>
    <w:p w:rsidR="00762FCF" w:rsidRPr="005F25AC" w:rsidRDefault="00762FCF" w:rsidP="00762FCF">
      <w:pPr>
        <w:pStyle w:val="afe"/>
        <w:jc w:val="both"/>
        <w:rPr>
          <w:rFonts w:ascii="Times New Roman" w:hAnsi="Times New Roman"/>
          <w:b/>
          <w:sz w:val="24"/>
          <w:szCs w:val="24"/>
        </w:rPr>
      </w:pPr>
      <w:r w:rsidRPr="005F25AC">
        <w:rPr>
          <w:rFonts w:ascii="Times New Roman" w:hAnsi="Times New Roman"/>
          <w:b/>
          <w:sz w:val="24"/>
          <w:szCs w:val="24"/>
          <w:lang w:val="en-US"/>
        </w:rPr>
        <w:t>I</w:t>
      </w:r>
      <w:r w:rsidRPr="005F25AC">
        <w:rPr>
          <w:rFonts w:ascii="Times New Roman" w:hAnsi="Times New Roman"/>
          <w:b/>
          <w:sz w:val="24"/>
          <w:szCs w:val="24"/>
        </w:rPr>
        <w:t xml:space="preserve"> класс-</w:t>
      </w:r>
      <w:r w:rsidRPr="005F25AC">
        <w:rPr>
          <w:rFonts w:ascii="Times New Roman" w:hAnsi="Times New Roman"/>
          <w:b/>
          <w:sz w:val="24"/>
          <w:szCs w:val="24"/>
          <w:lang w:val="en-US"/>
        </w:rPr>
        <w:t>IV</w:t>
      </w:r>
      <w:r w:rsidRPr="005F25AC">
        <w:rPr>
          <w:rFonts w:ascii="Times New Roman" w:hAnsi="Times New Roman"/>
          <w:b/>
          <w:sz w:val="24"/>
          <w:szCs w:val="24"/>
        </w:rPr>
        <w:t xml:space="preserve"> классы:</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любовь к близким, к своей школе, своему селу, городу, народу, России; </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элементарные представления о своей «малой» Родине, ее людях, о ближайшем окружении и о себе;</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стремление активно участвовать в делах класса, школы, семьи, своего села, города; </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уважение к защитникам Родины; </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положительное отношение к своему национальному языку и культуре; </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элементарные представления о национальных героях и важнейших событиях истории России и её народов; </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умение отвечать за свои поступки; </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762FCF" w:rsidRPr="005F25AC" w:rsidRDefault="00762FCF" w:rsidP="004448B6">
      <w:pPr>
        <w:pStyle w:val="afe"/>
        <w:numPr>
          <w:ilvl w:val="0"/>
          <w:numId w:val="114"/>
        </w:numPr>
        <w:jc w:val="both"/>
        <w:rPr>
          <w:rFonts w:ascii="Times New Roman" w:hAnsi="Times New Roman"/>
          <w:sz w:val="24"/>
          <w:szCs w:val="24"/>
        </w:rPr>
      </w:pPr>
      <w:r w:rsidRPr="005F25AC">
        <w:rPr>
          <w:rFonts w:ascii="Times New Roman" w:hAnsi="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762FCF" w:rsidRPr="005F25AC" w:rsidRDefault="00762FCF" w:rsidP="00762FCF">
      <w:pPr>
        <w:pStyle w:val="afe"/>
        <w:jc w:val="both"/>
        <w:rPr>
          <w:rFonts w:ascii="Times New Roman" w:hAnsi="Times New Roman"/>
          <w:b/>
          <w:sz w:val="24"/>
          <w:szCs w:val="24"/>
        </w:rPr>
      </w:pPr>
      <w:r w:rsidRPr="005F25AC">
        <w:rPr>
          <w:rFonts w:ascii="Times New Roman" w:hAnsi="Times New Roman"/>
          <w:b/>
          <w:sz w:val="24"/>
          <w:szCs w:val="24"/>
        </w:rPr>
        <w:t>V-IX классы:</w:t>
      </w:r>
    </w:p>
    <w:p w:rsidR="00762FCF" w:rsidRPr="005F25AC" w:rsidRDefault="00762FCF" w:rsidP="004448B6">
      <w:pPr>
        <w:pStyle w:val="afe"/>
        <w:numPr>
          <w:ilvl w:val="0"/>
          <w:numId w:val="115"/>
        </w:numPr>
        <w:jc w:val="both"/>
        <w:rPr>
          <w:rFonts w:ascii="Times New Roman" w:hAnsi="Times New Roman"/>
          <w:sz w:val="24"/>
          <w:szCs w:val="24"/>
        </w:rPr>
      </w:pPr>
      <w:r w:rsidRPr="005F25AC">
        <w:rPr>
          <w:rFonts w:ascii="Times New Roman" w:hAnsi="Times New Roman"/>
          <w:sz w:val="24"/>
          <w:szCs w:val="24"/>
        </w:rPr>
        <w:t>представления о символах государства</w:t>
      </w:r>
      <w:r>
        <w:rPr>
          <w:rFonts w:ascii="Times New Roman" w:hAnsi="Times New Roman"/>
          <w:sz w:val="24"/>
          <w:szCs w:val="24"/>
        </w:rPr>
        <w:t xml:space="preserve">: </w:t>
      </w:r>
      <w:r w:rsidRPr="005F25AC">
        <w:rPr>
          <w:rFonts w:ascii="Times New Roman" w:hAnsi="Times New Roman"/>
          <w:sz w:val="24"/>
          <w:szCs w:val="24"/>
        </w:rPr>
        <w:t>Флаге, Гербе России, о флаге и гербе</w:t>
      </w:r>
      <w:r>
        <w:rPr>
          <w:rFonts w:ascii="Times New Roman" w:hAnsi="Times New Roman"/>
          <w:sz w:val="24"/>
          <w:szCs w:val="24"/>
        </w:rPr>
        <w:t xml:space="preserve"> Брянской области</w:t>
      </w:r>
      <w:r w:rsidRPr="005F25AC">
        <w:rPr>
          <w:rFonts w:ascii="Times New Roman" w:hAnsi="Times New Roman"/>
          <w:sz w:val="24"/>
          <w:szCs w:val="24"/>
        </w:rPr>
        <w:t xml:space="preserve">; </w:t>
      </w:r>
    </w:p>
    <w:p w:rsidR="00762FCF" w:rsidRPr="005F25AC" w:rsidRDefault="00762FCF" w:rsidP="004448B6">
      <w:pPr>
        <w:pStyle w:val="afe"/>
        <w:numPr>
          <w:ilvl w:val="0"/>
          <w:numId w:val="115"/>
        </w:numPr>
        <w:jc w:val="both"/>
        <w:rPr>
          <w:rFonts w:ascii="Times New Roman" w:hAnsi="Times New Roman"/>
          <w:sz w:val="24"/>
          <w:szCs w:val="24"/>
        </w:rPr>
      </w:pPr>
      <w:r w:rsidRPr="005F25AC">
        <w:rPr>
          <w:rFonts w:ascii="Times New Roman" w:hAnsi="Times New Roman"/>
          <w:sz w:val="24"/>
          <w:szCs w:val="24"/>
        </w:rPr>
        <w:t xml:space="preserve">интерес к общественным явлениям, понимание активной роли человека в обществе; </w:t>
      </w:r>
    </w:p>
    <w:p w:rsidR="00762FCF" w:rsidRPr="005F25AC" w:rsidRDefault="00762FCF" w:rsidP="004448B6">
      <w:pPr>
        <w:pStyle w:val="afe"/>
        <w:numPr>
          <w:ilvl w:val="0"/>
          <w:numId w:val="115"/>
        </w:numPr>
        <w:jc w:val="both"/>
        <w:rPr>
          <w:rFonts w:ascii="Times New Roman" w:hAnsi="Times New Roman"/>
          <w:sz w:val="24"/>
          <w:szCs w:val="24"/>
        </w:rPr>
      </w:pPr>
      <w:r w:rsidRPr="005F25AC">
        <w:rPr>
          <w:rFonts w:ascii="Times New Roman" w:hAnsi="Times New Roman"/>
          <w:sz w:val="24"/>
          <w:szCs w:val="24"/>
        </w:rPr>
        <w:t xml:space="preserve">уважительное отношение к русскому языку как государственному; </w:t>
      </w:r>
    </w:p>
    <w:p w:rsidR="00762FCF" w:rsidRPr="005F25AC" w:rsidRDefault="00762FCF" w:rsidP="004448B6">
      <w:pPr>
        <w:pStyle w:val="afe"/>
        <w:numPr>
          <w:ilvl w:val="0"/>
          <w:numId w:val="115"/>
        </w:numPr>
        <w:jc w:val="both"/>
        <w:rPr>
          <w:rFonts w:ascii="Times New Roman" w:hAnsi="Times New Roman"/>
          <w:sz w:val="24"/>
          <w:szCs w:val="24"/>
        </w:rPr>
      </w:pPr>
      <w:r w:rsidRPr="005F25AC">
        <w:rPr>
          <w:rFonts w:ascii="Times New Roman" w:hAnsi="Times New Roman"/>
          <w:sz w:val="24"/>
          <w:szCs w:val="24"/>
        </w:rPr>
        <w:lastRenderedPageBreak/>
        <w:t>начальные представления о народах России, о единстве народов нашей страны.</w:t>
      </w:r>
    </w:p>
    <w:p w:rsidR="00762FCF" w:rsidRPr="005F25AC" w:rsidRDefault="00762FCF" w:rsidP="00762FCF">
      <w:pPr>
        <w:pStyle w:val="afe"/>
        <w:jc w:val="both"/>
        <w:rPr>
          <w:rFonts w:ascii="Times New Roman" w:hAnsi="Times New Roman"/>
          <w:b/>
          <w:sz w:val="24"/>
          <w:szCs w:val="24"/>
        </w:rPr>
      </w:pPr>
      <w:r w:rsidRPr="005F25AC">
        <w:rPr>
          <w:rFonts w:ascii="Times New Roman" w:hAnsi="Times New Roman"/>
          <w:b/>
          <w:sz w:val="24"/>
          <w:szCs w:val="24"/>
        </w:rPr>
        <w:t>X-XII классы:</w:t>
      </w:r>
    </w:p>
    <w:p w:rsidR="00762FCF" w:rsidRPr="005F25AC" w:rsidRDefault="00762FCF" w:rsidP="004448B6">
      <w:pPr>
        <w:pStyle w:val="afe"/>
        <w:numPr>
          <w:ilvl w:val="0"/>
          <w:numId w:val="116"/>
        </w:numPr>
        <w:jc w:val="both"/>
        <w:rPr>
          <w:rFonts w:ascii="Times New Roman" w:hAnsi="Times New Roman"/>
          <w:sz w:val="24"/>
          <w:szCs w:val="24"/>
        </w:rPr>
      </w:pPr>
      <w:r w:rsidRPr="005F25AC">
        <w:rPr>
          <w:rFonts w:ascii="Times New Roman" w:hAnsi="Times New Roman"/>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762FCF" w:rsidRPr="005F25AC" w:rsidRDefault="00762FCF" w:rsidP="004448B6">
      <w:pPr>
        <w:pStyle w:val="afe"/>
        <w:numPr>
          <w:ilvl w:val="0"/>
          <w:numId w:val="116"/>
        </w:numPr>
        <w:jc w:val="both"/>
        <w:rPr>
          <w:rFonts w:ascii="Times New Roman" w:hAnsi="Times New Roman"/>
          <w:sz w:val="24"/>
          <w:szCs w:val="24"/>
        </w:rPr>
      </w:pPr>
      <w:r w:rsidRPr="005F25AC">
        <w:rPr>
          <w:rFonts w:ascii="Times New Roman" w:hAnsi="Times New Roman"/>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762FCF" w:rsidRPr="005F25AC" w:rsidRDefault="00762FCF" w:rsidP="004448B6">
      <w:pPr>
        <w:pStyle w:val="afe"/>
        <w:numPr>
          <w:ilvl w:val="0"/>
          <w:numId w:val="116"/>
        </w:numPr>
        <w:jc w:val="both"/>
        <w:rPr>
          <w:rFonts w:ascii="Times New Roman" w:hAnsi="Times New Roman"/>
          <w:sz w:val="24"/>
          <w:szCs w:val="24"/>
        </w:rPr>
      </w:pPr>
      <w:r w:rsidRPr="005F25AC">
        <w:rPr>
          <w:rFonts w:ascii="Times New Roman" w:hAnsi="Times New Roman"/>
          <w:sz w:val="24"/>
          <w:szCs w:val="24"/>
        </w:rPr>
        <w:t>элементарные представления о правах и обязанностях гражданина России.</w:t>
      </w:r>
    </w:p>
    <w:p w:rsidR="00B04021" w:rsidRPr="00B04021" w:rsidRDefault="00B04021" w:rsidP="00B04021">
      <w:pPr>
        <w:pStyle w:val="afe"/>
        <w:jc w:val="both"/>
        <w:rPr>
          <w:rFonts w:ascii="Times New Roman" w:hAnsi="Times New Roman"/>
          <w:bCs/>
          <w:sz w:val="24"/>
          <w:szCs w:val="24"/>
        </w:rPr>
      </w:pPr>
    </w:p>
    <w:p w:rsidR="00B04021" w:rsidRPr="00B04021" w:rsidRDefault="00B04021" w:rsidP="00B04021">
      <w:pPr>
        <w:pStyle w:val="afe"/>
        <w:jc w:val="both"/>
        <w:rPr>
          <w:rFonts w:ascii="Times New Roman" w:hAnsi="Times New Roman"/>
          <w:b/>
          <w:sz w:val="24"/>
          <w:szCs w:val="24"/>
        </w:rPr>
      </w:pPr>
      <w:r>
        <w:rPr>
          <w:rFonts w:ascii="Times New Roman" w:hAnsi="Times New Roman"/>
          <w:b/>
          <w:sz w:val="24"/>
          <w:szCs w:val="24"/>
        </w:rPr>
        <w:t>Содержание видов</w:t>
      </w:r>
      <w:r w:rsidRPr="00B04021">
        <w:rPr>
          <w:rFonts w:ascii="Times New Roman" w:hAnsi="Times New Roman"/>
          <w:b/>
          <w:sz w:val="24"/>
          <w:szCs w:val="24"/>
        </w:rPr>
        <w:t xml:space="preserve"> деятельности:</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формирование мотивации к активному и ответственному участию в общественной жизни;</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представление о политическом устройстве Российского государства, его институтах, их роли в жизни общества, о его важнейших законах;</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изучение правовых норм государства, законов и формирование ответственного к ним отношения;</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организация встреч с представителями органов власти с целью правового просвещения учащихся;</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сотрудничество с социумом и общественными организациями по развитию патриотизма и гражданской позиции учащихся;</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развитие интереса к общественным явлениям, понимание активной роли человека в обществе;</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организация и проведение внеклассных мероприятий, направленных на формирование умений и навыков гражданско-патриотического воспитания;</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поощрение учащихся за проявления истинного патриотизма, любви к Родине, школе, малой родине;</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развитие интереса к содержанию и значению государственных праздников, к важнейшим событиям  в истории и современной жизни Российской Федерации, региона;</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формирование уважительного отношения к русскому языку как к государственному языку межнационального общения;</w:t>
      </w:r>
    </w:p>
    <w:p w:rsidR="00B04021" w:rsidRPr="00B04021" w:rsidRDefault="00B04021" w:rsidP="004448B6">
      <w:pPr>
        <w:pStyle w:val="afe"/>
        <w:numPr>
          <w:ilvl w:val="0"/>
          <w:numId w:val="143"/>
        </w:numPr>
        <w:jc w:val="both"/>
        <w:rPr>
          <w:rFonts w:ascii="Times New Roman" w:hAnsi="Times New Roman"/>
          <w:color w:val="000000"/>
          <w:sz w:val="24"/>
          <w:szCs w:val="24"/>
        </w:rPr>
      </w:pPr>
      <w:r w:rsidRPr="00B04021">
        <w:rPr>
          <w:rFonts w:ascii="Times New Roman" w:hAnsi="Times New Roman"/>
          <w:sz w:val="24"/>
          <w:szCs w:val="24"/>
        </w:rPr>
        <w:t xml:space="preserve">соблюдение </w:t>
      </w:r>
      <w:r w:rsidRPr="00B04021">
        <w:rPr>
          <w:rFonts w:ascii="Times New Roman" w:hAnsi="Times New Roman"/>
          <w:color w:val="000000"/>
          <w:sz w:val="24"/>
          <w:szCs w:val="24"/>
        </w:rPr>
        <w:t>единства внеклассных форм воспитания;</w:t>
      </w:r>
    </w:p>
    <w:p w:rsidR="00B04021" w:rsidRPr="00B04021" w:rsidRDefault="00B04021" w:rsidP="004448B6">
      <w:pPr>
        <w:pStyle w:val="afe"/>
        <w:numPr>
          <w:ilvl w:val="0"/>
          <w:numId w:val="143"/>
        </w:numPr>
        <w:jc w:val="both"/>
        <w:rPr>
          <w:rFonts w:ascii="Times New Roman" w:hAnsi="Times New Roman"/>
          <w:color w:val="000000"/>
          <w:sz w:val="24"/>
          <w:szCs w:val="24"/>
        </w:rPr>
      </w:pPr>
      <w:r w:rsidRPr="00B04021">
        <w:rPr>
          <w:rFonts w:ascii="Times New Roman" w:hAnsi="Times New Roman"/>
          <w:color w:val="000000"/>
          <w:sz w:val="24"/>
          <w:szCs w:val="24"/>
        </w:rPr>
        <w:t>соблюдение единства гражданского и морально-нравственного воспитания;</w:t>
      </w:r>
    </w:p>
    <w:p w:rsidR="00B04021" w:rsidRPr="00B04021" w:rsidRDefault="00B04021" w:rsidP="004448B6">
      <w:pPr>
        <w:pStyle w:val="afe"/>
        <w:numPr>
          <w:ilvl w:val="0"/>
          <w:numId w:val="143"/>
        </w:numPr>
        <w:jc w:val="both"/>
        <w:rPr>
          <w:rFonts w:ascii="Times New Roman" w:hAnsi="Times New Roman"/>
          <w:sz w:val="24"/>
          <w:szCs w:val="24"/>
        </w:rPr>
      </w:pPr>
      <w:r w:rsidRPr="00B04021">
        <w:rPr>
          <w:rFonts w:ascii="Times New Roman" w:hAnsi="Times New Roman"/>
          <w:sz w:val="24"/>
          <w:szCs w:val="24"/>
        </w:rPr>
        <w:t>воспитание уважения к защитникам Родины.</w:t>
      </w:r>
    </w:p>
    <w:p w:rsidR="00B04021" w:rsidRPr="00B04021" w:rsidRDefault="00B04021" w:rsidP="00B04021">
      <w:pPr>
        <w:pStyle w:val="afe"/>
        <w:jc w:val="both"/>
        <w:rPr>
          <w:rFonts w:ascii="Times New Roman" w:hAnsi="Times New Roman"/>
          <w:sz w:val="24"/>
          <w:szCs w:val="24"/>
        </w:rPr>
      </w:pPr>
      <w:r w:rsidRPr="00B04021">
        <w:rPr>
          <w:rFonts w:ascii="Times New Roman" w:hAnsi="Times New Roman"/>
          <w:sz w:val="24"/>
          <w:szCs w:val="24"/>
        </w:rPr>
        <w:t xml:space="preserve"> </w:t>
      </w:r>
    </w:p>
    <w:p w:rsidR="00B04021" w:rsidRPr="00762FCF" w:rsidRDefault="00B04021" w:rsidP="00B04021">
      <w:pPr>
        <w:pStyle w:val="afe"/>
        <w:jc w:val="both"/>
        <w:rPr>
          <w:rFonts w:ascii="Times New Roman" w:hAnsi="Times New Roman"/>
          <w:b/>
          <w:sz w:val="24"/>
          <w:szCs w:val="24"/>
        </w:rPr>
      </w:pPr>
      <w:r w:rsidRPr="00762FCF">
        <w:rPr>
          <w:rFonts w:ascii="Times New Roman" w:hAnsi="Times New Roman"/>
          <w:b/>
          <w:sz w:val="24"/>
          <w:szCs w:val="24"/>
          <w:u w:val="single"/>
        </w:rPr>
        <w:t>Урочная деятельность</w:t>
      </w:r>
      <w:r w:rsidRPr="00762FCF">
        <w:rPr>
          <w:rFonts w:ascii="Times New Roman" w:hAnsi="Times New Roman"/>
          <w:b/>
          <w:sz w:val="24"/>
          <w:szCs w:val="24"/>
        </w:rPr>
        <w:t xml:space="preserve">: </w:t>
      </w:r>
    </w:p>
    <w:p w:rsidR="00B04021" w:rsidRPr="00B04021" w:rsidRDefault="00B04021" w:rsidP="00B04021">
      <w:pPr>
        <w:pStyle w:val="afe"/>
        <w:jc w:val="both"/>
        <w:rPr>
          <w:rFonts w:ascii="Times New Roman" w:hAnsi="Times New Roman"/>
          <w:sz w:val="24"/>
          <w:szCs w:val="24"/>
        </w:rPr>
      </w:pPr>
      <w:r w:rsidRPr="00B04021">
        <w:rPr>
          <w:rFonts w:ascii="Times New Roman" w:hAnsi="Times New Roman"/>
          <w:sz w:val="24"/>
          <w:szCs w:val="24"/>
        </w:rPr>
        <w:t>Проектная деятельность:</w:t>
      </w:r>
    </w:p>
    <w:p w:rsidR="00B04021" w:rsidRPr="00B04021" w:rsidRDefault="00762FCF" w:rsidP="00B04021">
      <w:pPr>
        <w:pStyle w:val="afe"/>
        <w:jc w:val="both"/>
        <w:rPr>
          <w:rFonts w:ascii="Times New Roman" w:hAnsi="Times New Roman"/>
          <w:sz w:val="24"/>
          <w:szCs w:val="24"/>
        </w:rPr>
      </w:pPr>
      <w:r>
        <w:rPr>
          <w:rFonts w:ascii="Times New Roman" w:hAnsi="Times New Roman"/>
          <w:sz w:val="24"/>
          <w:szCs w:val="24"/>
        </w:rPr>
        <w:t xml:space="preserve">               </w:t>
      </w:r>
      <w:r w:rsidR="00B04021" w:rsidRPr="00B04021">
        <w:rPr>
          <w:rFonts w:ascii="Times New Roman" w:hAnsi="Times New Roman"/>
          <w:sz w:val="24"/>
          <w:szCs w:val="24"/>
        </w:rPr>
        <w:t>Исследовательские проекты «История появления Гимна России».</w:t>
      </w:r>
    </w:p>
    <w:p w:rsidR="00B04021" w:rsidRPr="00B04021" w:rsidRDefault="00762FCF" w:rsidP="00B04021">
      <w:pPr>
        <w:pStyle w:val="afe"/>
        <w:jc w:val="both"/>
        <w:rPr>
          <w:rFonts w:ascii="Times New Roman" w:hAnsi="Times New Roman"/>
          <w:sz w:val="24"/>
          <w:szCs w:val="24"/>
        </w:rPr>
      </w:pPr>
      <w:r>
        <w:rPr>
          <w:rFonts w:ascii="Times New Roman" w:hAnsi="Times New Roman"/>
          <w:sz w:val="24"/>
          <w:szCs w:val="24"/>
        </w:rPr>
        <w:t xml:space="preserve">             </w:t>
      </w:r>
      <w:r w:rsidR="00B04021" w:rsidRPr="00B04021">
        <w:rPr>
          <w:rFonts w:ascii="Times New Roman" w:hAnsi="Times New Roman"/>
          <w:sz w:val="24"/>
          <w:szCs w:val="24"/>
        </w:rPr>
        <w:t>Творческий проект-конкурс «Герб нашего города».</w:t>
      </w:r>
    </w:p>
    <w:p w:rsidR="00B04021" w:rsidRPr="00B04021" w:rsidRDefault="00762FCF" w:rsidP="00B04021">
      <w:pPr>
        <w:pStyle w:val="afe"/>
        <w:jc w:val="both"/>
        <w:rPr>
          <w:rFonts w:ascii="Times New Roman" w:hAnsi="Times New Roman"/>
          <w:sz w:val="24"/>
          <w:szCs w:val="24"/>
        </w:rPr>
      </w:pPr>
      <w:r>
        <w:rPr>
          <w:rFonts w:ascii="Times New Roman" w:hAnsi="Times New Roman"/>
          <w:sz w:val="24"/>
          <w:szCs w:val="24"/>
        </w:rPr>
        <w:t xml:space="preserve">             </w:t>
      </w:r>
      <w:r w:rsidR="00B04021" w:rsidRPr="00B04021">
        <w:rPr>
          <w:rFonts w:ascii="Times New Roman" w:hAnsi="Times New Roman"/>
          <w:sz w:val="24"/>
          <w:szCs w:val="24"/>
        </w:rPr>
        <w:t>Творческий проект «Охрана природы».</w:t>
      </w:r>
    </w:p>
    <w:p w:rsidR="00B04021" w:rsidRPr="00B04021" w:rsidRDefault="00762FCF" w:rsidP="00B04021">
      <w:pPr>
        <w:pStyle w:val="afe"/>
        <w:jc w:val="both"/>
        <w:rPr>
          <w:rFonts w:ascii="Times New Roman" w:hAnsi="Times New Roman"/>
          <w:sz w:val="24"/>
          <w:szCs w:val="24"/>
        </w:rPr>
      </w:pPr>
      <w:r>
        <w:rPr>
          <w:rFonts w:ascii="Times New Roman" w:hAnsi="Times New Roman"/>
          <w:sz w:val="24"/>
          <w:szCs w:val="24"/>
        </w:rPr>
        <w:t xml:space="preserve">             </w:t>
      </w:r>
      <w:r w:rsidR="00B04021" w:rsidRPr="00B04021">
        <w:rPr>
          <w:rFonts w:ascii="Times New Roman" w:hAnsi="Times New Roman"/>
          <w:sz w:val="24"/>
          <w:szCs w:val="24"/>
        </w:rPr>
        <w:t>Исследовательский проект «Достойное поколение».</w:t>
      </w:r>
    </w:p>
    <w:p w:rsidR="00B04021" w:rsidRPr="00B04021" w:rsidRDefault="00B04021" w:rsidP="00B04021">
      <w:pPr>
        <w:pStyle w:val="afe"/>
        <w:jc w:val="both"/>
        <w:rPr>
          <w:rFonts w:ascii="Times New Roman" w:hAnsi="Times New Roman"/>
          <w:sz w:val="24"/>
          <w:szCs w:val="24"/>
        </w:rPr>
      </w:pPr>
    </w:p>
    <w:p w:rsidR="00B04021" w:rsidRPr="00B04021" w:rsidRDefault="00B04021" w:rsidP="00B04021">
      <w:pPr>
        <w:pStyle w:val="afe"/>
        <w:jc w:val="both"/>
        <w:rPr>
          <w:rFonts w:ascii="Times New Roman" w:hAnsi="Times New Roman"/>
          <w:sz w:val="24"/>
          <w:szCs w:val="24"/>
        </w:rPr>
      </w:pPr>
      <w:r w:rsidRPr="00B04021">
        <w:rPr>
          <w:rFonts w:ascii="Times New Roman" w:hAnsi="Times New Roman"/>
          <w:sz w:val="24"/>
          <w:szCs w:val="24"/>
        </w:rPr>
        <w:t>Месячник гражданско-патриотического воспитания:</w:t>
      </w:r>
    </w:p>
    <w:p w:rsidR="00B04021" w:rsidRPr="00B04021" w:rsidRDefault="00762FCF" w:rsidP="00B04021">
      <w:pPr>
        <w:pStyle w:val="afe"/>
        <w:jc w:val="both"/>
        <w:rPr>
          <w:rFonts w:ascii="Times New Roman" w:hAnsi="Times New Roman"/>
          <w:sz w:val="24"/>
          <w:szCs w:val="24"/>
        </w:rPr>
      </w:pPr>
      <w:r>
        <w:rPr>
          <w:rFonts w:ascii="Times New Roman" w:hAnsi="Times New Roman"/>
          <w:sz w:val="24"/>
          <w:szCs w:val="24"/>
        </w:rPr>
        <w:t xml:space="preserve">            </w:t>
      </w:r>
      <w:r w:rsidR="00B04021" w:rsidRPr="00B04021">
        <w:rPr>
          <w:rFonts w:ascii="Times New Roman" w:hAnsi="Times New Roman"/>
          <w:sz w:val="24"/>
          <w:szCs w:val="24"/>
        </w:rPr>
        <w:t xml:space="preserve">Уроки мужества «Служить России суждено тебе и мне», посвящённые Дню вывода Советских войск из Афганистана. </w:t>
      </w:r>
    </w:p>
    <w:p w:rsidR="00B04021" w:rsidRPr="00B04021" w:rsidRDefault="00762FCF" w:rsidP="00B04021">
      <w:pPr>
        <w:pStyle w:val="afe"/>
        <w:jc w:val="both"/>
        <w:rPr>
          <w:rFonts w:ascii="Times New Roman" w:hAnsi="Times New Roman"/>
          <w:sz w:val="24"/>
          <w:szCs w:val="24"/>
        </w:rPr>
      </w:pPr>
      <w:r>
        <w:rPr>
          <w:rFonts w:ascii="Times New Roman" w:hAnsi="Times New Roman"/>
          <w:sz w:val="24"/>
          <w:szCs w:val="24"/>
        </w:rPr>
        <w:t xml:space="preserve">             </w:t>
      </w:r>
      <w:r w:rsidR="00B04021" w:rsidRPr="00B04021">
        <w:rPr>
          <w:rFonts w:ascii="Times New Roman" w:hAnsi="Times New Roman"/>
          <w:sz w:val="24"/>
          <w:szCs w:val="24"/>
        </w:rPr>
        <w:t>Уроки мужества «Ты же выжил, солдат!».</w:t>
      </w:r>
    </w:p>
    <w:p w:rsidR="00B04021" w:rsidRPr="00B04021" w:rsidRDefault="00762FCF" w:rsidP="00B04021">
      <w:pPr>
        <w:pStyle w:val="afe"/>
        <w:jc w:val="both"/>
        <w:rPr>
          <w:rFonts w:ascii="Times New Roman" w:hAnsi="Times New Roman"/>
          <w:sz w:val="24"/>
          <w:szCs w:val="24"/>
        </w:rPr>
      </w:pPr>
      <w:r>
        <w:rPr>
          <w:rFonts w:ascii="Times New Roman" w:hAnsi="Times New Roman"/>
          <w:sz w:val="24"/>
          <w:szCs w:val="24"/>
        </w:rPr>
        <w:t xml:space="preserve">             </w:t>
      </w:r>
    </w:p>
    <w:p w:rsidR="00B04021" w:rsidRPr="00762FCF" w:rsidRDefault="00B04021" w:rsidP="00B04021">
      <w:pPr>
        <w:pStyle w:val="afe"/>
        <w:jc w:val="both"/>
        <w:rPr>
          <w:rFonts w:ascii="Times New Roman" w:hAnsi="Times New Roman"/>
          <w:b/>
          <w:sz w:val="24"/>
          <w:szCs w:val="24"/>
        </w:rPr>
      </w:pPr>
      <w:r w:rsidRPr="00762FCF">
        <w:rPr>
          <w:rFonts w:ascii="Times New Roman" w:hAnsi="Times New Roman"/>
          <w:b/>
          <w:sz w:val="24"/>
          <w:szCs w:val="24"/>
        </w:rPr>
        <w:t>Внеурочная деятельность:</w:t>
      </w:r>
    </w:p>
    <w:p w:rsidR="00B04021" w:rsidRPr="00B04021" w:rsidRDefault="00B04021" w:rsidP="00B04021">
      <w:pPr>
        <w:pStyle w:val="afe"/>
        <w:jc w:val="both"/>
        <w:rPr>
          <w:rFonts w:ascii="Times New Roman" w:hAnsi="Times New Roman"/>
          <w:sz w:val="24"/>
          <w:szCs w:val="24"/>
        </w:rPr>
      </w:pPr>
      <w:r w:rsidRPr="00762FCF">
        <w:rPr>
          <w:rFonts w:ascii="Times New Roman" w:hAnsi="Times New Roman"/>
          <w:sz w:val="24"/>
          <w:szCs w:val="24"/>
          <w:u w:val="single"/>
        </w:rPr>
        <w:t>Познавательные беседы, классные часы</w:t>
      </w:r>
      <w:r w:rsidRPr="00B04021">
        <w:rPr>
          <w:rFonts w:ascii="Times New Roman" w:hAnsi="Times New Roman"/>
          <w:sz w:val="24"/>
          <w:szCs w:val="24"/>
        </w:rPr>
        <w:t>:</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День флага.</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День народного единства.</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16 ноября – День толерантности (Уроки толерантности).</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День Героев России.</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«Символы президентской власти».</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«Гражданин и обыватель».</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«Разрешение конфликтов без насилия».</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lastRenderedPageBreak/>
        <w:t>«Что значит быть культурным?»</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«От правовых знаний к гражданской позиции».</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«Великие русские полководцы».</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«С чего начинается Родина?»</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«Мой район, мой дом».</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День города.</w:t>
      </w:r>
    </w:p>
    <w:p w:rsidR="00B04021" w:rsidRPr="00B04021" w:rsidRDefault="00B04021" w:rsidP="004448B6">
      <w:pPr>
        <w:pStyle w:val="afe"/>
        <w:numPr>
          <w:ilvl w:val="0"/>
          <w:numId w:val="144"/>
        </w:numPr>
        <w:jc w:val="both"/>
        <w:rPr>
          <w:rFonts w:ascii="Times New Roman" w:hAnsi="Times New Roman"/>
          <w:sz w:val="24"/>
          <w:szCs w:val="24"/>
        </w:rPr>
      </w:pPr>
      <w:r w:rsidRPr="00B04021">
        <w:rPr>
          <w:rFonts w:ascii="Times New Roman" w:hAnsi="Times New Roman"/>
          <w:sz w:val="24"/>
          <w:szCs w:val="24"/>
        </w:rPr>
        <w:t>День России.</w:t>
      </w:r>
    </w:p>
    <w:p w:rsidR="00B04021" w:rsidRPr="00762FCF" w:rsidRDefault="00B04021" w:rsidP="00B04021">
      <w:pPr>
        <w:pStyle w:val="afe"/>
        <w:jc w:val="both"/>
        <w:rPr>
          <w:rFonts w:ascii="Times New Roman" w:hAnsi="Times New Roman"/>
          <w:sz w:val="24"/>
          <w:szCs w:val="24"/>
          <w:u w:val="single"/>
        </w:rPr>
      </w:pPr>
      <w:r w:rsidRPr="00762FCF">
        <w:rPr>
          <w:rFonts w:ascii="Times New Roman" w:hAnsi="Times New Roman"/>
          <w:sz w:val="24"/>
          <w:szCs w:val="24"/>
          <w:u w:val="single"/>
        </w:rPr>
        <w:t>Творческая деятельность: конкурсы, выставки, фестивали:</w:t>
      </w:r>
    </w:p>
    <w:p w:rsidR="00B04021" w:rsidRPr="00B04021" w:rsidRDefault="00B04021" w:rsidP="004448B6">
      <w:pPr>
        <w:pStyle w:val="afe"/>
        <w:numPr>
          <w:ilvl w:val="0"/>
          <w:numId w:val="145"/>
        </w:numPr>
        <w:jc w:val="both"/>
        <w:rPr>
          <w:rFonts w:ascii="Times New Roman" w:hAnsi="Times New Roman"/>
          <w:sz w:val="24"/>
          <w:szCs w:val="24"/>
        </w:rPr>
      </w:pPr>
      <w:r w:rsidRPr="00B04021">
        <w:rPr>
          <w:rFonts w:ascii="Times New Roman" w:hAnsi="Times New Roman"/>
          <w:sz w:val="24"/>
          <w:szCs w:val="24"/>
        </w:rPr>
        <w:t>Конкурс знатоков «Я знаю Конституцию РФ».</w:t>
      </w:r>
    </w:p>
    <w:p w:rsidR="00B04021" w:rsidRPr="00B04021" w:rsidRDefault="00B04021" w:rsidP="004448B6">
      <w:pPr>
        <w:pStyle w:val="afe"/>
        <w:numPr>
          <w:ilvl w:val="0"/>
          <w:numId w:val="145"/>
        </w:numPr>
        <w:jc w:val="both"/>
        <w:rPr>
          <w:rFonts w:ascii="Times New Roman" w:hAnsi="Times New Roman"/>
          <w:sz w:val="24"/>
          <w:szCs w:val="24"/>
        </w:rPr>
      </w:pPr>
      <w:r w:rsidRPr="00B04021">
        <w:rPr>
          <w:rFonts w:ascii="Times New Roman" w:hAnsi="Times New Roman"/>
          <w:sz w:val="24"/>
          <w:szCs w:val="24"/>
        </w:rPr>
        <w:t>Организация и проведение спортивной военно-патриотической игры «Зарница»</w:t>
      </w:r>
    </w:p>
    <w:p w:rsidR="00B04021" w:rsidRPr="00B04021" w:rsidRDefault="00B04021" w:rsidP="004448B6">
      <w:pPr>
        <w:pStyle w:val="afe"/>
        <w:numPr>
          <w:ilvl w:val="0"/>
          <w:numId w:val="145"/>
        </w:numPr>
        <w:jc w:val="both"/>
        <w:rPr>
          <w:rFonts w:ascii="Times New Roman" w:hAnsi="Times New Roman"/>
          <w:sz w:val="24"/>
          <w:szCs w:val="24"/>
        </w:rPr>
      </w:pPr>
      <w:r w:rsidRPr="00B04021">
        <w:rPr>
          <w:rFonts w:ascii="Times New Roman" w:hAnsi="Times New Roman"/>
          <w:sz w:val="24"/>
          <w:szCs w:val="24"/>
        </w:rPr>
        <w:t>Конкурс военно-патриотической песни «Песня в солдатской шинели».</w:t>
      </w:r>
    </w:p>
    <w:p w:rsidR="00B04021" w:rsidRPr="00B04021" w:rsidRDefault="00B04021" w:rsidP="004448B6">
      <w:pPr>
        <w:pStyle w:val="afe"/>
        <w:numPr>
          <w:ilvl w:val="0"/>
          <w:numId w:val="145"/>
        </w:numPr>
        <w:jc w:val="both"/>
        <w:rPr>
          <w:rFonts w:ascii="Times New Roman" w:hAnsi="Times New Roman"/>
          <w:sz w:val="24"/>
          <w:szCs w:val="24"/>
        </w:rPr>
      </w:pPr>
      <w:r w:rsidRPr="00B04021">
        <w:rPr>
          <w:rFonts w:ascii="Times New Roman" w:hAnsi="Times New Roman"/>
          <w:sz w:val="24"/>
          <w:szCs w:val="24"/>
        </w:rPr>
        <w:t>Конкурс строя и песни «Статен и строен – уважения достоин».</w:t>
      </w:r>
    </w:p>
    <w:p w:rsidR="00B04021" w:rsidRPr="00B04021" w:rsidRDefault="00B04021" w:rsidP="00B04021">
      <w:pPr>
        <w:pStyle w:val="afe"/>
        <w:jc w:val="both"/>
        <w:rPr>
          <w:rFonts w:ascii="Times New Roman" w:hAnsi="Times New Roman"/>
          <w:sz w:val="24"/>
          <w:szCs w:val="24"/>
        </w:rPr>
      </w:pPr>
      <w:r w:rsidRPr="00762FCF">
        <w:rPr>
          <w:rFonts w:ascii="Times New Roman" w:hAnsi="Times New Roman"/>
          <w:sz w:val="24"/>
          <w:szCs w:val="24"/>
          <w:u w:val="single"/>
        </w:rPr>
        <w:t>Досугово-развлекательная деятельность</w:t>
      </w:r>
      <w:r w:rsidRPr="00B04021">
        <w:rPr>
          <w:rFonts w:ascii="Times New Roman" w:hAnsi="Times New Roman"/>
          <w:sz w:val="24"/>
          <w:szCs w:val="24"/>
        </w:rPr>
        <w:t>:</w:t>
      </w:r>
    </w:p>
    <w:p w:rsidR="00B04021" w:rsidRPr="00B04021" w:rsidRDefault="00B04021" w:rsidP="004448B6">
      <w:pPr>
        <w:pStyle w:val="afe"/>
        <w:numPr>
          <w:ilvl w:val="0"/>
          <w:numId w:val="146"/>
        </w:numPr>
        <w:jc w:val="both"/>
        <w:rPr>
          <w:rFonts w:ascii="Times New Roman" w:hAnsi="Times New Roman"/>
          <w:sz w:val="24"/>
          <w:szCs w:val="24"/>
        </w:rPr>
      </w:pPr>
      <w:r w:rsidRPr="00B04021">
        <w:rPr>
          <w:rFonts w:ascii="Times New Roman" w:hAnsi="Times New Roman"/>
          <w:sz w:val="24"/>
          <w:szCs w:val="24"/>
        </w:rPr>
        <w:t>Школьные праздники на военно-патриотическую тематику.</w:t>
      </w:r>
    </w:p>
    <w:p w:rsidR="00B04021" w:rsidRPr="00B04021" w:rsidRDefault="00B04021" w:rsidP="004448B6">
      <w:pPr>
        <w:pStyle w:val="afe"/>
        <w:numPr>
          <w:ilvl w:val="0"/>
          <w:numId w:val="146"/>
        </w:numPr>
        <w:jc w:val="both"/>
        <w:rPr>
          <w:rFonts w:ascii="Times New Roman" w:hAnsi="Times New Roman"/>
          <w:sz w:val="24"/>
          <w:szCs w:val="24"/>
        </w:rPr>
      </w:pPr>
      <w:r w:rsidRPr="00B04021">
        <w:rPr>
          <w:rFonts w:ascii="Times New Roman" w:hAnsi="Times New Roman"/>
          <w:sz w:val="24"/>
          <w:szCs w:val="24"/>
        </w:rPr>
        <w:t>Проведение уроков воинской славы России под девизом «Этих дней не смолкнет слава».</w:t>
      </w:r>
    </w:p>
    <w:p w:rsidR="00B04021" w:rsidRPr="00B04021" w:rsidRDefault="00B04021" w:rsidP="00B04021">
      <w:pPr>
        <w:pStyle w:val="afe"/>
        <w:jc w:val="both"/>
        <w:rPr>
          <w:rFonts w:ascii="Times New Roman" w:hAnsi="Times New Roman"/>
          <w:sz w:val="24"/>
          <w:szCs w:val="24"/>
        </w:rPr>
      </w:pPr>
      <w:r w:rsidRPr="00762FCF">
        <w:rPr>
          <w:rFonts w:ascii="Times New Roman" w:hAnsi="Times New Roman"/>
          <w:sz w:val="24"/>
          <w:szCs w:val="24"/>
          <w:u w:val="single"/>
        </w:rPr>
        <w:t>Игровая деятельность</w:t>
      </w:r>
      <w:r w:rsidRPr="00B04021">
        <w:rPr>
          <w:rFonts w:ascii="Times New Roman" w:hAnsi="Times New Roman"/>
          <w:sz w:val="24"/>
          <w:szCs w:val="24"/>
        </w:rPr>
        <w:t>:</w:t>
      </w:r>
    </w:p>
    <w:p w:rsidR="00B04021" w:rsidRPr="00B04021" w:rsidRDefault="00B04021" w:rsidP="004448B6">
      <w:pPr>
        <w:pStyle w:val="afe"/>
        <w:numPr>
          <w:ilvl w:val="0"/>
          <w:numId w:val="147"/>
        </w:numPr>
        <w:jc w:val="both"/>
        <w:rPr>
          <w:rFonts w:ascii="Times New Roman" w:hAnsi="Times New Roman"/>
          <w:sz w:val="24"/>
          <w:szCs w:val="24"/>
        </w:rPr>
      </w:pPr>
      <w:r w:rsidRPr="00B04021">
        <w:rPr>
          <w:rFonts w:ascii="Times New Roman" w:hAnsi="Times New Roman"/>
          <w:sz w:val="24"/>
          <w:szCs w:val="24"/>
        </w:rPr>
        <w:t>Творческая ролевая игра «Машина времени».</w:t>
      </w:r>
    </w:p>
    <w:p w:rsidR="00B04021" w:rsidRPr="00B04021" w:rsidRDefault="00B04021" w:rsidP="004448B6">
      <w:pPr>
        <w:pStyle w:val="afe"/>
        <w:numPr>
          <w:ilvl w:val="0"/>
          <w:numId w:val="147"/>
        </w:numPr>
        <w:jc w:val="both"/>
        <w:rPr>
          <w:rFonts w:ascii="Times New Roman" w:hAnsi="Times New Roman"/>
          <w:sz w:val="24"/>
          <w:szCs w:val="24"/>
        </w:rPr>
      </w:pPr>
      <w:r w:rsidRPr="00B04021">
        <w:rPr>
          <w:rFonts w:ascii="Times New Roman" w:hAnsi="Times New Roman"/>
          <w:sz w:val="24"/>
          <w:szCs w:val="24"/>
        </w:rPr>
        <w:t>Цикл игр «Учитесь быть терпеливыми», тренинги толерантного общения.</w:t>
      </w:r>
    </w:p>
    <w:p w:rsidR="00B04021" w:rsidRPr="00B04021" w:rsidRDefault="00B04021" w:rsidP="004448B6">
      <w:pPr>
        <w:pStyle w:val="afe"/>
        <w:numPr>
          <w:ilvl w:val="0"/>
          <w:numId w:val="147"/>
        </w:numPr>
        <w:jc w:val="both"/>
        <w:rPr>
          <w:rFonts w:ascii="Times New Roman" w:hAnsi="Times New Roman"/>
          <w:sz w:val="24"/>
          <w:szCs w:val="24"/>
        </w:rPr>
      </w:pPr>
      <w:r w:rsidRPr="00B04021">
        <w:rPr>
          <w:rFonts w:ascii="Times New Roman" w:hAnsi="Times New Roman"/>
          <w:sz w:val="24"/>
          <w:szCs w:val="24"/>
        </w:rPr>
        <w:t>Ролевая игра «Остров радости и успеха».</w:t>
      </w:r>
    </w:p>
    <w:p w:rsidR="00B04021" w:rsidRPr="00B04021" w:rsidRDefault="00B04021" w:rsidP="004448B6">
      <w:pPr>
        <w:pStyle w:val="afe"/>
        <w:numPr>
          <w:ilvl w:val="0"/>
          <w:numId w:val="147"/>
        </w:numPr>
        <w:jc w:val="both"/>
        <w:rPr>
          <w:rFonts w:ascii="Times New Roman" w:hAnsi="Times New Roman"/>
          <w:sz w:val="24"/>
          <w:szCs w:val="24"/>
        </w:rPr>
      </w:pPr>
      <w:r w:rsidRPr="00B04021">
        <w:rPr>
          <w:rFonts w:ascii="Times New Roman" w:hAnsi="Times New Roman"/>
          <w:sz w:val="24"/>
          <w:szCs w:val="24"/>
        </w:rPr>
        <w:t>Ролевая игра «Мой мир».</w:t>
      </w:r>
    </w:p>
    <w:p w:rsidR="00B04021" w:rsidRPr="00B04021" w:rsidRDefault="00B04021" w:rsidP="004448B6">
      <w:pPr>
        <w:pStyle w:val="afe"/>
        <w:numPr>
          <w:ilvl w:val="0"/>
          <w:numId w:val="147"/>
        </w:numPr>
        <w:jc w:val="both"/>
        <w:rPr>
          <w:rFonts w:ascii="Times New Roman" w:hAnsi="Times New Roman"/>
          <w:sz w:val="24"/>
          <w:szCs w:val="24"/>
        </w:rPr>
      </w:pPr>
      <w:r w:rsidRPr="00B04021">
        <w:rPr>
          <w:rFonts w:ascii="Times New Roman" w:hAnsi="Times New Roman"/>
          <w:sz w:val="24"/>
          <w:szCs w:val="24"/>
        </w:rPr>
        <w:t>Конкурсы знатоков «Я знаю Конституция РФ», «Как мы знаем Всеобщую декларацию прав человека».</w:t>
      </w:r>
    </w:p>
    <w:p w:rsidR="00B04021" w:rsidRPr="00762FCF" w:rsidRDefault="00B04021" w:rsidP="00B04021">
      <w:pPr>
        <w:pStyle w:val="afe"/>
        <w:jc w:val="both"/>
        <w:rPr>
          <w:rFonts w:ascii="Times New Roman" w:hAnsi="Times New Roman"/>
          <w:sz w:val="24"/>
          <w:szCs w:val="24"/>
          <w:u w:val="single"/>
        </w:rPr>
      </w:pPr>
      <w:r w:rsidRPr="00762FCF">
        <w:rPr>
          <w:rFonts w:ascii="Times New Roman" w:hAnsi="Times New Roman"/>
          <w:sz w:val="24"/>
          <w:szCs w:val="24"/>
          <w:u w:val="single"/>
        </w:rPr>
        <w:t>Социальное творчество (акции):</w:t>
      </w:r>
    </w:p>
    <w:p w:rsidR="00B04021" w:rsidRPr="00B04021" w:rsidRDefault="00B04021" w:rsidP="004448B6">
      <w:pPr>
        <w:pStyle w:val="afe"/>
        <w:numPr>
          <w:ilvl w:val="0"/>
          <w:numId w:val="148"/>
        </w:numPr>
        <w:jc w:val="both"/>
        <w:rPr>
          <w:rFonts w:ascii="Times New Roman" w:hAnsi="Times New Roman"/>
          <w:sz w:val="24"/>
          <w:szCs w:val="24"/>
        </w:rPr>
      </w:pPr>
      <w:r w:rsidRPr="00B04021">
        <w:rPr>
          <w:rFonts w:ascii="Times New Roman" w:hAnsi="Times New Roman"/>
          <w:sz w:val="24"/>
          <w:szCs w:val="24"/>
        </w:rPr>
        <w:t>Акция «Мое Отечество», «Родной край».</w:t>
      </w:r>
    </w:p>
    <w:p w:rsidR="00B04021" w:rsidRPr="00B04021" w:rsidRDefault="00B04021" w:rsidP="004448B6">
      <w:pPr>
        <w:pStyle w:val="afe"/>
        <w:numPr>
          <w:ilvl w:val="0"/>
          <w:numId w:val="148"/>
        </w:numPr>
        <w:jc w:val="both"/>
        <w:rPr>
          <w:rFonts w:ascii="Times New Roman" w:hAnsi="Times New Roman"/>
          <w:sz w:val="24"/>
          <w:szCs w:val="24"/>
        </w:rPr>
      </w:pPr>
      <w:r w:rsidRPr="00B04021">
        <w:rPr>
          <w:rFonts w:ascii="Times New Roman" w:hAnsi="Times New Roman"/>
          <w:sz w:val="24"/>
          <w:szCs w:val="24"/>
        </w:rPr>
        <w:t>Акция «Письмо сверстнику – воспитаннику детского дома».</w:t>
      </w:r>
    </w:p>
    <w:p w:rsidR="00B04021" w:rsidRPr="00B04021" w:rsidRDefault="00B04021" w:rsidP="004448B6">
      <w:pPr>
        <w:pStyle w:val="afe"/>
        <w:numPr>
          <w:ilvl w:val="0"/>
          <w:numId w:val="148"/>
        </w:numPr>
        <w:jc w:val="both"/>
        <w:rPr>
          <w:rFonts w:ascii="Times New Roman" w:hAnsi="Times New Roman"/>
          <w:sz w:val="24"/>
          <w:szCs w:val="24"/>
        </w:rPr>
      </w:pPr>
      <w:r w:rsidRPr="00B04021">
        <w:rPr>
          <w:rFonts w:ascii="Times New Roman" w:hAnsi="Times New Roman"/>
          <w:sz w:val="24"/>
          <w:szCs w:val="24"/>
        </w:rPr>
        <w:t>Акция «Пятерка для мамы».</w:t>
      </w:r>
    </w:p>
    <w:p w:rsidR="00B04021" w:rsidRPr="00B04021" w:rsidRDefault="00762FCF" w:rsidP="004448B6">
      <w:pPr>
        <w:pStyle w:val="afe"/>
        <w:numPr>
          <w:ilvl w:val="0"/>
          <w:numId w:val="148"/>
        </w:numPr>
        <w:jc w:val="both"/>
        <w:rPr>
          <w:rFonts w:ascii="Times New Roman" w:hAnsi="Times New Roman"/>
          <w:sz w:val="24"/>
          <w:szCs w:val="24"/>
        </w:rPr>
      </w:pPr>
      <w:r>
        <w:rPr>
          <w:rFonts w:ascii="Times New Roman" w:hAnsi="Times New Roman"/>
          <w:sz w:val="24"/>
          <w:szCs w:val="24"/>
        </w:rPr>
        <w:t>Акция «Открытка ветерану</w:t>
      </w:r>
      <w:r w:rsidR="00B04021" w:rsidRPr="00B04021">
        <w:rPr>
          <w:rFonts w:ascii="Times New Roman" w:hAnsi="Times New Roman"/>
          <w:sz w:val="24"/>
          <w:szCs w:val="24"/>
        </w:rPr>
        <w:t xml:space="preserve">» </w:t>
      </w:r>
    </w:p>
    <w:p w:rsidR="00B04021" w:rsidRPr="00B04021" w:rsidRDefault="00B04021" w:rsidP="004448B6">
      <w:pPr>
        <w:pStyle w:val="afe"/>
        <w:numPr>
          <w:ilvl w:val="0"/>
          <w:numId w:val="148"/>
        </w:numPr>
        <w:jc w:val="both"/>
        <w:rPr>
          <w:rFonts w:ascii="Times New Roman" w:hAnsi="Times New Roman"/>
          <w:sz w:val="24"/>
          <w:szCs w:val="24"/>
        </w:rPr>
      </w:pPr>
      <w:r w:rsidRPr="00B04021">
        <w:rPr>
          <w:rFonts w:ascii="Times New Roman" w:hAnsi="Times New Roman"/>
          <w:sz w:val="24"/>
          <w:szCs w:val="24"/>
        </w:rPr>
        <w:t>Акция «</w:t>
      </w:r>
      <w:r w:rsidR="00762FCF">
        <w:rPr>
          <w:rFonts w:ascii="Times New Roman" w:hAnsi="Times New Roman"/>
          <w:sz w:val="24"/>
          <w:szCs w:val="24"/>
        </w:rPr>
        <w:t>Бессмертный полк»</w:t>
      </w:r>
      <w:r w:rsidRPr="00B04021">
        <w:rPr>
          <w:rFonts w:ascii="Times New Roman" w:hAnsi="Times New Roman"/>
          <w:sz w:val="24"/>
          <w:szCs w:val="24"/>
        </w:rPr>
        <w:t>.</w:t>
      </w:r>
    </w:p>
    <w:p w:rsidR="00B04021" w:rsidRPr="00B04021" w:rsidRDefault="00762FCF" w:rsidP="004448B6">
      <w:pPr>
        <w:pStyle w:val="afe"/>
        <w:numPr>
          <w:ilvl w:val="0"/>
          <w:numId w:val="148"/>
        </w:numPr>
        <w:jc w:val="both"/>
        <w:rPr>
          <w:rFonts w:ascii="Times New Roman" w:hAnsi="Times New Roman"/>
          <w:sz w:val="24"/>
          <w:szCs w:val="24"/>
        </w:rPr>
      </w:pPr>
      <w:r>
        <w:rPr>
          <w:rFonts w:ascii="Times New Roman" w:hAnsi="Times New Roman"/>
          <w:sz w:val="24"/>
          <w:szCs w:val="24"/>
        </w:rPr>
        <w:t>Акция «</w:t>
      </w:r>
      <w:r w:rsidR="001375D9">
        <w:rPr>
          <w:rFonts w:ascii="Times New Roman" w:hAnsi="Times New Roman"/>
          <w:sz w:val="24"/>
          <w:szCs w:val="24"/>
        </w:rPr>
        <w:t>Зажжё</w:t>
      </w:r>
      <w:r>
        <w:rPr>
          <w:rFonts w:ascii="Times New Roman" w:hAnsi="Times New Roman"/>
          <w:sz w:val="24"/>
          <w:szCs w:val="24"/>
        </w:rPr>
        <w:t>м свечу</w:t>
      </w:r>
      <w:r w:rsidR="00B04021" w:rsidRPr="00B04021">
        <w:rPr>
          <w:rFonts w:ascii="Times New Roman" w:hAnsi="Times New Roman"/>
          <w:sz w:val="24"/>
          <w:szCs w:val="24"/>
        </w:rPr>
        <w:t>».</w:t>
      </w:r>
    </w:p>
    <w:p w:rsidR="00B04021" w:rsidRPr="00B04021" w:rsidRDefault="00B04021" w:rsidP="004448B6">
      <w:pPr>
        <w:pStyle w:val="afe"/>
        <w:numPr>
          <w:ilvl w:val="0"/>
          <w:numId w:val="148"/>
        </w:numPr>
        <w:jc w:val="both"/>
        <w:rPr>
          <w:rFonts w:ascii="Times New Roman" w:hAnsi="Times New Roman"/>
          <w:sz w:val="24"/>
          <w:szCs w:val="24"/>
        </w:rPr>
      </w:pPr>
      <w:r w:rsidRPr="00B04021">
        <w:rPr>
          <w:rFonts w:ascii="Times New Roman" w:hAnsi="Times New Roman"/>
          <w:sz w:val="24"/>
          <w:szCs w:val="24"/>
        </w:rPr>
        <w:t>Акция «Гражданин России».</w:t>
      </w:r>
    </w:p>
    <w:p w:rsidR="00B04021" w:rsidRPr="00B04021" w:rsidRDefault="00B04021" w:rsidP="004448B6">
      <w:pPr>
        <w:pStyle w:val="afe"/>
        <w:numPr>
          <w:ilvl w:val="0"/>
          <w:numId w:val="148"/>
        </w:numPr>
        <w:jc w:val="both"/>
        <w:rPr>
          <w:rFonts w:ascii="Times New Roman" w:hAnsi="Times New Roman"/>
          <w:sz w:val="24"/>
          <w:szCs w:val="24"/>
        </w:rPr>
      </w:pPr>
      <w:r w:rsidRPr="00B04021">
        <w:rPr>
          <w:rFonts w:ascii="Times New Roman" w:hAnsi="Times New Roman"/>
          <w:sz w:val="24"/>
          <w:szCs w:val="24"/>
        </w:rPr>
        <w:t>КТД «Помним, любим, гордимся».</w:t>
      </w:r>
    </w:p>
    <w:p w:rsidR="00B04021" w:rsidRPr="00B04021" w:rsidRDefault="00B04021" w:rsidP="00B04021">
      <w:pPr>
        <w:pStyle w:val="afe"/>
        <w:jc w:val="both"/>
        <w:rPr>
          <w:rFonts w:ascii="Times New Roman" w:hAnsi="Times New Roman"/>
          <w:sz w:val="24"/>
          <w:szCs w:val="24"/>
        </w:rPr>
      </w:pPr>
    </w:p>
    <w:p w:rsidR="00B04021" w:rsidRPr="00762FCF" w:rsidRDefault="00B04021" w:rsidP="00B04021">
      <w:pPr>
        <w:pStyle w:val="afe"/>
        <w:jc w:val="both"/>
        <w:rPr>
          <w:rFonts w:ascii="Times New Roman" w:hAnsi="Times New Roman"/>
          <w:b/>
          <w:bCs/>
          <w:sz w:val="24"/>
          <w:szCs w:val="24"/>
        </w:rPr>
      </w:pPr>
      <w:r w:rsidRPr="00762FCF">
        <w:rPr>
          <w:rFonts w:ascii="Times New Roman" w:hAnsi="Times New Roman"/>
          <w:b/>
          <w:bCs/>
          <w:sz w:val="24"/>
          <w:szCs w:val="24"/>
        </w:rPr>
        <w:t>Формы работы:</w:t>
      </w:r>
    </w:p>
    <w:p w:rsidR="00B04021" w:rsidRPr="00B04021" w:rsidRDefault="00B04021" w:rsidP="00B04021">
      <w:pPr>
        <w:pStyle w:val="afe"/>
        <w:jc w:val="both"/>
        <w:rPr>
          <w:rFonts w:ascii="Times New Roman" w:hAnsi="Times New Roman"/>
          <w:bCs/>
          <w:sz w:val="24"/>
          <w:szCs w:val="24"/>
        </w:rPr>
      </w:pPr>
      <w:r w:rsidRPr="00762FCF">
        <w:rPr>
          <w:rFonts w:ascii="Times New Roman" w:hAnsi="Times New Roman"/>
          <w:bCs/>
          <w:sz w:val="24"/>
          <w:szCs w:val="24"/>
          <w:u w:val="single"/>
        </w:rPr>
        <w:t>Урочная деятельность:</w:t>
      </w:r>
      <w:r w:rsidRPr="00B04021">
        <w:rPr>
          <w:rFonts w:ascii="Times New Roman" w:hAnsi="Times New Roman"/>
          <w:bCs/>
          <w:sz w:val="24"/>
          <w:szCs w:val="24"/>
        </w:rPr>
        <w:t xml:space="preserve"> </w:t>
      </w:r>
      <w:r w:rsidRPr="00B04021">
        <w:rPr>
          <w:rFonts w:ascii="Times New Roman" w:hAnsi="Times New Roman"/>
          <w:sz w:val="24"/>
          <w:szCs w:val="24"/>
        </w:rPr>
        <w:t xml:space="preserve">изучение материала и выполнение учебных заданий по нравственно-оценочным линиям развития в разных предметах (чтение – сказки народов России и мира; произведения о России, её природе, людях, истории; этика - культура диалога, взаимодействие представителей разных конфессий); </w:t>
      </w:r>
      <w:r w:rsidRPr="00B04021">
        <w:rPr>
          <w:rFonts w:ascii="Times New Roman" w:hAnsi="Times New Roman"/>
          <w:bCs/>
          <w:sz w:val="24"/>
          <w:szCs w:val="24"/>
        </w:rPr>
        <w:t>индивидуальные и групповые проекты; музейные уроки.</w:t>
      </w:r>
    </w:p>
    <w:p w:rsidR="00B04021" w:rsidRPr="00B04021" w:rsidRDefault="00B04021" w:rsidP="00B04021">
      <w:pPr>
        <w:pStyle w:val="afe"/>
        <w:jc w:val="both"/>
        <w:rPr>
          <w:rFonts w:ascii="Times New Roman" w:hAnsi="Times New Roman"/>
          <w:sz w:val="24"/>
          <w:szCs w:val="24"/>
        </w:rPr>
      </w:pPr>
    </w:p>
    <w:p w:rsidR="00B04021" w:rsidRPr="00B04021" w:rsidRDefault="00B04021" w:rsidP="00B04021">
      <w:pPr>
        <w:pStyle w:val="afe"/>
        <w:jc w:val="both"/>
        <w:rPr>
          <w:rFonts w:ascii="Times New Roman" w:hAnsi="Times New Roman"/>
          <w:bCs/>
          <w:sz w:val="24"/>
          <w:szCs w:val="24"/>
        </w:rPr>
      </w:pPr>
      <w:r w:rsidRPr="00762FCF">
        <w:rPr>
          <w:rFonts w:ascii="Times New Roman" w:hAnsi="Times New Roman"/>
          <w:bCs/>
          <w:sz w:val="24"/>
          <w:szCs w:val="24"/>
          <w:u w:val="single"/>
        </w:rPr>
        <w:t>Внеурочная деятельность</w:t>
      </w:r>
      <w:r w:rsidRPr="00B04021">
        <w:rPr>
          <w:rFonts w:ascii="Times New Roman" w:hAnsi="Times New Roman"/>
          <w:bCs/>
          <w:sz w:val="24"/>
          <w:szCs w:val="24"/>
        </w:rPr>
        <w:t>: познавательная беседа, проблемно-ценностное общение, классный час, сюжетно-ролевые игры гражданского и историко-патриотического содержания, творческие конкурсы, фестивали, праздники, спортивные соревнования, благотворительные акции, интеллектуальные игры, посещение кинотеатра, театра, КТД.</w:t>
      </w:r>
    </w:p>
    <w:p w:rsidR="001375D9" w:rsidRDefault="001375D9" w:rsidP="001375D9">
      <w:pPr>
        <w:pStyle w:val="afe"/>
        <w:jc w:val="both"/>
        <w:rPr>
          <w:rFonts w:ascii="Times New Roman" w:eastAsia="Arial Unicode MS" w:hAnsi="Times New Roman"/>
          <w:b/>
          <w:color w:val="00000A"/>
          <w:kern w:val="1"/>
          <w:sz w:val="28"/>
          <w:szCs w:val="28"/>
        </w:rPr>
      </w:pPr>
    </w:p>
    <w:p w:rsidR="001375D9" w:rsidRPr="001375D9" w:rsidRDefault="001375D9" w:rsidP="001375D9">
      <w:pPr>
        <w:pStyle w:val="afe"/>
        <w:jc w:val="both"/>
        <w:rPr>
          <w:rFonts w:ascii="Times New Roman" w:hAnsi="Times New Roman"/>
          <w:b/>
          <w:sz w:val="24"/>
          <w:szCs w:val="24"/>
        </w:rPr>
      </w:pPr>
      <w:r w:rsidRPr="001375D9">
        <w:rPr>
          <w:rFonts w:ascii="Times New Roman" w:hAnsi="Times New Roman"/>
          <w:b/>
          <w:sz w:val="24"/>
          <w:szCs w:val="24"/>
        </w:rPr>
        <w:t>МОНИТОРИНГ</w:t>
      </w:r>
      <w:r>
        <w:rPr>
          <w:rFonts w:ascii="Times New Roman" w:hAnsi="Times New Roman"/>
          <w:b/>
          <w:sz w:val="24"/>
          <w:szCs w:val="24"/>
        </w:rPr>
        <w:t xml:space="preserve"> </w:t>
      </w:r>
      <w:r w:rsidR="000C17DE" w:rsidRPr="000C17DE">
        <w:rPr>
          <w:rFonts w:ascii="Times New Roman" w:hAnsi="Times New Roman"/>
          <w:sz w:val="24"/>
          <w:szCs w:val="24"/>
        </w:rPr>
        <w:t>проводится 1 раз в год.</w:t>
      </w:r>
    </w:p>
    <w:p w:rsidR="001375D9" w:rsidRPr="001375D9" w:rsidRDefault="001375D9" w:rsidP="004448B6">
      <w:pPr>
        <w:pStyle w:val="afe"/>
        <w:numPr>
          <w:ilvl w:val="0"/>
          <w:numId w:val="149"/>
        </w:numPr>
        <w:jc w:val="both"/>
        <w:rPr>
          <w:rFonts w:ascii="Times New Roman" w:hAnsi="Times New Roman"/>
          <w:sz w:val="24"/>
          <w:szCs w:val="24"/>
        </w:rPr>
      </w:pPr>
      <w:r w:rsidRPr="001375D9">
        <w:rPr>
          <w:rFonts w:ascii="Times New Roman" w:hAnsi="Times New Roman"/>
          <w:sz w:val="24"/>
          <w:szCs w:val="24"/>
        </w:rPr>
        <w:t>Методика «Патриотизм и как я его понимаю» Л.М. Фридман</w:t>
      </w:r>
    </w:p>
    <w:p w:rsidR="001375D9" w:rsidRPr="001375D9" w:rsidRDefault="001375D9" w:rsidP="004448B6">
      <w:pPr>
        <w:pStyle w:val="afe"/>
        <w:numPr>
          <w:ilvl w:val="0"/>
          <w:numId w:val="149"/>
        </w:numPr>
        <w:jc w:val="both"/>
        <w:rPr>
          <w:rFonts w:ascii="Times New Roman" w:hAnsi="Times New Roman"/>
          <w:sz w:val="24"/>
          <w:szCs w:val="24"/>
        </w:rPr>
      </w:pPr>
      <w:r w:rsidRPr="001375D9">
        <w:rPr>
          <w:rFonts w:ascii="Times New Roman" w:hAnsi="Times New Roman"/>
          <w:sz w:val="24"/>
          <w:szCs w:val="24"/>
        </w:rPr>
        <w:t xml:space="preserve">Методики А.Н.Капустиной и М.И.Шиловой (изучение уровня воспитанности обучающихся) </w:t>
      </w:r>
    </w:p>
    <w:p w:rsidR="001375D9" w:rsidRPr="001375D9" w:rsidRDefault="001375D9" w:rsidP="004448B6">
      <w:pPr>
        <w:pStyle w:val="afe"/>
        <w:numPr>
          <w:ilvl w:val="0"/>
          <w:numId w:val="149"/>
        </w:numPr>
        <w:jc w:val="both"/>
        <w:rPr>
          <w:rFonts w:ascii="Times New Roman" w:hAnsi="Times New Roman"/>
          <w:sz w:val="24"/>
          <w:szCs w:val="24"/>
        </w:rPr>
      </w:pPr>
      <w:r w:rsidRPr="001375D9">
        <w:rPr>
          <w:rFonts w:ascii="Times New Roman" w:hAnsi="Times New Roman"/>
          <w:sz w:val="24"/>
          <w:szCs w:val="24"/>
        </w:rPr>
        <w:t xml:space="preserve">Адаптированный вариант методики М.Рокича для исследования ценностных ориентаций школьников </w:t>
      </w:r>
    </w:p>
    <w:p w:rsidR="000D2185" w:rsidRDefault="000D2185" w:rsidP="000D2185">
      <w:pPr>
        <w:pStyle w:val="afe"/>
        <w:rPr>
          <w:rFonts w:ascii="Times New Roman" w:hAnsi="Times New Roman"/>
          <w:b/>
          <w:sz w:val="24"/>
          <w:szCs w:val="24"/>
        </w:rPr>
      </w:pPr>
    </w:p>
    <w:p w:rsidR="0097098F" w:rsidRDefault="0097098F" w:rsidP="005F25AC">
      <w:pPr>
        <w:pStyle w:val="afe"/>
        <w:jc w:val="center"/>
        <w:rPr>
          <w:rFonts w:ascii="Times New Roman" w:hAnsi="Times New Roman"/>
          <w:b/>
          <w:sz w:val="24"/>
          <w:szCs w:val="24"/>
        </w:rPr>
      </w:pPr>
    </w:p>
    <w:p w:rsidR="005B5BE4" w:rsidRPr="000C17DE" w:rsidRDefault="005F25AC" w:rsidP="005F25AC">
      <w:pPr>
        <w:pStyle w:val="afe"/>
        <w:jc w:val="center"/>
        <w:rPr>
          <w:rFonts w:ascii="Times New Roman" w:hAnsi="Times New Roman"/>
          <w:b/>
          <w:sz w:val="24"/>
          <w:szCs w:val="24"/>
          <w:u w:val="single"/>
        </w:rPr>
      </w:pPr>
      <w:r w:rsidRPr="000C17DE">
        <w:rPr>
          <w:rFonts w:ascii="Times New Roman" w:hAnsi="Times New Roman"/>
          <w:b/>
          <w:sz w:val="24"/>
          <w:szCs w:val="24"/>
          <w:u w:val="single"/>
        </w:rPr>
        <w:t>НАПРАВЛЕНИЕ «</w:t>
      </w:r>
      <w:r w:rsidR="005B5BE4" w:rsidRPr="000C17DE">
        <w:rPr>
          <w:rFonts w:ascii="Times New Roman" w:hAnsi="Times New Roman"/>
          <w:b/>
          <w:sz w:val="24"/>
          <w:szCs w:val="24"/>
          <w:u w:val="single"/>
        </w:rPr>
        <w:t>Воспитание нравственных чувств и этического сознания</w:t>
      </w:r>
      <w:r w:rsidRPr="000C17DE">
        <w:rPr>
          <w:rFonts w:ascii="Times New Roman" w:hAnsi="Times New Roman"/>
          <w:b/>
          <w:sz w:val="24"/>
          <w:szCs w:val="24"/>
          <w:u w:val="single"/>
        </w:rPr>
        <w:t>»</w:t>
      </w:r>
    </w:p>
    <w:p w:rsidR="001375D9" w:rsidRDefault="001375D9" w:rsidP="005F25AC">
      <w:pPr>
        <w:pStyle w:val="afe"/>
        <w:jc w:val="both"/>
        <w:rPr>
          <w:rFonts w:ascii="Times New Roman" w:hAnsi="Times New Roman"/>
          <w:b/>
          <w:sz w:val="24"/>
          <w:szCs w:val="24"/>
        </w:rPr>
      </w:pPr>
    </w:p>
    <w:p w:rsidR="001375D9" w:rsidRPr="001375D9" w:rsidRDefault="001375D9" w:rsidP="001375D9">
      <w:pPr>
        <w:shd w:val="clear" w:color="auto" w:fill="FFFFFF"/>
        <w:autoSpaceDE w:val="0"/>
        <w:autoSpaceDN w:val="0"/>
        <w:adjustRightInd w:val="0"/>
        <w:jc w:val="both"/>
        <w:rPr>
          <w:rFonts w:ascii="Times New Roman" w:hAnsi="Times New Roman" w:cs="Times New Roman"/>
          <w:i/>
          <w:sz w:val="24"/>
          <w:szCs w:val="24"/>
        </w:rPr>
      </w:pPr>
      <w:r w:rsidRPr="001375D9">
        <w:rPr>
          <w:rFonts w:ascii="Times New Roman" w:hAnsi="Times New Roman" w:cs="Times New Roman"/>
          <w:b/>
          <w:bCs/>
          <w:i/>
          <w:iCs/>
          <w:sz w:val="24"/>
          <w:szCs w:val="24"/>
        </w:rPr>
        <w:t>Цель: возрождение 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1375D9" w:rsidRPr="001375D9" w:rsidRDefault="001375D9" w:rsidP="001375D9">
      <w:pPr>
        <w:shd w:val="clear" w:color="auto" w:fill="FFFFFF"/>
        <w:autoSpaceDE w:val="0"/>
        <w:autoSpaceDN w:val="0"/>
        <w:adjustRightInd w:val="0"/>
        <w:jc w:val="both"/>
        <w:rPr>
          <w:rFonts w:ascii="Times New Roman" w:hAnsi="Times New Roman" w:cs="Times New Roman"/>
          <w:b/>
          <w:bCs/>
          <w:sz w:val="24"/>
          <w:szCs w:val="24"/>
        </w:rPr>
      </w:pPr>
      <w:r w:rsidRPr="001375D9">
        <w:rPr>
          <w:rFonts w:ascii="Times New Roman" w:hAnsi="Times New Roman" w:cs="Times New Roman"/>
          <w:b/>
          <w:bCs/>
          <w:sz w:val="24"/>
          <w:szCs w:val="24"/>
        </w:rPr>
        <w:t>Задачи:</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формирование нравственных ориентиров;</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развитие коммуникативной, социокультурной компетенции;</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повышение уровня воспитанности учащихся;</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развитие умений и навыков социального общения;</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воспитание культуры общения, культуры поведения;</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создание условий для самоутверждения учащихся в коллективе;</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формирование социальной активности личности учащихся;</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формирование представления о базовых национальных российских ценностях;</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воспитание уважения  к людям разных возрастов.</w:t>
      </w:r>
    </w:p>
    <w:p w:rsidR="001375D9" w:rsidRPr="001375D9" w:rsidRDefault="001375D9" w:rsidP="004448B6">
      <w:pPr>
        <w:numPr>
          <w:ilvl w:val="0"/>
          <w:numId w:val="150"/>
        </w:numPr>
        <w:suppressAutoHyphens w:val="0"/>
        <w:spacing w:after="0" w:line="240" w:lineRule="auto"/>
        <w:ind w:left="368"/>
        <w:jc w:val="both"/>
        <w:rPr>
          <w:rFonts w:ascii="Times New Roman" w:hAnsi="Times New Roman" w:cs="Times New Roman"/>
          <w:sz w:val="24"/>
          <w:szCs w:val="24"/>
        </w:rPr>
      </w:pPr>
      <w:r w:rsidRPr="001375D9">
        <w:rPr>
          <w:rFonts w:ascii="Times New Roman" w:hAnsi="Times New Roman" w:cs="Times New Roman"/>
          <w:sz w:val="24"/>
          <w:szCs w:val="24"/>
        </w:rPr>
        <w:t>воспитание сознательной дисциплины и культуры поведения, ответственности и исполнительности;</w:t>
      </w:r>
    </w:p>
    <w:p w:rsidR="001375D9" w:rsidRPr="001375D9" w:rsidRDefault="001375D9" w:rsidP="004448B6">
      <w:pPr>
        <w:numPr>
          <w:ilvl w:val="0"/>
          <w:numId w:val="150"/>
        </w:numPr>
        <w:suppressAutoHyphens w:val="0"/>
        <w:spacing w:after="240" w:line="240" w:lineRule="auto"/>
        <w:ind w:left="363" w:hanging="357"/>
        <w:jc w:val="both"/>
        <w:rPr>
          <w:rFonts w:ascii="Times New Roman" w:hAnsi="Times New Roman" w:cs="Times New Roman"/>
          <w:sz w:val="24"/>
          <w:szCs w:val="24"/>
        </w:rPr>
      </w:pPr>
      <w:r w:rsidRPr="001375D9">
        <w:rPr>
          <w:rFonts w:ascii="Times New Roman" w:hAnsi="Times New Roman" w:cs="Times New Roman"/>
          <w:sz w:val="24"/>
          <w:szCs w:val="24"/>
        </w:rPr>
        <w:t>формирование потребности самообразования, самовоспитания своих морально-волевых качеств.</w:t>
      </w:r>
    </w:p>
    <w:p w:rsidR="001375D9" w:rsidRDefault="000C17DE" w:rsidP="005F25AC">
      <w:pPr>
        <w:pStyle w:val="afe"/>
        <w:jc w:val="both"/>
        <w:rPr>
          <w:rFonts w:ascii="Times New Roman" w:hAnsi="Times New Roman"/>
          <w:b/>
          <w:sz w:val="24"/>
          <w:szCs w:val="24"/>
        </w:rPr>
      </w:pPr>
      <w:r>
        <w:rPr>
          <w:rFonts w:ascii="Times New Roman" w:hAnsi="Times New Roman"/>
          <w:b/>
          <w:sz w:val="24"/>
          <w:szCs w:val="24"/>
        </w:rPr>
        <w:t xml:space="preserve">Формирование базовых ценностей: </w:t>
      </w:r>
    </w:p>
    <w:p w:rsidR="005B5BE4" w:rsidRPr="005F25AC" w:rsidRDefault="005B5BE4" w:rsidP="005F25AC">
      <w:pPr>
        <w:pStyle w:val="afe"/>
        <w:jc w:val="both"/>
        <w:rPr>
          <w:rFonts w:ascii="Times New Roman" w:hAnsi="Times New Roman"/>
          <w:b/>
          <w:sz w:val="24"/>
          <w:szCs w:val="24"/>
        </w:rPr>
      </w:pPr>
      <w:r w:rsidRPr="005F25AC">
        <w:rPr>
          <w:rFonts w:ascii="Times New Roman" w:hAnsi="Times New Roman"/>
          <w:b/>
          <w:sz w:val="24"/>
          <w:szCs w:val="24"/>
        </w:rPr>
        <w:t>1 класс-</w:t>
      </w:r>
      <w:r w:rsidRPr="005F25AC">
        <w:rPr>
          <w:rFonts w:ascii="Times New Roman" w:hAnsi="Times New Roman"/>
          <w:b/>
          <w:sz w:val="24"/>
          <w:szCs w:val="24"/>
          <w:lang w:val="en-US"/>
        </w:rPr>
        <w:t>IV</w:t>
      </w:r>
      <w:r w:rsidRPr="005F25AC">
        <w:rPr>
          <w:rFonts w:ascii="Times New Roman" w:hAnsi="Times New Roman"/>
          <w:b/>
          <w:sz w:val="24"/>
          <w:szCs w:val="24"/>
        </w:rPr>
        <w:t xml:space="preserve"> классы:</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различение хороших и плохих поступков; способность признаться в проступке и проанализировать его;</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представления о том, что такое «хорошо» и что такое «плохо», касающиеся жизни в семье и в обществе;</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 xml:space="preserve">бережное, гуманное отношение ко всему живому; </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представления о недопустимости плохих поступков;</w:t>
      </w:r>
    </w:p>
    <w:p w:rsidR="005B5BE4" w:rsidRPr="005F25AC" w:rsidRDefault="005B5BE4" w:rsidP="004448B6">
      <w:pPr>
        <w:pStyle w:val="afe"/>
        <w:numPr>
          <w:ilvl w:val="0"/>
          <w:numId w:val="117"/>
        </w:numPr>
        <w:jc w:val="both"/>
        <w:rPr>
          <w:rFonts w:ascii="Times New Roman" w:hAnsi="Times New Roman"/>
          <w:sz w:val="24"/>
          <w:szCs w:val="24"/>
        </w:rPr>
      </w:pPr>
      <w:r w:rsidRPr="005F25AC">
        <w:rPr>
          <w:rFonts w:ascii="Times New Roman" w:hAnsi="Times New Roman"/>
          <w:sz w:val="24"/>
          <w:szCs w:val="24"/>
        </w:rPr>
        <w:t>знание правил этики, культуры речи (о недопустимости грубого, не</w:t>
      </w:r>
      <w:r w:rsidRPr="005F25AC">
        <w:rPr>
          <w:rFonts w:ascii="Times New Roman" w:hAnsi="Times New Roman"/>
          <w:sz w:val="24"/>
          <w:szCs w:val="24"/>
        </w:rPr>
        <w:softHyphen/>
        <w:t>ве</w:t>
      </w:r>
      <w:r w:rsidRPr="005F25AC">
        <w:rPr>
          <w:rFonts w:ascii="Times New Roman" w:hAnsi="Times New Roman"/>
          <w:sz w:val="24"/>
          <w:szCs w:val="24"/>
        </w:rPr>
        <w:softHyphen/>
        <w:t>ж</w:t>
      </w:r>
      <w:r w:rsidRPr="005F25AC">
        <w:rPr>
          <w:rFonts w:ascii="Times New Roman" w:hAnsi="Times New Roman"/>
          <w:sz w:val="24"/>
          <w:szCs w:val="24"/>
        </w:rPr>
        <w:softHyphen/>
        <w:t>ли</w:t>
      </w:r>
      <w:r w:rsidRPr="005F25AC">
        <w:rPr>
          <w:rFonts w:ascii="Times New Roman" w:hAnsi="Times New Roman"/>
          <w:sz w:val="24"/>
          <w:szCs w:val="24"/>
        </w:rPr>
        <w:softHyphen/>
        <w:t>вого обращения, использования грубых и нецензурных слов и выражений).</w:t>
      </w:r>
    </w:p>
    <w:p w:rsidR="005B5BE4" w:rsidRPr="005F25AC" w:rsidRDefault="005B5BE4" w:rsidP="005F25AC">
      <w:pPr>
        <w:pStyle w:val="afe"/>
        <w:jc w:val="both"/>
        <w:rPr>
          <w:rFonts w:ascii="Times New Roman" w:hAnsi="Times New Roman"/>
          <w:b/>
          <w:sz w:val="24"/>
          <w:szCs w:val="24"/>
        </w:rPr>
      </w:pPr>
      <w:r w:rsidRPr="005F25AC">
        <w:rPr>
          <w:rFonts w:ascii="Times New Roman" w:hAnsi="Times New Roman"/>
          <w:b/>
          <w:sz w:val="24"/>
          <w:szCs w:val="24"/>
        </w:rPr>
        <w:t>V-IX классы:</w:t>
      </w:r>
    </w:p>
    <w:p w:rsidR="005B5BE4" w:rsidRPr="005F25AC" w:rsidRDefault="005B5BE4" w:rsidP="004448B6">
      <w:pPr>
        <w:pStyle w:val="afe"/>
        <w:numPr>
          <w:ilvl w:val="0"/>
          <w:numId w:val="118"/>
        </w:numPr>
        <w:jc w:val="both"/>
        <w:rPr>
          <w:rFonts w:ascii="Times New Roman" w:hAnsi="Times New Roman"/>
          <w:sz w:val="24"/>
          <w:szCs w:val="24"/>
        </w:rPr>
      </w:pPr>
      <w:r w:rsidRPr="005F25AC">
        <w:rPr>
          <w:rFonts w:ascii="Times New Roman" w:hAnsi="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5F25AC" w:rsidRDefault="005B5BE4" w:rsidP="004448B6">
      <w:pPr>
        <w:pStyle w:val="afe"/>
        <w:numPr>
          <w:ilvl w:val="0"/>
          <w:numId w:val="118"/>
        </w:numPr>
        <w:jc w:val="both"/>
        <w:rPr>
          <w:rFonts w:ascii="Times New Roman" w:hAnsi="Times New Roman"/>
          <w:sz w:val="24"/>
          <w:szCs w:val="24"/>
        </w:rPr>
      </w:pPr>
      <w:r w:rsidRPr="005F25AC">
        <w:rPr>
          <w:rFonts w:ascii="Times New Roman" w:hAnsi="Times New Roman"/>
          <w:sz w:val="24"/>
          <w:szCs w:val="24"/>
        </w:rPr>
        <w:t>представления о правилах этики, культуре речи</w:t>
      </w:r>
    </w:p>
    <w:p w:rsidR="005B5BE4" w:rsidRPr="005F25AC" w:rsidRDefault="005B5BE4" w:rsidP="004448B6">
      <w:pPr>
        <w:pStyle w:val="afe"/>
        <w:numPr>
          <w:ilvl w:val="0"/>
          <w:numId w:val="118"/>
        </w:numPr>
        <w:jc w:val="both"/>
        <w:rPr>
          <w:rFonts w:ascii="Times New Roman" w:hAnsi="Times New Roman"/>
          <w:sz w:val="24"/>
          <w:szCs w:val="24"/>
        </w:rPr>
      </w:pPr>
      <w:r w:rsidRPr="005F25AC">
        <w:rPr>
          <w:rFonts w:ascii="Times New Roman" w:hAnsi="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5F25AC" w:rsidRDefault="005B5BE4" w:rsidP="004448B6">
      <w:pPr>
        <w:pStyle w:val="afe"/>
        <w:numPr>
          <w:ilvl w:val="0"/>
          <w:numId w:val="118"/>
        </w:numPr>
        <w:jc w:val="both"/>
        <w:rPr>
          <w:rFonts w:ascii="Times New Roman" w:hAnsi="Times New Roman"/>
          <w:sz w:val="24"/>
          <w:szCs w:val="24"/>
        </w:rPr>
      </w:pPr>
      <w:r w:rsidRPr="005F25AC">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5F25AC" w:rsidRDefault="005B5BE4" w:rsidP="005F25AC">
      <w:pPr>
        <w:pStyle w:val="afe"/>
        <w:jc w:val="both"/>
        <w:rPr>
          <w:rFonts w:ascii="Times New Roman" w:hAnsi="Times New Roman"/>
          <w:b/>
          <w:sz w:val="24"/>
          <w:szCs w:val="24"/>
        </w:rPr>
      </w:pPr>
      <w:r w:rsidRPr="005F25AC">
        <w:rPr>
          <w:rFonts w:ascii="Times New Roman" w:hAnsi="Times New Roman"/>
          <w:b/>
          <w:sz w:val="24"/>
          <w:szCs w:val="24"/>
        </w:rPr>
        <w:t>X-XII классы:</w:t>
      </w:r>
    </w:p>
    <w:p w:rsidR="005B5BE4" w:rsidRPr="005F25AC" w:rsidRDefault="005B5BE4" w:rsidP="004448B6">
      <w:pPr>
        <w:pStyle w:val="afe"/>
        <w:numPr>
          <w:ilvl w:val="0"/>
          <w:numId w:val="119"/>
        </w:numPr>
        <w:jc w:val="both"/>
        <w:rPr>
          <w:rFonts w:ascii="Times New Roman" w:hAnsi="Times New Roman"/>
          <w:sz w:val="24"/>
          <w:szCs w:val="24"/>
        </w:rPr>
      </w:pPr>
      <w:r w:rsidRPr="005F25AC">
        <w:rPr>
          <w:rFonts w:ascii="Times New Roman" w:hAnsi="Times New Roman"/>
          <w:sz w:val="24"/>
          <w:szCs w:val="24"/>
        </w:rPr>
        <w:t xml:space="preserve">первоначальные представления о базовых национальных российских ценностях; </w:t>
      </w:r>
    </w:p>
    <w:p w:rsidR="005B5BE4" w:rsidRPr="005F25AC" w:rsidRDefault="005B5BE4" w:rsidP="004448B6">
      <w:pPr>
        <w:pStyle w:val="afe"/>
        <w:numPr>
          <w:ilvl w:val="0"/>
          <w:numId w:val="119"/>
        </w:numPr>
        <w:jc w:val="both"/>
        <w:rPr>
          <w:rFonts w:ascii="Times New Roman" w:hAnsi="Times New Roman"/>
          <w:sz w:val="24"/>
          <w:szCs w:val="24"/>
        </w:rPr>
      </w:pPr>
      <w:r w:rsidRPr="005F25AC">
        <w:rPr>
          <w:rFonts w:ascii="Times New Roman" w:hAnsi="Times New Roman"/>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5F25AC" w:rsidRDefault="005B5BE4" w:rsidP="004448B6">
      <w:pPr>
        <w:pStyle w:val="afe"/>
        <w:numPr>
          <w:ilvl w:val="0"/>
          <w:numId w:val="119"/>
        </w:numPr>
        <w:jc w:val="both"/>
        <w:rPr>
          <w:rFonts w:ascii="Times New Roman" w:hAnsi="Times New Roman"/>
          <w:sz w:val="24"/>
          <w:szCs w:val="24"/>
        </w:rPr>
      </w:pPr>
      <w:r w:rsidRPr="005F25AC">
        <w:rPr>
          <w:rFonts w:ascii="Times New Roman" w:hAnsi="Times New Roman"/>
          <w:sz w:val="24"/>
          <w:szCs w:val="24"/>
        </w:rPr>
        <w:t xml:space="preserve">применение усвоенных этических норм и правил в повседневном общении; взаимодействии со сверстниками и взрослыми. </w:t>
      </w:r>
    </w:p>
    <w:p w:rsidR="00317654" w:rsidRPr="000C17DE" w:rsidRDefault="00317654" w:rsidP="000C17DE">
      <w:pPr>
        <w:pStyle w:val="afe"/>
        <w:jc w:val="both"/>
        <w:rPr>
          <w:rFonts w:ascii="Times New Roman" w:hAnsi="Times New Roman"/>
          <w:sz w:val="24"/>
          <w:szCs w:val="24"/>
        </w:rPr>
      </w:pPr>
    </w:p>
    <w:p w:rsidR="000C17DE" w:rsidRPr="000C17DE" w:rsidRDefault="000C17DE" w:rsidP="000C17DE">
      <w:pPr>
        <w:pStyle w:val="afe"/>
        <w:jc w:val="both"/>
        <w:rPr>
          <w:rFonts w:ascii="Times New Roman" w:hAnsi="Times New Roman"/>
          <w:color w:val="FF0000"/>
          <w:sz w:val="24"/>
          <w:szCs w:val="24"/>
        </w:rPr>
      </w:pPr>
      <w:r>
        <w:rPr>
          <w:rFonts w:ascii="Times New Roman" w:hAnsi="Times New Roman"/>
          <w:b/>
          <w:sz w:val="24"/>
          <w:szCs w:val="24"/>
        </w:rPr>
        <w:lastRenderedPageBreak/>
        <w:t>Содержание</w:t>
      </w:r>
      <w:r w:rsidRPr="000C17DE">
        <w:rPr>
          <w:rFonts w:ascii="Times New Roman" w:hAnsi="Times New Roman"/>
          <w:b/>
          <w:sz w:val="24"/>
          <w:szCs w:val="24"/>
        </w:rPr>
        <w:t xml:space="preserve"> вид</w:t>
      </w:r>
      <w:r>
        <w:rPr>
          <w:rFonts w:ascii="Times New Roman" w:hAnsi="Times New Roman"/>
          <w:b/>
          <w:sz w:val="24"/>
          <w:szCs w:val="24"/>
        </w:rPr>
        <w:t>ов</w:t>
      </w:r>
      <w:r w:rsidRPr="000C17DE">
        <w:rPr>
          <w:rFonts w:ascii="Times New Roman" w:hAnsi="Times New Roman"/>
          <w:b/>
          <w:sz w:val="24"/>
          <w:szCs w:val="24"/>
        </w:rPr>
        <w:t xml:space="preserve"> деятельности:</w:t>
      </w:r>
      <w:r w:rsidRPr="000C17DE">
        <w:rPr>
          <w:rFonts w:ascii="Times New Roman" w:hAnsi="Times New Roman"/>
          <w:color w:val="FF0000"/>
          <w:sz w:val="24"/>
          <w:szCs w:val="24"/>
        </w:rPr>
        <w:t xml:space="preserve"> </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единство, целостность и преемственность в нравственном воспитании младших школьников;</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учет индивидуальных, возрастных особенностей детей как предпосылок успешности нравственного развития и воспитания;</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приоритет общечеловеческих нравственных ценностей;</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развитие интереса к человеку, как высшей ценности;</w:t>
      </w:r>
    </w:p>
    <w:p w:rsidR="000C17DE" w:rsidRPr="000C17DE" w:rsidRDefault="000C17DE" w:rsidP="004448B6">
      <w:pPr>
        <w:pStyle w:val="afe"/>
        <w:numPr>
          <w:ilvl w:val="0"/>
          <w:numId w:val="151"/>
        </w:numPr>
        <w:jc w:val="both"/>
        <w:rPr>
          <w:rFonts w:ascii="Times New Roman" w:hAnsi="Times New Roman"/>
          <w:b/>
          <w:color w:val="000000"/>
          <w:sz w:val="24"/>
          <w:szCs w:val="24"/>
        </w:rPr>
      </w:pPr>
      <w:r w:rsidRPr="000C17DE">
        <w:rPr>
          <w:rFonts w:ascii="Times New Roman" w:hAnsi="Times New Roman"/>
          <w:color w:val="000000"/>
          <w:sz w:val="24"/>
          <w:szCs w:val="24"/>
        </w:rPr>
        <w:t>расширение педагогического пространства, предание ему национального контекста;</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развитие способности к рефлексии, умение ставить себя на место другого, сопереживать, искать  и находить способы человеческой поддержки;</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умение совершать нравственные поступки;</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стимулирование и поощрение достижений учащихся в данном направлении.</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формирование элементарных представлений о роли православия и других российских религий в истории и культуре нашей страны;</w:t>
      </w:r>
    </w:p>
    <w:p w:rsidR="000C17DE" w:rsidRPr="000C17DE" w:rsidRDefault="000C17DE" w:rsidP="004448B6">
      <w:pPr>
        <w:pStyle w:val="afe"/>
        <w:numPr>
          <w:ilvl w:val="0"/>
          <w:numId w:val="151"/>
        </w:numPr>
        <w:jc w:val="both"/>
        <w:rPr>
          <w:rFonts w:ascii="Times New Roman" w:hAnsi="Times New Roman"/>
          <w:color w:val="000000"/>
          <w:sz w:val="24"/>
          <w:szCs w:val="24"/>
        </w:rPr>
      </w:pPr>
      <w:r w:rsidRPr="000C17DE">
        <w:rPr>
          <w:rFonts w:ascii="Times New Roman" w:hAnsi="Times New Roman"/>
          <w:color w:val="000000"/>
          <w:sz w:val="24"/>
          <w:szCs w:val="24"/>
        </w:rPr>
        <w:t>соблюдение и сохранение школьных традиций;</w:t>
      </w: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t xml:space="preserve">Творческая деятельность: </w:t>
      </w:r>
    </w:p>
    <w:p w:rsidR="000C17DE" w:rsidRPr="000C17DE" w:rsidRDefault="000C17DE" w:rsidP="004448B6">
      <w:pPr>
        <w:pStyle w:val="afe"/>
        <w:numPr>
          <w:ilvl w:val="0"/>
          <w:numId w:val="152"/>
        </w:numPr>
        <w:jc w:val="both"/>
        <w:rPr>
          <w:rFonts w:ascii="Times New Roman" w:hAnsi="Times New Roman"/>
          <w:sz w:val="24"/>
          <w:szCs w:val="24"/>
        </w:rPr>
      </w:pPr>
      <w:r w:rsidRPr="000C17DE">
        <w:rPr>
          <w:rFonts w:ascii="Times New Roman" w:hAnsi="Times New Roman"/>
          <w:sz w:val="24"/>
          <w:szCs w:val="24"/>
        </w:rPr>
        <w:t>День Знаний.</w:t>
      </w:r>
    </w:p>
    <w:p w:rsidR="000C17DE" w:rsidRPr="000C17DE" w:rsidRDefault="000C17DE" w:rsidP="004448B6">
      <w:pPr>
        <w:pStyle w:val="afe"/>
        <w:numPr>
          <w:ilvl w:val="0"/>
          <w:numId w:val="152"/>
        </w:numPr>
        <w:jc w:val="both"/>
        <w:rPr>
          <w:rFonts w:ascii="Times New Roman" w:hAnsi="Times New Roman"/>
          <w:sz w:val="24"/>
          <w:szCs w:val="24"/>
        </w:rPr>
      </w:pPr>
      <w:r w:rsidRPr="000C17DE">
        <w:rPr>
          <w:rFonts w:ascii="Times New Roman" w:hAnsi="Times New Roman"/>
          <w:sz w:val="24"/>
          <w:szCs w:val="24"/>
        </w:rPr>
        <w:t>День пожилого человека.</w:t>
      </w:r>
    </w:p>
    <w:p w:rsidR="000C17DE" w:rsidRPr="000C17DE" w:rsidRDefault="000C17DE" w:rsidP="004448B6">
      <w:pPr>
        <w:pStyle w:val="afe"/>
        <w:numPr>
          <w:ilvl w:val="0"/>
          <w:numId w:val="152"/>
        </w:numPr>
        <w:jc w:val="both"/>
        <w:rPr>
          <w:rFonts w:ascii="Times New Roman" w:hAnsi="Times New Roman"/>
          <w:sz w:val="24"/>
          <w:szCs w:val="24"/>
        </w:rPr>
      </w:pPr>
      <w:r w:rsidRPr="000C17DE">
        <w:rPr>
          <w:rFonts w:ascii="Times New Roman" w:hAnsi="Times New Roman"/>
          <w:sz w:val="24"/>
          <w:szCs w:val="24"/>
        </w:rPr>
        <w:t>День Учителя.</w:t>
      </w:r>
    </w:p>
    <w:p w:rsidR="000C17DE" w:rsidRPr="000C17DE" w:rsidRDefault="000C17DE" w:rsidP="004448B6">
      <w:pPr>
        <w:pStyle w:val="afe"/>
        <w:numPr>
          <w:ilvl w:val="0"/>
          <w:numId w:val="152"/>
        </w:numPr>
        <w:jc w:val="both"/>
        <w:rPr>
          <w:rFonts w:ascii="Times New Roman" w:hAnsi="Times New Roman"/>
          <w:sz w:val="24"/>
          <w:szCs w:val="24"/>
        </w:rPr>
      </w:pPr>
      <w:r w:rsidRPr="000C17DE">
        <w:rPr>
          <w:rFonts w:ascii="Times New Roman" w:hAnsi="Times New Roman"/>
          <w:sz w:val="24"/>
          <w:szCs w:val="24"/>
        </w:rPr>
        <w:t>День матери.</w:t>
      </w:r>
    </w:p>
    <w:p w:rsidR="000C17DE" w:rsidRPr="000C17DE" w:rsidRDefault="000C17DE" w:rsidP="004448B6">
      <w:pPr>
        <w:pStyle w:val="afe"/>
        <w:numPr>
          <w:ilvl w:val="0"/>
          <w:numId w:val="152"/>
        </w:numPr>
        <w:jc w:val="both"/>
        <w:rPr>
          <w:rFonts w:ascii="Times New Roman" w:hAnsi="Times New Roman"/>
          <w:sz w:val="24"/>
          <w:szCs w:val="24"/>
        </w:rPr>
      </w:pPr>
      <w:r w:rsidRPr="000C17DE">
        <w:rPr>
          <w:rFonts w:ascii="Times New Roman" w:hAnsi="Times New Roman"/>
          <w:sz w:val="24"/>
          <w:szCs w:val="24"/>
        </w:rPr>
        <w:t>Мероприятия ко Дню защитника Отечества.</w:t>
      </w:r>
    </w:p>
    <w:p w:rsidR="000C17DE" w:rsidRPr="000C17DE" w:rsidRDefault="000C17DE" w:rsidP="004448B6">
      <w:pPr>
        <w:pStyle w:val="afe"/>
        <w:numPr>
          <w:ilvl w:val="0"/>
          <w:numId w:val="152"/>
        </w:numPr>
        <w:jc w:val="both"/>
        <w:rPr>
          <w:rFonts w:ascii="Times New Roman" w:hAnsi="Times New Roman"/>
          <w:sz w:val="24"/>
          <w:szCs w:val="24"/>
        </w:rPr>
      </w:pPr>
      <w:r w:rsidRPr="000C17DE">
        <w:rPr>
          <w:rFonts w:ascii="Times New Roman" w:hAnsi="Times New Roman"/>
          <w:sz w:val="24"/>
          <w:szCs w:val="24"/>
        </w:rPr>
        <w:t>Праздничные мероприятия, посвященные 8 марта.</w:t>
      </w:r>
    </w:p>
    <w:p w:rsidR="000C17DE" w:rsidRPr="000C17DE" w:rsidRDefault="000C17DE" w:rsidP="000C17DE">
      <w:pPr>
        <w:pStyle w:val="afe"/>
        <w:jc w:val="both"/>
        <w:rPr>
          <w:rFonts w:ascii="Times New Roman" w:hAnsi="Times New Roman"/>
          <w:sz w:val="24"/>
          <w:szCs w:val="24"/>
        </w:rPr>
      </w:pPr>
      <w:r w:rsidRPr="000C17DE">
        <w:rPr>
          <w:rFonts w:ascii="Times New Roman" w:hAnsi="Times New Roman"/>
          <w:b/>
          <w:sz w:val="24"/>
          <w:szCs w:val="24"/>
        </w:rPr>
        <w:t>Игровое моделирование речевых ситуаций:</w:t>
      </w:r>
    </w:p>
    <w:p w:rsidR="000C17DE" w:rsidRPr="000C17DE" w:rsidRDefault="000C17DE" w:rsidP="004448B6">
      <w:pPr>
        <w:pStyle w:val="afe"/>
        <w:numPr>
          <w:ilvl w:val="0"/>
          <w:numId w:val="153"/>
        </w:numPr>
        <w:jc w:val="both"/>
        <w:rPr>
          <w:rFonts w:ascii="Times New Roman" w:hAnsi="Times New Roman"/>
          <w:sz w:val="24"/>
          <w:szCs w:val="24"/>
        </w:rPr>
      </w:pPr>
      <w:r w:rsidRPr="000C17DE">
        <w:rPr>
          <w:rFonts w:ascii="Times New Roman" w:hAnsi="Times New Roman"/>
          <w:sz w:val="24"/>
          <w:szCs w:val="24"/>
        </w:rPr>
        <w:t>«Помощь окружающим», «Взаимное уважение», «Как бы ты поступил, если…».</w:t>
      </w: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t>Проблемно-ценностное общение:</w:t>
      </w:r>
    </w:p>
    <w:p w:rsidR="000C17DE" w:rsidRPr="000C17DE" w:rsidRDefault="000C17DE" w:rsidP="004448B6">
      <w:pPr>
        <w:pStyle w:val="afe"/>
        <w:numPr>
          <w:ilvl w:val="0"/>
          <w:numId w:val="153"/>
        </w:numPr>
        <w:jc w:val="both"/>
        <w:rPr>
          <w:rFonts w:ascii="Times New Roman" w:hAnsi="Times New Roman"/>
          <w:sz w:val="24"/>
          <w:szCs w:val="24"/>
        </w:rPr>
      </w:pPr>
      <w:r w:rsidRPr="000C17DE">
        <w:rPr>
          <w:rFonts w:ascii="Times New Roman" w:hAnsi="Times New Roman"/>
          <w:sz w:val="24"/>
          <w:szCs w:val="24"/>
        </w:rPr>
        <w:t>Диспуты «Надо ли любить всех?», «Каким бы я хотел видеть своего друга?», «Почему важно беречь честь?», «Может ли доброта исцелить человека?»; Интеллектуальная дуэль.</w:t>
      </w:r>
    </w:p>
    <w:p w:rsidR="000C17DE" w:rsidRPr="000C17DE" w:rsidRDefault="000C17DE" w:rsidP="000C17DE">
      <w:pPr>
        <w:pStyle w:val="afe"/>
        <w:jc w:val="both"/>
        <w:rPr>
          <w:rFonts w:ascii="Times New Roman" w:hAnsi="Times New Roman"/>
          <w:sz w:val="24"/>
          <w:szCs w:val="24"/>
        </w:rPr>
      </w:pP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t>Творческая деятельность, конкурсы, викторины, олимпиады:</w:t>
      </w:r>
    </w:p>
    <w:p w:rsidR="000C17DE" w:rsidRPr="000C17DE" w:rsidRDefault="000C17DE" w:rsidP="004448B6">
      <w:pPr>
        <w:pStyle w:val="afe"/>
        <w:numPr>
          <w:ilvl w:val="0"/>
          <w:numId w:val="153"/>
        </w:numPr>
        <w:jc w:val="both"/>
        <w:rPr>
          <w:rFonts w:ascii="Times New Roman" w:hAnsi="Times New Roman"/>
          <w:sz w:val="24"/>
          <w:szCs w:val="24"/>
        </w:rPr>
      </w:pPr>
      <w:r w:rsidRPr="000C17DE">
        <w:rPr>
          <w:rFonts w:ascii="Times New Roman" w:hAnsi="Times New Roman"/>
          <w:sz w:val="24"/>
          <w:szCs w:val="24"/>
        </w:rPr>
        <w:t>Конкурс вежливости.</w:t>
      </w:r>
    </w:p>
    <w:p w:rsidR="000C17DE" w:rsidRPr="000C17DE" w:rsidRDefault="000C17DE" w:rsidP="004448B6">
      <w:pPr>
        <w:pStyle w:val="afe"/>
        <w:numPr>
          <w:ilvl w:val="0"/>
          <w:numId w:val="153"/>
        </w:numPr>
        <w:jc w:val="both"/>
        <w:rPr>
          <w:rFonts w:ascii="Times New Roman" w:hAnsi="Times New Roman"/>
          <w:sz w:val="24"/>
          <w:szCs w:val="24"/>
        </w:rPr>
      </w:pPr>
      <w:r w:rsidRPr="000C17DE">
        <w:rPr>
          <w:rFonts w:ascii="Times New Roman" w:hAnsi="Times New Roman"/>
          <w:sz w:val="24"/>
          <w:szCs w:val="24"/>
        </w:rPr>
        <w:t>КВН, посвященный правилам поведения в школе.</w:t>
      </w:r>
    </w:p>
    <w:p w:rsidR="000C17DE" w:rsidRPr="000C17DE" w:rsidRDefault="000C17DE" w:rsidP="004448B6">
      <w:pPr>
        <w:pStyle w:val="afe"/>
        <w:numPr>
          <w:ilvl w:val="0"/>
          <w:numId w:val="153"/>
        </w:numPr>
        <w:jc w:val="both"/>
        <w:rPr>
          <w:rFonts w:ascii="Times New Roman" w:hAnsi="Times New Roman"/>
          <w:sz w:val="24"/>
          <w:szCs w:val="24"/>
        </w:rPr>
      </w:pPr>
      <w:r w:rsidRPr="000C17DE">
        <w:rPr>
          <w:rFonts w:ascii="Times New Roman" w:hAnsi="Times New Roman"/>
          <w:sz w:val="24"/>
          <w:szCs w:val="24"/>
        </w:rPr>
        <w:t>Олимпиада «Самый воспитанный».</w:t>
      </w:r>
    </w:p>
    <w:p w:rsidR="000C17DE" w:rsidRPr="000C17DE" w:rsidRDefault="000C17DE" w:rsidP="004448B6">
      <w:pPr>
        <w:pStyle w:val="afe"/>
        <w:numPr>
          <w:ilvl w:val="0"/>
          <w:numId w:val="153"/>
        </w:numPr>
        <w:jc w:val="both"/>
        <w:rPr>
          <w:rFonts w:ascii="Times New Roman" w:hAnsi="Times New Roman"/>
          <w:sz w:val="24"/>
          <w:szCs w:val="24"/>
        </w:rPr>
      </w:pPr>
      <w:r w:rsidRPr="000C17DE">
        <w:rPr>
          <w:rFonts w:ascii="Times New Roman" w:hAnsi="Times New Roman"/>
          <w:sz w:val="24"/>
          <w:szCs w:val="24"/>
        </w:rPr>
        <w:t>Конкурс плакатов, рисунков.</w:t>
      </w: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t>Социальное творчество (социально-преобразующая добровольческая деятельность):</w:t>
      </w:r>
    </w:p>
    <w:p w:rsidR="000C17DE" w:rsidRPr="000C17DE" w:rsidRDefault="000C17DE" w:rsidP="004448B6">
      <w:pPr>
        <w:pStyle w:val="afe"/>
        <w:numPr>
          <w:ilvl w:val="0"/>
          <w:numId w:val="154"/>
        </w:numPr>
        <w:jc w:val="both"/>
        <w:rPr>
          <w:rFonts w:ascii="Times New Roman" w:hAnsi="Times New Roman"/>
          <w:sz w:val="24"/>
          <w:szCs w:val="24"/>
        </w:rPr>
      </w:pPr>
      <w:r w:rsidRPr="000C17DE">
        <w:rPr>
          <w:rFonts w:ascii="Times New Roman" w:hAnsi="Times New Roman"/>
          <w:sz w:val="24"/>
          <w:szCs w:val="24"/>
        </w:rPr>
        <w:t>Урок Доброты</w:t>
      </w:r>
    </w:p>
    <w:p w:rsidR="000C17DE" w:rsidRPr="000C17DE" w:rsidRDefault="000C17DE" w:rsidP="004448B6">
      <w:pPr>
        <w:pStyle w:val="afe"/>
        <w:numPr>
          <w:ilvl w:val="0"/>
          <w:numId w:val="154"/>
        </w:numPr>
        <w:jc w:val="both"/>
        <w:rPr>
          <w:rFonts w:ascii="Times New Roman" w:hAnsi="Times New Roman"/>
          <w:sz w:val="24"/>
          <w:szCs w:val="24"/>
        </w:rPr>
      </w:pPr>
      <w:r w:rsidRPr="000C17DE">
        <w:rPr>
          <w:rFonts w:ascii="Times New Roman" w:hAnsi="Times New Roman"/>
          <w:sz w:val="24"/>
          <w:szCs w:val="24"/>
        </w:rPr>
        <w:t>Бла</w:t>
      </w:r>
      <w:r>
        <w:rPr>
          <w:rFonts w:ascii="Times New Roman" w:hAnsi="Times New Roman"/>
          <w:sz w:val="24"/>
          <w:szCs w:val="24"/>
        </w:rPr>
        <w:t>готворительная акция «Ванечка</w:t>
      </w:r>
      <w:r w:rsidRPr="000C17DE">
        <w:rPr>
          <w:rFonts w:ascii="Times New Roman" w:hAnsi="Times New Roman"/>
          <w:sz w:val="24"/>
          <w:szCs w:val="24"/>
        </w:rPr>
        <w:t>».</w:t>
      </w:r>
    </w:p>
    <w:p w:rsidR="000C17DE" w:rsidRPr="000C17DE" w:rsidRDefault="000C17DE" w:rsidP="004448B6">
      <w:pPr>
        <w:pStyle w:val="afe"/>
        <w:numPr>
          <w:ilvl w:val="0"/>
          <w:numId w:val="154"/>
        </w:numPr>
        <w:jc w:val="both"/>
        <w:rPr>
          <w:rFonts w:ascii="Times New Roman" w:hAnsi="Times New Roman"/>
          <w:sz w:val="24"/>
          <w:szCs w:val="24"/>
        </w:rPr>
      </w:pPr>
      <w:r w:rsidRPr="000C17DE">
        <w:rPr>
          <w:rFonts w:ascii="Times New Roman" w:hAnsi="Times New Roman"/>
          <w:sz w:val="24"/>
          <w:szCs w:val="24"/>
        </w:rPr>
        <w:t>КТД «Новогодний праздник».</w:t>
      </w:r>
    </w:p>
    <w:p w:rsidR="000C17DE" w:rsidRPr="000C17DE" w:rsidRDefault="000C17DE" w:rsidP="004448B6">
      <w:pPr>
        <w:pStyle w:val="afe"/>
        <w:numPr>
          <w:ilvl w:val="0"/>
          <w:numId w:val="154"/>
        </w:numPr>
        <w:jc w:val="both"/>
        <w:rPr>
          <w:rFonts w:ascii="Times New Roman" w:hAnsi="Times New Roman"/>
          <w:sz w:val="24"/>
          <w:szCs w:val="24"/>
        </w:rPr>
      </w:pPr>
      <w:r w:rsidRPr="000C17DE">
        <w:rPr>
          <w:rFonts w:ascii="Times New Roman" w:hAnsi="Times New Roman"/>
          <w:sz w:val="24"/>
          <w:szCs w:val="24"/>
        </w:rPr>
        <w:t>Акция милосердия «От сердца – к сердцу».</w:t>
      </w:r>
    </w:p>
    <w:p w:rsidR="000C17DE" w:rsidRPr="000C17DE" w:rsidRDefault="000C17DE" w:rsidP="004448B6">
      <w:pPr>
        <w:pStyle w:val="afe"/>
        <w:numPr>
          <w:ilvl w:val="0"/>
          <w:numId w:val="154"/>
        </w:numPr>
        <w:jc w:val="both"/>
        <w:rPr>
          <w:rFonts w:ascii="Times New Roman" w:hAnsi="Times New Roman"/>
          <w:sz w:val="24"/>
          <w:szCs w:val="24"/>
        </w:rPr>
      </w:pPr>
      <w:r>
        <w:rPr>
          <w:rFonts w:ascii="Times New Roman" w:hAnsi="Times New Roman"/>
          <w:sz w:val="24"/>
          <w:szCs w:val="24"/>
        </w:rPr>
        <w:t>Операция «В</w:t>
      </w:r>
      <w:r w:rsidRPr="000C17DE">
        <w:rPr>
          <w:rFonts w:ascii="Times New Roman" w:hAnsi="Times New Roman"/>
          <w:sz w:val="24"/>
          <w:szCs w:val="24"/>
        </w:rPr>
        <w:t>етеран».</w:t>
      </w:r>
    </w:p>
    <w:p w:rsidR="000C17DE" w:rsidRPr="000C17DE" w:rsidRDefault="000C17DE" w:rsidP="004448B6">
      <w:pPr>
        <w:pStyle w:val="afe"/>
        <w:numPr>
          <w:ilvl w:val="0"/>
          <w:numId w:val="154"/>
        </w:numPr>
        <w:jc w:val="both"/>
        <w:rPr>
          <w:rFonts w:ascii="Times New Roman" w:hAnsi="Times New Roman"/>
          <w:sz w:val="24"/>
          <w:szCs w:val="24"/>
        </w:rPr>
      </w:pPr>
      <w:r w:rsidRPr="000C17DE">
        <w:rPr>
          <w:rFonts w:ascii="Times New Roman" w:hAnsi="Times New Roman"/>
          <w:sz w:val="24"/>
          <w:szCs w:val="24"/>
        </w:rPr>
        <w:t>Акция «Помоги библиотеке».</w:t>
      </w: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t>Досугово-развлекательная деятельность (досуговое общение):</w:t>
      </w:r>
    </w:p>
    <w:p w:rsidR="000C17DE" w:rsidRDefault="000C17DE" w:rsidP="004448B6">
      <w:pPr>
        <w:pStyle w:val="afe"/>
        <w:numPr>
          <w:ilvl w:val="0"/>
          <w:numId w:val="155"/>
        </w:numPr>
        <w:jc w:val="both"/>
        <w:rPr>
          <w:rFonts w:ascii="Times New Roman" w:hAnsi="Times New Roman"/>
          <w:sz w:val="24"/>
          <w:szCs w:val="24"/>
        </w:rPr>
      </w:pPr>
      <w:r w:rsidRPr="000C17DE">
        <w:rPr>
          <w:rFonts w:ascii="Times New Roman" w:hAnsi="Times New Roman"/>
          <w:sz w:val="24"/>
          <w:szCs w:val="24"/>
        </w:rPr>
        <w:t xml:space="preserve">праздник «С русским задором по русским просторам» (традиции календарных праздников»; </w:t>
      </w:r>
    </w:p>
    <w:p w:rsidR="000C17DE" w:rsidRDefault="000C17DE" w:rsidP="004448B6">
      <w:pPr>
        <w:pStyle w:val="afe"/>
        <w:numPr>
          <w:ilvl w:val="0"/>
          <w:numId w:val="155"/>
        </w:numPr>
        <w:jc w:val="both"/>
        <w:rPr>
          <w:rFonts w:ascii="Times New Roman" w:hAnsi="Times New Roman"/>
          <w:sz w:val="24"/>
          <w:szCs w:val="24"/>
        </w:rPr>
      </w:pPr>
      <w:r w:rsidRPr="000C17DE">
        <w:rPr>
          <w:rFonts w:ascii="Times New Roman" w:hAnsi="Times New Roman"/>
          <w:sz w:val="24"/>
          <w:szCs w:val="24"/>
        </w:rPr>
        <w:t>«Широкая Масленица», «Рождество Христово»; (традиции, обычаи и обряды наших предков, посвященные взаимосвязи человека и природы, человека и семьи, человека и родной земли).</w:t>
      </w:r>
    </w:p>
    <w:p w:rsidR="000C17DE" w:rsidRPr="000C17DE" w:rsidRDefault="000C17DE" w:rsidP="004448B6">
      <w:pPr>
        <w:pStyle w:val="afe"/>
        <w:numPr>
          <w:ilvl w:val="0"/>
          <w:numId w:val="155"/>
        </w:numPr>
        <w:jc w:val="both"/>
        <w:rPr>
          <w:rFonts w:ascii="Times New Roman" w:hAnsi="Times New Roman"/>
          <w:sz w:val="24"/>
          <w:szCs w:val="24"/>
        </w:rPr>
      </w:pPr>
      <w:r w:rsidRPr="000C17DE">
        <w:rPr>
          <w:rFonts w:ascii="Times New Roman" w:hAnsi="Times New Roman"/>
          <w:sz w:val="24"/>
          <w:szCs w:val="24"/>
        </w:rPr>
        <w:t>Посещение и обсуждение содержания фильмов на нравственные темы.</w:t>
      </w:r>
    </w:p>
    <w:p w:rsidR="000C17DE" w:rsidRPr="000C17DE" w:rsidRDefault="000C17DE" w:rsidP="004448B6">
      <w:pPr>
        <w:pStyle w:val="afe"/>
        <w:numPr>
          <w:ilvl w:val="0"/>
          <w:numId w:val="155"/>
        </w:numPr>
        <w:jc w:val="both"/>
        <w:rPr>
          <w:rFonts w:ascii="Times New Roman" w:hAnsi="Times New Roman"/>
          <w:sz w:val="24"/>
          <w:szCs w:val="24"/>
        </w:rPr>
      </w:pPr>
      <w:r w:rsidRPr="000C17DE">
        <w:rPr>
          <w:rFonts w:ascii="Times New Roman" w:hAnsi="Times New Roman"/>
          <w:sz w:val="24"/>
          <w:szCs w:val="24"/>
        </w:rPr>
        <w:t>Вовлечение учащихся в детские объединения, секции, клубы по интересам</w:t>
      </w: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lastRenderedPageBreak/>
        <w:t>Классные часы, беседы:</w:t>
      </w:r>
    </w:p>
    <w:p w:rsidR="000C17DE" w:rsidRPr="000C17DE" w:rsidRDefault="000C17DE" w:rsidP="004448B6">
      <w:pPr>
        <w:pStyle w:val="afe"/>
        <w:numPr>
          <w:ilvl w:val="0"/>
          <w:numId w:val="156"/>
        </w:numPr>
        <w:jc w:val="both"/>
        <w:rPr>
          <w:rFonts w:ascii="Times New Roman" w:hAnsi="Times New Roman"/>
          <w:sz w:val="24"/>
          <w:szCs w:val="24"/>
        </w:rPr>
      </w:pPr>
      <w:r w:rsidRPr="000C17DE">
        <w:rPr>
          <w:rFonts w:ascii="Times New Roman" w:hAnsi="Times New Roman"/>
          <w:sz w:val="24"/>
          <w:szCs w:val="24"/>
        </w:rPr>
        <w:t>«Давайте жить дружно».</w:t>
      </w:r>
    </w:p>
    <w:p w:rsidR="000C17DE" w:rsidRPr="000C17DE" w:rsidRDefault="000C17DE" w:rsidP="004448B6">
      <w:pPr>
        <w:pStyle w:val="afe"/>
        <w:numPr>
          <w:ilvl w:val="0"/>
          <w:numId w:val="156"/>
        </w:numPr>
        <w:jc w:val="both"/>
        <w:rPr>
          <w:rFonts w:ascii="Times New Roman" w:hAnsi="Times New Roman"/>
          <w:sz w:val="24"/>
          <w:szCs w:val="24"/>
        </w:rPr>
      </w:pPr>
      <w:r w:rsidRPr="000C17DE">
        <w:rPr>
          <w:rFonts w:ascii="Times New Roman" w:hAnsi="Times New Roman"/>
          <w:sz w:val="24"/>
          <w:szCs w:val="24"/>
        </w:rPr>
        <w:t xml:space="preserve"> «Голубая планета Земля».</w:t>
      </w:r>
    </w:p>
    <w:p w:rsidR="000C17DE" w:rsidRPr="000C17DE" w:rsidRDefault="000C17DE" w:rsidP="004448B6">
      <w:pPr>
        <w:pStyle w:val="afe"/>
        <w:numPr>
          <w:ilvl w:val="0"/>
          <w:numId w:val="156"/>
        </w:numPr>
        <w:jc w:val="both"/>
        <w:rPr>
          <w:rFonts w:ascii="Times New Roman" w:hAnsi="Times New Roman"/>
          <w:sz w:val="24"/>
          <w:szCs w:val="24"/>
        </w:rPr>
      </w:pPr>
      <w:r w:rsidRPr="000C17DE">
        <w:rPr>
          <w:rFonts w:ascii="Times New Roman" w:hAnsi="Times New Roman"/>
          <w:sz w:val="24"/>
          <w:szCs w:val="24"/>
        </w:rPr>
        <w:t>«В человеке должно быть все прекрасно…».</w:t>
      </w:r>
    </w:p>
    <w:p w:rsidR="000C17DE" w:rsidRPr="000C17DE" w:rsidRDefault="000C17DE" w:rsidP="004448B6">
      <w:pPr>
        <w:pStyle w:val="afe"/>
        <w:numPr>
          <w:ilvl w:val="0"/>
          <w:numId w:val="156"/>
        </w:numPr>
        <w:jc w:val="both"/>
        <w:rPr>
          <w:rFonts w:ascii="Times New Roman" w:hAnsi="Times New Roman"/>
          <w:sz w:val="24"/>
          <w:szCs w:val="24"/>
        </w:rPr>
      </w:pPr>
      <w:r w:rsidRPr="000C17DE">
        <w:rPr>
          <w:rFonts w:ascii="Times New Roman" w:hAnsi="Times New Roman"/>
          <w:sz w:val="24"/>
          <w:szCs w:val="24"/>
        </w:rPr>
        <w:t>«Правила поведения в общественных местах».</w:t>
      </w:r>
    </w:p>
    <w:p w:rsidR="000C17DE" w:rsidRPr="000C17DE" w:rsidRDefault="000C17DE" w:rsidP="004448B6">
      <w:pPr>
        <w:pStyle w:val="afe"/>
        <w:numPr>
          <w:ilvl w:val="0"/>
          <w:numId w:val="156"/>
        </w:numPr>
        <w:jc w:val="both"/>
        <w:rPr>
          <w:rFonts w:ascii="Times New Roman" w:hAnsi="Times New Roman"/>
          <w:sz w:val="24"/>
          <w:szCs w:val="24"/>
        </w:rPr>
      </w:pPr>
      <w:r w:rsidRPr="000C17DE">
        <w:rPr>
          <w:rFonts w:ascii="Times New Roman" w:hAnsi="Times New Roman"/>
          <w:sz w:val="24"/>
          <w:szCs w:val="24"/>
        </w:rPr>
        <w:t>«Как не стать жертвой преступления, мошенничества».</w:t>
      </w: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t>Игровая деятельность</w:t>
      </w:r>
    </w:p>
    <w:p w:rsidR="000C17DE" w:rsidRPr="000C17DE" w:rsidRDefault="000C17DE" w:rsidP="004448B6">
      <w:pPr>
        <w:pStyle w:val="afe"/>
        <w:numPr>
          <w:ilvl w:val="0"/>
          <w:numId w:val="157"/>
        </w:numPr>
        <w:jc w:val="both"/>
        <w:rPr>
          <w:rFonts w:ascii="Times New Roman" w:hAnsi="Times New Roman"/>
          <w:b/>
          <w:sz w:val="24"/>
          <w:szCs w:val="24"/>
        </w:rPr>
      </w:pPr>
      <w:r w:rsidRPr="000C17DE">
        <w:rPr>
          <w:rFonts w:ascii="Times New Roman" w:hAnsi="Times New Roman"/>
          <w:sz w:val="24"/>
          <w:szCs w:val="24"/>
        </w:rPr>
        <w:t xml:space="preserve">Философские игры «Любовь», «Истина», «В поисках справедливости», </w:t>
      </w:r>
    </w:p>
    <w:p w:rsidR="000C17DE" w:rsidRPr="000C17DE" w:rsidRDefault="000C17DE" w:rsidP="000C17DE">
      <w:pPr>
        <w:pStyle w:val="afe"/>
        <w:jc w:val="both"/>
        <w:rPr>
          <w:rFonts w:ascii="Times New Roman" w:hAnsi="Times New Roman"/>
          <w:b/>
          <w:sz w:val="24"/>
          <w:szCs w:val="24"/>
        </w:rPr>
      </w:pPr>
      <w:r w:rsidRPr="000C17DE">
        <w:rPr>
          <w:rFonts w:ascii="Times New Roman" w:hAnsi="Times New Roman"/>
          <w:b/>
          <w:sz w:val="24"/>
          <w:szCs w:val="24"/>
        </w:rPr>
        <w:t>Работа с родителями:</w:t>
      </w:r>
    </w:p>
    <w:p w:rsidR="000C17DE" w:rsidRPr="000C17DE" w:rsidRDefault="000C17DE" w:rsidP="004448B6">
      <w:pPr>
        <w:pStyle w:val="afe"/>
        <w:numPr>
          <w:ilvl w:val="0"/>
          <w:numId w:val="157"/>
        </w:numPr>
        <w:jc w:val="both"/>
        <w:rPr>
          <w:rFonts w:ascii="Times New Roman" w:hAnsi="Times New Roman"/>
          <w:sz w:val="24"/>
          <w:szCs w:val="24"/>
        </w:rPr>
      </w:pPr>
      <w:r w:rsidRPr="000C17DE">
        <w:rPr>
          <w:rFonts w:ascii="Times New Roman" w:hAnsi="Times New Roman"/>
          <w:sz w:val="24"/>
          <w:szCs w:val="24"/>
        </w:rPr>
        <w:t>Конкурс «Мама, папа, я – дружная семья».</w:t>
      </w:r>
    </w:p>
    <w:p w:rsidR="000C17DE" w:rsidRPr="000C17DE" w:rsidRDefault="000C17DE" w:rsidP="004448B6">
      <w:pPr>
        <w:pStyle w:val="afe"/>
        <w:numPr>
          <w:ilvl w:val="0"/>
          <w:numId w:val="157"/>
        </w:numPr>
        <w:jc w:val="both"/>
        <w:rPr>
          <w:rFonts w:ascii="Times New Roman" w:hAnsi="Times New Roman"/>
          <w:sz w:val="24"/>
          <w:szCs w:val="24"/>
        </w:rPr>
      </w:pPr>
      <w:r w:rsidRPr="000C17DE">
        <w:rPr>
          <w:rFonts w:ascii="Times New Roman" w:hAnsi="Times New Roman"/>
          <w:sz w:val="24"/>
          <w:szCs w:val="24"/>
        </w:rPr>
        <w:t>Совместные экскурсии, конкурсы, ролевые игры.</w:t>
      </w:r>
    </w:p>
    <w:p w:rsidR="000C17DE" w:rsidRPr="000C17DE" w:rsidRDefault="000C17DE" w:rsidP="004448B6">
      <w:pPr>
        <w:pStyle w:val="afe"/>
        <w:numPr>
          <w:ilvl w:val="0"/>
          <w:numId w:val="157"/>
        </w:numPr>
        <w:jc w:val="both"/>
        <w:rPr>
          <w:rFonts w:ascii="Times New Roman" w:hAnsi="Times New Roman"/>
          <w:sz w:val="24"/>
          <w:szCs w:val="24"/>
        </w:rPr>
      </w:pPr>
      <w:r w:rsidRPr="000C17DE">
        <w:rPr>
          <w:rFonts w:ascii="Times New Roman" w:hAnsi="Times New Roman"/>
          <w:sz w:val="24"/>
          <w:szCs w:val="24"/>
        </w:rPr>
        <w:t>Конкурс стихотворений, сочинений о семье, родителях или прародителях.</w:t>
      </w:r>
    </w:p>
    <w:p w:rsidR="000C17DE" w:rsidRPr="000C17DE" w:rsidRDefault="000C17DE" w:rsidP="000C17DE">
      <w:pPr>
        <w:pStyle w:val="afe"/>
        <w:jc w:val="both"/>
        <w:rPr>
          <w:rStyle w:val="ad"/>
          <w:rFonts w:ascii="Times New Roman" w:hAnsi="Times New Roman"/>
          <w:sz w:val="24"/>
          <w:szCs w:val="24"/>
        </w:rPr>
      </w:pPr>
    </w:p>
    <w:p w:rsidR="000C17DE" w:rsidRPr="000C17DE" w:rsidRDefault="000C17DE" w:rsidP="000C17DE">
      <w:pPr>
        <w:pStyle w:val="afe"/>
        <w:jc w:val="both"/>
        <w:rPr>
          <w:rFonts w:ascii="Times New Roman" w:hAnsi="Times New Roman"/>
          <w:b/>
          <w:bCs/>
          <w:sz w:val="24"/>
          <w:szCs w:val="24"/>
        </w:rPr>
      </w:pPr>
      <w:r w:rsidRPr="000C17DE">
        <w:rPr>
          <w:rFonts w:ascii="Times New Roman" w:hAnsi="Times New Roman"/>
          <w:b/>
          <w:bCs/>
          <w:sz w:val="24"/>
          <w:szCs w:val="24"/>
        </w:rPr>
        <w:t>Формы работы:</w:t>
      </w:r>
    </w:p>
    <w:p w:rsidR="000C17DE" w:rsidRPr="000C17DE" w:rsidRDefault="000C17DE" w:rsidP="000C17DE">
      <w:pPr>
        <w:pStyle w:val="afe"/>
        <w:jc w:val="both"/>
        <w:rPr>
          <w:rFonts w:ascii="Times New Roman" w:hAnsi="Times New Roman"/>
          <w:bCs/>
          <w:sz w:val="24"/>
          <w:szCs w:val="24"/>
        </w:rPr>
      </w:pPr>
      <w:r w:rsidRPr="000C17DE">
        <w:rPr>
          <w:rFonts w:ascii="Times New Roman" w:hAnsi="Times New Roman"/>
          <w:bCs/>
          <w:sz w:val="24"/>
          <w:szCs w:val="24"/>
        </w:rPr>
        <w:t>- беседа, классный час, экскурсии, заочные путешествия, театральные постановки, литературно-музыкальные</w:t>
      </w:r>
      <w:r>
        <w:rPr>
          <w:rFonts w:ascii="Times New Roman" w:hAnsi="Times New Roman"/>
          <w:bCs/>
          <w:sz w:val="24"/>
          <w:szCs w:val="24"/>
        </w:rPr>
        <w:t xml:space="preserve"> </w:t>
      </w:r>
      <w:r w:rsidRPr="000C17DE">
        <w:rPr>
          <w:rFonts w:ascii="Times New Roman" w:hAnsi="Times New Roman"/>
          <w:bCs/>
          <w:sz w:val="24"/>
          <w:szCs w:val="24"/>
        </w:rPr>
        <w:t xml:space="preserve">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p w:rsidR="000C17DE" w:rsidRDefault="000C17DE" w:rsidP="000C17DE">
      <w:pPr>
        <w:shd w:val="clear" w:color="auto" w:fill="FFFFFF"/>
        <w:autoSpaceDE w:val="0"/>
        <w:autoSpaceDN w:val="0"/>
        <w:adjustRightInd w:val="0"/>
        <w:jc w:val="both"/>
        <w:rPr>
          <w:rFonts w:ascii="Times New Roman" w:hAnsi="Times New Roman" w:cs="Times New Roman"/>
          <w:b/>
          <w:sz w:val="24"/>
          <w:szCs w:val="24"/>
        </w:rPr>
      </w:pPr>
    </w:p>
    <w:p w:rsidR="000C17DE" w:rsidRPr="000C17DE" w:rsidRDefault="000C17DE" w:rsidP="000C17DE">
      <w:pPr>
        <w:shd w:val="clear" w:color="auto" w:fill="FFFFFF"/>
        <w:autoSpaceDE w:val="0"/>
        <w:autoSpaceDN w:val="0"/>
        <w:adjustRightInd w:val="0"/>
        <w:jc w:val="both"/>
        <w:rPr>
          <w:rFonts w:ascii="Times New Roman" w:hAnsi="Times New Roman" w:cs="Times New Roman"/>
          <w:b/>
          <w:sz w:val="24"/>
          <w:szCs w:val="24"/>
        </w:rPr>
      </w:pPr>
      <w:r w:rsidRPr="000C17DE">
        <w:rPr>
          <w:rFonts w:ascii="Times New Roman" w:hAnsi="Times New Roman" w:cs="Times New Roman"/>
          <w:b/>
          <w:sz w:val="24"/>
          <w:szCs w:val="24"/>
        </w:rPr>
        <w:t>МОНИТОРИНГ</w:t>
      </w:r>
    </w:p>
    <w:p w:rsidR="000C17DE" w:rsidRPr="000C17DE" w:rsidRDefault="000C17DE" w:rsidP="004448B6">
      <w:pPr>
        <w:pStyle w:val="aff3"/>
        <w:numPr>
          <w:ilvl w:val="0"/>
          <w:numId w:val="158"/>
        </w:numPr>
        <w:shd w:val="clear" w:color="auto" w:fill="FFFFFF"/>
        <w:autoSpaceDE w:val="0"/>
        <w:autoSpaceDN w:val="0"/>
        <w:adjustRightInd w:val="0"/>
        <w:spacing w:after="0" w:line="240" w:lineRule="auto"/>
        <w:jc w:val="both"/>
        <w:rPr>
          <w:rFonts w:ascii="Times New Roman" w:hAnsi="Times New Roman"/>
          <w:sz w:val="24"/>
          <w:szCs w:val="24"/>
        </w:rPr>
      </w:pPr>
      <w:r w:rsidRPr="000C17DE">
        <w:rPr>
          <w:rFonts w:ascii="Times New Roman" w:hAnsi="Times New Roman"/>
          <w:sz w:val="24"/>
          <w:szCs w:val="24"/>
        </w:rPr>
        <w:t>Методика С.М. Петровой  «Пословицы».</w:t>
      </w:r>
    </w:p>
    <w:p w:rsidR="000C17DE" w:rsidRPr="000C17DE" w:rsidRDefault="000C17DE" w:rsidP="004448B6">
      <w:pPr>
        <w:pStyle w:val="aff3"/>
        <w:numPr>
          <w:ilvl w:val="0"/>
          <w:numId w:val="158"/>
        </w:numPr>
        <w:shd w:val="clear" w:color="auto" w:fill="FFFFFF"/>
        <w:autoSpaceDE w:val="0"/>
        <w:autoSpaceDN w:val="0"/>
        <w:adjustRightInd w:val="0"/>
        <w:spacing w:after="0" w:line="240" w:lineRule="auto"/>
        <w:jc w:val="both"/>
        <w:rPr>
          <w:rFonts w:ascii="Times New Roman" w:hAnsi="Times New Roman"/>
          <w:sz w:val="24"/>
          <w:szCs w:val="24"/>
        </w:rPr>
      </w:pPr>
      <w:r w:rsidRPr="000C17DE">
        <w:rPr>
          <w:rFonts w:ascii="Times New Roman" w:hAnsi="Times New Roman"/>
          <w:sz w:val="24"/>
          <w:szCs w:val="24"/>
        </w:rPr>
        <w:t>Методика «Ситуация свободного выбора».</w:t>
      </w:r>
    </w:p>
    <w:p w:rsidR="000C17DE" w:rsidRPr="000C17DE" w:rsidRDefault="000C17DE" w:rsidP="004448B6">
      <w:pPr>
        <w:pStyle w:val="aff3"/>
        <w:numPr>
          <w:ilvl w:val="0"/>
          <w:numId w:val="158"/>
        </w:numPr>
        <w:shd w:val="clear" w:color="auto" w:fill="FFFFFF"/>
        <w:autoSpaceDE w:val="0"/>
        <w:autoSpaceDN w:val="0"/>
        <w:adjustRightInd w:val="0"/>
        <w:spacing w:after="0" w:line="240" w:lineRule="auto"/>
        <w:jc w:val="both"/>
        <w:rPr>
          <w:rFonts w:ascii="Times New Roman" w:hAnsi="Times New Roman"/>
          <w:sz w:val="24"/>
          <w:szCs w:val="24"/>
        </w:rPr>
      </w:pPr>
      <w:r w:rsidRPr="000C17DE">
        <w:rPr>
          <w:rFonts w:ascii="Times New Roman" w:hAnsi="Times New Roman"/>
          <w:sz w:val="24"/>
          <w:szCs w:val="24"/>
        </w:rPr>
        <w:t>Методика «Репка».</w:t>
      </w:r>
    </w:p>
    <w:p w:rsidR="000C17DE" w:rsidRPr="000C17DE" w:rsidRDefault="000C17DE" w:rsidP="004448B6">
      <w:pPr>
        <w:pStyle w:val="aff3"/>
        <w:numPr>
          <w:ilvl w:val="0"/>
          <w:numId w:val="158"/>
        </w:numPr>
        <w:shd w:val="clear" w:color="auto" w:fill="FFFFFF"/>
        <w:autoSpaceDE w:val="0"/>
        <w:autoSpaceDN w:val="0"/>
        <w:adjustRightInd w:val="0"/>
        <w:spacing w:after="0" w:line="240" w:lineRule="auto"/>
        <w:jc w:val="both"/>
        <w:rPr>
          <w:rFonts w:ascii="Times New Roman" w:hAnsi="Times New Roman"/>
          <w:sz w:val="24"/>
          <w:szCs w:val="24"/>
        </w:rPr>
      </w:pPr>
      <w:r w:rsidRPr="000C17DE">
        <w:rPr>
          <w:rFonts w:ascii="Times New Roman" w:hAnsi="Times New Roman"/>
          <w:sz w:val="24"/>
          <w:szCs w:val="24"/>
        </w:rPr>
        <w:t>Методики А.Н. Капустиной и М.И. Шиловой (изучение уровня воспитанности обучающихся).</w:t>
      </w:r>
    </w:p>
    <w:p w:rsidR="000C17DE" w:rsidRDefault="000C17DE" w:rsidP="005F25AC">
      <w:pPr>
        <w:pStyle w:val="afe"/>
        <w:jc w:val="both"/>
        <w:rPr>
          <w:rFonts w:ascii="Times New Roman" w:hAnsi="Times New Roman"/>
          <w:b/>
          <w:sz w:val="24"/>
          <w:szCs w:val="24"/>
        </w:rPr>
      </w:pPr>
    </w:p>
    <w:p w:rsidR="000C17DE" w:rsidRDefault="000C17DE" w:rsidP="005F25AC">
      <w:pPr>
        <w:pStyle w:val="afe"/>
        <w:jc w:val="both"/>
        <w:rPr>
          <w:rFonts w:ascii="Times New Roman" w:hAnsi="Times New Roman"/>
          <w:b/>
          <w:sz w:val="24"/>
          <w:szCs w:val="24"/>
        </w:rPr>
      </w:pPr>
    </w:p>
    <w:p w:rsidR="005B5BE4" w:rsidRPr="000C17DE" w:rsidRDefault="00317654" w:rsidP="005F25AC">
      <w:pPr>
        <w:pStyle w:val="afe"/>
        <w:jc w:val="both"/>
        <w:rPr>
          <w:rFonts w:ascii="Times New Roman" w:hAnsi="Times New Roman"/>
          <w:b/>
          <w:sz w:val="24"/>
          <w:szCs w:val="24"/>
          <w:u w:val="single"/>
        </w:rPr>
      </w:pPr>
      <w:r w:rsidRPr="000C17DE">
        <w:rPr>
          <w:rFonts w:ascii="Times New Roman" w:hAnsi="Times New Roman"/>
          <w:b/>
          <w:sz w:val="24"/>
          <w:szCs w:val="24"/>
          <w:u w:val="single"/>
        </w:rPr>
        <w:t>НАПРАВЛЕНИЕ «</w:t>
      </w:r>
      <w:r w:rsidR="005B5BE4" w:rsidRPr="000C17DE">
        <w:rPr>
          <w:rFonts w:ascii="Times New Roman" w:hAnsi="Times New Roman"/>
          <w:b/>
          <w:sz w:val="24"/>
          <w:szCs w:val="24"/>
          <w:u w:val="single"/>
        </w:rPr>
        <w:t>Воспитание трудолюбия, активного отношения к учению, труду, жизни</w:t>
      </w:r>
      <w:r w:rsidRPr="000C17DE">
        <w:rPr>
          <w:rFonts w:ascii="Times New Roman" w:hAnsi="Times New Roman"/>
          <w:b/>
          <w:sz w:val="24"/>
          <w:szCs w:val="24"/>
          <w:u w:val="single"/>
        </w:rPr>
        <w:t>»</w:t>
      </w:r>
    </w:p>
    <w:p w:rsidR="000C17DE" w:rsidRDefault="000C17DE" w:rsidP="005F25AC">
      <w:pPr>
        <w:pStyle w:val="afe"/>
        <w:jc w:val="both"/>
        <w:rPr>
          <w:rFonts w:ascii="Times New Roman" w:hAnsi="Times New Roman"/>
          <w:b/>
          <w:sz w:val="24"/>
          <w:szCs w:val="24"/>
        </w:rPr>
      </w:pPr>
    </w:p>
    <w:p w:rsidR="000C17DE" w:rsidRPr="009C3564" w:rsidRDefault="000C17DE" w:rsidP="009C3564">
      <w:pPr>
        <w:pStyle w:val="afe"/>
        <w:rPr>
          <w:rFonts w:ascii="Times New Roman" w:hAnsi="Times New Roman"/>
          <w:b/>
          <w:i/>
          <w:sz w:val="24"/>
          <w:szCs w:val="24"/>
        </w:rPr>
      </w:pPr>
      <w:r w:rsidRPr="009C3564">
        <w:rPr>
          <w:rFonts w:ascii="Times New Roman" w:hAnsi="Times New Roman"/>
          <w:b/>
          <w:i/>
          <w:sz w:val="24"/>
          <w:szCs w:val="24"/>
        </w:rPr>
        <w:t>Цель: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0C17DE" w:rsidRPr="009C3564" w:rsidRDefault="000C17DE" w:rsidP="009C3564">
      <w:pPr>
        <w:pStyle w:val="afe"/>
        <w:rPr>
          <w:rFonts w:ascii="Times New Roman" w:hAnsi="Times New Roman"/>
          <w:sz w:val="24"/>
          <w:szCs w:val="24"/>
        </w:rPr>
      </w:pPr>
      <w:r w:rsidRPr="009C3564">
        <w:rPr>
          <w:rFonts w:ascii="Times New Roman" w:hAnsi="Times New Roman"/>
          <w:b/>
          <w:sz w:val="24"/>
          <w:szCs w:val="24"/>
        </w:rPr>
        <w:t>Задачи</w:t>
      </w:r>
      <w:r w:rsidRPr="009C3564">
        <w:rPr>
          <w:rFonts w:ascii="Times New Roman" w:hAnsi="Times New Roman"/>
          <w:sz w:val="24"/>
          <w:szCs w:val="24"/>
        </w:rPr>
        <w:t>:</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сформировать представления о нравственных основах учебы, ведущей роли образования, труда и значении творчества в жизни человека и общества;</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воспитывать уважение к труду и творчеству старших и сверстников;</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сформировать представления о профессиях;</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сформировать навыки коллективной работы;</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развивать умение проявлять дисциплинированность, последовательность и настойчивость в выполнении учебных и учебно-трудовых заданий;</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формировать бережное отношение к результатам своего труда, труда других людей, к школьному имуществу, учебникам, личным вещам;</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развитие познавательной активности, участия в общешкольных мероприятиях;</w:t>
      </w:r>
    </w:p>
    <w:p w:rsidR="000C17DE" w:rsidRPr="009C3564" w:rsidRDefault="000C17DE" w:rsidP="004448B6">
      <w:pPr>
        <w:pStyle w:val="afe"/>
        <w:numPr>
          <w:ilvl w:val="0"/>
          <w:numId w:val="159"/>
        </w:numPr>
        <w:jc w:val="both"/>
        <w:rPr>
          <w:rFonts w:ascii="Times New Roman" w:hAnsi="Times New Roman"/>
          <w:sz w:val="24"/>
          <w:szCs w:val="24"/>
        </w:rPr>
      </w:pPr>
      <w:r w:rsidRPr="009C3564">
        <w:rPr>
          <w:rFonts w:ascii="Times New Roman" w:hAnsi="Times New Roman"/>
          <w:sz w:val="24"/>
          <w:szCs w:val="24"/>
        </w:rPr>
        <w:t>формирование готовности школьников к сознательному выбору профессии</w:t>
      </w:r>
    </w:p>
    <w:p w:rsidR="000C17DE" w:rsidRDefault="009C3564" w:rsidP="005F25AC">
      <w:pPr>
        <w:pStyle w:val="afe"/>
        <w:jc w:val="both"/>
        <w:rPr>
          <w:rFonts w:ascii="Times New Roman" w:hAnsi="Times New Roman"/>
          <w:b/>
          <w:sz w:val="24"/>
          <w:szCs w:val="24"/>
        </w:rPr>
      </w:pPr>
      <w:r>
        <w:rPr>
          <w:rFonts w:ascii="Times New Roman" w:hAnsi="Times New Roman"/>
          <w:b/>
          <w:sz w:val="24"/>
          <w:szCs w:val="24"/>
        </w:rPr>
        <w:t>Формирование базовых ценностей:</w:t>
      </w:r>
    </w:p>
    <w:p w:rsidR="005B5BE4" w:rsidRPr="00317654" w:rsidRDefault="005B5BE4" w:rsidP="005F25AC">
      <w:pPr>
        <w:pStyle w:val="afe"/>
        <w:jc w:val="both"/>
        <w:rPr>
          <w:rFonts w:ascii="Times New Roman" w:hAnsi="Times New Roman"/>
          <w:b/>
          <w:sz w:val="24"/>
          <w:szCs w:val="24"/>
        </w:rPr>
      </w:pPr>
      <w:r w:rsidRPr="00317654">
        <w:rPr>
          <w:rFonts w:ascii="Times New Roman" w:hAnsi="Times New Roman"/>
          <w:b/>
          <w:sz w:val="24"/>
          <w:szCs w:val="24"/>
          <w:lang w:val="en-US"/>
        </w:rPr>
        <w:t>I</w:t>
      </w:r>
      <w:r w:rsidRPr="00317654">
        <w:rPr>
          <w:rFonts w:ascii="Times New Roman" w:hAnsi="Times New Roman"/>
          <w:b/>
          <w:sz w:val="24"/>
          <w:szCs w:val="24"/>
        </w:rPr>
        <w:t xml:space="preserve"> класс-</w:t>
      </w:r>
      <w:r w:rsidRPr="00317654">
        <w:rPr>
          <w:rFonts w:ascii="Times New Roman" w:hAnsi="Times New Roman"/>
          <w:b/>
          <w:sz w:val="24"/>
          <w:szCs w:val="24"/>
          <w:lang w:val="en-US"/>
        </w:rPr>
        <w:t>IV</w:t>
      </w:r>
      <w:r w:rsidRPr="00317654">
        <w:rPr>
          <w:rFonts w:ascii="Times New Roman" w:hAnsi="Times New Roman"/>
          <w:b/>
          <w:sz w:val="24"/>
          <w:szCs w:val="24"/>
        </w:rPr>
        <w:t xml:space="preserve"> классы:</w:t>
      </w:r>
    </w:p>
    <w:p w:rsidR="005B5BE4" w:rsidRPr="005F25AC" w:rsidRDefault="005B5BE4" w:rsidP="004448B6">
      <w:pPr>
        <w:pStyle w:val="afe"/>
        <w:numPr>
          <w:ilvl w:val="0"/>
          <w:numId w:val="120"/>
        </w:numPr>
        <w:jc w:val="both"/>
        <w:rPr>
          <w:rFonts w:ascii="Times New Roman" w:hAnsi="Times New Roman"/>
          <w:sz w:val="24"/>
          <w:szCs w:val="24"/>
        </w:rPr>
      </w:pPr>
      <w:r w:rsidRPr="005F25AC">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5F25AC" w:rsidRDefault="005B5BE4" w:rsidP="004448B6">
      <w:pPr>
        <w:pStyle w:val="afe"/>
        <w:numPr>
          <w:ilvl w:val="0"/>
          <w:numId w:val="120"/>
        </w:numPr>
        <w:jc w:val="both"/>
        <w:rPr>
          <w:rFonts w:ascii="Times New Roman" w:hAnsi="Times New Roman"/>
          <w:sz w:val="24"/>
          <w:szCs w:val="24"/>
        </w:rPr>
      </w:pPr>
      <w:r w:rsidRPr="005F25AC">
        <w:rPr>
          <w:rFonts w:ascii="Times New Roman" w:hAnsi="Times New Roman"/>
          <w:sz w:val="24"/>
          <w:szCs w:val="24"/>
        </w:rPr>
        <w:t xml:space="preserve">уважение к труду и творчеству близких, товарищей по классу и школе;  </w:t>
      </w:r>
    </w:p>
    <w:p w:rsidR="005B5BE4" w:rsidRPr="005F25AC" w:rsidRDefault="005B5BE4" w:rsidP="004448B6">
      <w:pPr>
        <w:pStyle w:val="afe"/>
        <w:numPr>
          <w:ilvl w:val="0"/>
          <w:numId w:val="120"/>
        </w:numPr>
        <w:jc w:val="both"/>
        <w:rPr>
          <w:rFonts w:ascii="Times New Roman" w:hAnsi="Times New Roman"/>
          <w:sz w:val="24"/>
          <w:szCs w:val="24"/>
        </w:rPr>
      </w:pPr>
      <w:r w:rsidRPr="005F25AC">
        <w:rPr>
          <w:rFonts w:ascii="Times New Roman" w:hAnsi="Times New Roman"/>
          <w:sz w:val="24"/>
          <w:szCs w:val="24"/>
        </w:rPr>
        <w:lastRenderedPageBreak/>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5F25AC" w:rsidRDefault="005B5BE4" w:rsidP="004448B6">
      <w:pPr>
        <w:pStyle w:val="afe"/>
        <w:numPr>
          <w:ilvl w:val="0"/>
          <w:numId w:val="120"/>
        </w:numPr>
        <w:jc w:val="both"/>
        <w:rPr>
          <w:rFonts w:ascii="Times New Roman" w:hAnsi="Times New Roman"/>
          <w:sz w:val="24"/>
          <w:szCs w:val="24"/>
        </w:rPr>
      </w:pPr>
      <w:r w:rsidRPr="005F25AC">
        <w:rPr>
          <w:rFonts w:ascii="Times New Roman" w:hAnsi="Times New Roman"/>
          <w:sz w:val="24"/>
          <w:szCs w:val="24"/>
        </w:rPr>
        <w:t xml:space="preserve">соблюдение порядка на рабочем месте. </w:t>
      </w:r>
    </w:p>
    <w:p w:rsidR="005B5BE4" w:rsidRPr="00317654" w:rsidRDefault="005B5BE4" w:rsidP="005F25AC">
      <w:pPr>
        <w:pStyle w:val="afe"/>
        <w:jc w:val="both"/>
        <w:rPr>
          <w:rFonts w:ascii="Times New Roman" w:hAnsi="Times New Roman"/>
          <w:b/>
          <w:sz w:val="24"/>
          <w:szCs w:val="24"/>
        </w:rPr>
      </w:pPr>
      <w:r w:rsidRPr="00317654">
        <w:rPr>
          <w:rFonts w:ascii="Times New Roman" w:hAnsi="Times New Roman"/>
          <w:b/>
          <w:sz w:val="24"/>
          <w:szCs w:val="24"/>
        </w:rPr>
        <w:t>V-IX классы:</w:t>
      </w:r>
    </w:p>
    <w:p w:rsidR="005B5BE4" w:rsidRPr="005F25AC" w:rsidRDefault="005B5BE4" w:rsidP="004448B6">
      <w:pPr>
        <w:pStyle w:val="afe"/>
        <w:numPr>
          <w:ilvl w:val="0"/>
          <w:numId w:val="121"/>
        </w:numPr>
        <w:jc w:val="both"/>
        <w:rPr>
          <w:rFonts w:ascii="Times New Roman" w:hAnsi="Times New Roman"/>
          <w:sz w:val="24"/>
          <w:szCs w:val="24"/>
        </w:rPr>
      </w:pPr>
      <w:r w:rsidRPr="005F25AC">
        <w:rPr>
          <w:rFonts w:ascii="Times New Roman" w:hAnsi="Times New Roman"/>
          <w:sz w:val="24"/>
          <w:szCs w:val="24"/>
        </w:rPr>
        <w:t xml:space="preserve">элементарные представления об основных профессиях; </w:t>
      </w:r>
    </w:p>
    <w:p w:rsidR="005B5BE4" w:rsidRPr="005F25AC" w:rsidRDefault="005B5BE4" w:rsidP="004448B6">
      <w:pPr>
        <w:pStyle w:val="afe"/>
        <w:numPr>
          <w:ilvl w:val="0"/>
          <w:numId w:val="121"/>
        </w:numPr>
        <w:jc w:val="both"/>
        <w:rPr>
          <w:rFonts w:ascii="Times New Roman" w:hAnsi="Times New Roman"/>
          <w:sz w:val="24"/>
          <w:szCs w:val="24"/>
        </w:rPr>
      </w:pPr>
      <w:r w:rsidRPr="005F25AC">
        <w:rPr>
          <w:rFonts w:ascii="Times New Roman" w:hAnsi="Times New Roman"/>
          <w:sz w:val="24"/>
          <w:szCs w:val="24"/>
        </w:rPr>
        <w:t xml:space="preserve">уважение к труду и творчеству старших и младших товарищей, сверстников; </w:t>
      </w:r>
    </w:p>
    <w:p w:rsidR="005B5BE4" w:rsidRPr="005F25AC" w:rsidRDefault="005B5BE4" w:rsidP="004448B6">
      <w:pPr>
        <w:pStyle w:val="afe"/>
        <w:numPr>
          <w:ilvl w:val="0"/>
          <w:numId w:val="121"/>
        </w:numPr>
        <w:jc w:val="both"/>
        <w:rPr>
          <w:rFonts w:ascii="Times New Roman" w:hAnsi="Times New Roman"/>
          <w:sz w:val="24"/>
          <w:szCs w:val="24"/>
        </w:rPr>
      </w:pPr>
      <w:r w:rsidRPr="005F25AC">
        <w:rPr>
          <w:rFonts w:ascii="Times New Roman" w:hAnsi="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5F25AC" w:rsidRDefault="005B5BE4" w:rsidP="004448B6">
      <w:pPr>
        <w:pStyle w:val="afe"/>
        <w:numPr>
          <w:ilvl w:val="0"/>
          <w:numId w:val="121"/>
        </w:numPr>
        <w:jc w:val="both"/>
        <w:rPr>
          <w:rFonts w:ascii="Times New Roman" w:hAnsi="Times New Roman"/>
          <w:sz w:val="24"/>
          <w:szCs w:val="24"/>
        </w:rPr>
      </w:pPr>
      <w:r w:rsidRPr="005F25AC">
        <w:rPr>
          <w:rFonts w:ascii="Times New Roman" w:hAnsi="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5F25AC" w:rsidRDefault="005B5BE4" w:rsidP="004448B6">
      <w:pPr>
        <w:pStyle w:val="afe"/>
        <w:numPr>
          <w:ilvl w:val="0"/>
          <w:numId w:val="121"/>
        </w:numPr>
        <w:jc w:val="both"/>
        <w:rPr>
          <w:rFonts w:ascii="Times New Roman" w:hAnsi="Times New Roman"/>
          <w:sz w:val="24"/>
          <w:szCs w:val="24"/>
        </w:rPr>
      </w:pPr>
      <w:r w:rsidRPr="005F25AC">
        <w:rPr>
          <w:rFonts w:ascii="Times New Roman" w:hAnsi="Times New Roman"/>
          <w:sz w:val="24"/>
          <w:szCs w:val="24"/>
        </w:rPr>
        <w:t xml:space="preserve">организация рабочего места в соответствии с предстоящим видом деятельности; </w:t>
      </w:r>
    </w:p>
    <w:p w:rsidR="005B5BE4" w:rsidRPr="005F25AC" w:rsidRDefault="005B5BE4" w:rsidP="004448B6">
      <w:pPr>
        <w:pStyle w:val="afe"/>
        <w:numPr>
          <w:ilvl w:val="0"/>
          <w:numId w:val="121"/>
        </w:numPr>
        <w:jc w:val="both"/>
        <w:rPr>
          <w:rFonts w:ascii="Times New Roman" w:hAnsi="Times New Roman"/>
          <w:sz w:val="24"/>
          <w:szCs w:val="24"/>
        </w:rPr>
      </w:pPr>
      <w:r w:rsidRPr="005F25AC">
        <w:rPr>
          <w:rFonts w:ascii="Times New Roman" w:hAnsi="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317654" w:rsidRDefault="005B5BE4" w:rsidP="00317654">
      <w:pPr>
        <w:pStyle w:val="afe"/>
        <w:jc w:val="both"/>
        <w:rPr>
          <w:rFonts w:ascii="Times New Roman" w:hAnsi="Times New Roman"/>
          <w:b/>
          <w:sz w:val="24"/>
          <w:szCs w:val="24"/>
        </w:rPr>
      </w:pPr>
      <w:r w:rsidRPr="00317654">
        <w:rPr>
          <w:rFonts w:ascii="Times New Roman" w:hAnsi="Times New Roman"/>
          <w:b/>
          <w:sz w:val="24"/>
          <w:szCs w:val="24"/>
        </w:rPr>
        <w:t>X-XII классы:</w:t>
      </w:r>
    </w:p>
    <w:p w:rsidR="005B5BE4" w:rsidRPr="005F25AC" w:rsidRDefault="005B5BE4" w:rsidP="004448B6">
      <w:pPr>
        <w:pStyle w:val="afe"/>
        <w:numPr>
          <w:ilvl w:val="0"/>
          <w:numId w:val="122"/>
        </w:numPr>
        <w:jc w:val="both"/>
        <w:rPr>
          <w:rFonts w:ascii="Times New Roman" w:hAnsi="Times New Roman"/>
          <w:sz w:val="24"/>
          <w:szCs w:val="24"/>
        </w:rPr>
      </w:pPr>
      <w:r w:rsidRPr="005F25AC">
        <w:rPr>
          <w:rFonts w:ascii="Times New Roman" w:hAnsi="Times New Roman"/>
          <w:sz w:val="24"/>
          <w:szCs w:val="24"/>
        </w:rPr>
        <w:t xml:space="preserve">элементарные представления о роли знаний, науки, современного производства в жизни человека и общества; </w:t>
      </w:r>
    </w:p>
    <w:p w:rsidR="005B5BE4" w:rsidRPr="005F25AC" w:rsidRDefault="005B5BE4" w:rsidP="004448B6">
      <w:pPr>
        <w:pStyle w:val="afe"/>
        <w:numPr>
          <w:ilvl w:val="0"/>
          <w:numId w:val="122"/>
        </w:numPr>
        <w:jc w:val="both"/>
        <w:rPr>
          <w:rFonts w:ascii="Times New Roman" w:hAnsi="Times New Roman"/>
          <w:sz w:val="24"/>
          <w:szCs w:val="24"/>
        </w:rPr>
      </w:pPr>
      <w:r w:rsidRPr="005F25AC">
        <w:rPr>
          <w:rFonts w:ascii="Times New Roman" w:hAnsi="Times New Roman"/>
          <w:sz w:val="24"/>
          <w:szCs w:val="24"/>
        </w:rPr>
        <w:t>представления о нравственных основах учёбы, ведущей роли об</w:t>
      </w:r>
      <w:r w:rsidRPr="005F25AC">
        <w:rPr>
          <w:rFonts w:ascii="Times New Roman" w:hAnsi="Times New Roman"/>
          <w:sz w:val="24"/>
          <w:szCs w:val="24"/>
        </w:rPr>
        <w:softHyphen/>
        <w:t>ра</w:t>
      </w:r>
      <w:r w:rsidRPr="005F25AC">
        <w:rPr>
          <w:rFonts w:ascii="Times New Roman" w:hAnsi="Times New Roman"/>
          <w:sz w:val="24"/>
          <w:szCs w:val="24"/>
        </w:rPr>
        <w:softHyphen/>
        <w:t>зо</w:t>
      </w:r>
      <w:r w:rsidRPr="005F25AC">
        <w:rPr>
          <w:rFonts w:ascii="Times New Roman" w:hAnsi="Times New Roman"/>
          <w:sz w:val="24"/>
          <w:szCs w:val="24"/>
        </w:rPr>
        <w:softHyphen/>
        <w:t>ва</w:t>
      </w:r>
      <w:r w:rsidRPr="005F25AC">
        <w:rPr>
          <w:rFonts w:ascii="Times New Roman" w:hAnsi="Times New Roman"/>
          <w:sz w:val="24"/>
          <w:szCs w:val="24"/>
        </w:rPr>
        <w:softHyphen/>
        <w:t xml:space="preserve">ния, труда и значении трудовой деятельности в жизни человека и общества. </w:t>
      </w:r>
    </w:p>
    <w:p w:rsidR="009C3564" w:rsidRPr="009C3564" w:rsidRDefault="009C3564" w:rsidP="009C3564">
      <w:pPr>
        <w:pStyle w:val="afe"/>
        <w:jc w:val="both"/>
        <w:rPr>
          <w:rFonts w:ascii="Times New Roman" w:hAnsi="Times New Roman"/>
          <w:sz w:val="24"/>
          <w:szCs w:val="24"/>
        </w:rPr>
      </w:pPr>
    </w:p>
    <w:p w:rsidR="009C3564" w:rsidRPr="009C3564" w:rsidRDefault="009C3564" w:rsidP="009C3564">
      <w:pPr>
        <w:pStyle w:val="afe"/>
        <w:jc w:val="both"/>
        <w:rPr>
          <w:rFonts w:ascii="Times New Roman" w:hAnsi="Times New Roman"/>
          <w:b/>
          <w:sz w:val="24"/>
          <w:szCs w:val="24"/>
        </w:rPr>
      </w:pPr>
      <w:r>
        <w:rPr>
          <w:rFonts w:ascii="Times New Roman" w:hAnsi="Times New Roman"/>
          <w:b/>
          <w:sz w:val="24"/>
          <w:szCs w:val="24"/>
        </w:rPr>
        <w:t>Содержание видов</w:t>
      </w:r>
      <w:r w:rsidRPr="009C3564">
        <w:rPr>
          <w:rFonts w:ascii="Times New Roman" w:hAnsi="Times New Roman"/>
          <w:b/>
          <w:sz w:val="24"/>
          <w:szCs w:val="24"/>
        </w:rPr>
        <w:t xml:space="preserve"> деятельности:</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получение представления о нравственных основах учебы, ведущей роли образования, труда и значение творчества в жизни человека и общества;</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получение элементарного представления об основных профессиях;</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развитие навыков коллективной работы, в том числе при разработке и реализации учебных и учебно-трудовых проектов;</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воспитание ценностного отношения к учебе как виду творческой деятельности;</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приобщение к социально-значимой деятельности через участие в волонтерских движениях различной направленности;</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развитие потребности и интереса к интеллектуальной деятельности;</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создание атмосферы творчества, проявления самостоятельности учащихся в подготовке внеклассных мероприятий;</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воспитание отрицательного отношения к лени и небрежности в труде и учебе, небережливому отношению к результатам труда людей;</w:t>
      </w:r>
    </w:p>
    <w:p w:rsidR="009C3564" w:rsidRPr="009C3564" w:rsidRDefault="009C3564" w:rsidP="004448B6">
      <w:pPr>
        <w:pStyle w:val="afe"/>
        <w:numPr>
          <w:ilvl w:val="0"/>
          <w:numId w:val="160"/>
        </w:numPr>
        <w:jc w:val="both"/>
        <w:rPr>
          <w:rFonts w:ascii="Times New Roman" w:hAnsi="Times New Roman"/>
          <w:color w:val="000000"/>
          <w:sz w:val="24"/>
          <w:szCs w:val="24"/>
        </w:rPr>
      </w:pPr>
      <w:r w:rsidRPr="009C3564">
        <w:rPr>
          <w:rFonts w:ascii="Times New Roman" w:hAnsi="Times New Roman"/>
          <w:color w:val="000000"/>
          <w:sz w:val="24"/>
          <w:szCs w:val="24"/>
        </w:rPr>
        <w:t>стимулирование и поощрение достижений учащихся в данном направлении.</w:t>
      </w:r>
    </w:p>
    <w:p w:rsidR="009C3564" w:rsidRPr="009C3564" w:rsidRDefault="009C3564" w:rsidP="009C3564">
      <w:pPr>
        <w:pStyle w:val="afe"/>
        <w:jc w:val="both"/>
        <w:rPr>
          <w:rFonts w:ascii="Times New Roman" w:hAnsi="Times New Roman"/>
          <w:color w:val="000000"/>
          <w:sz w:val="24"/>
          <w:szCs w:val="24"/>
        </w:rPr>
      </w:pPr>
    </w:p>
    <w:p w:rsidR="009C3564" w:rsidRPr="009C3564" w:rsidRDefault="009C3564" w:rsidP="009C3564">
      <w:pPr>
        <w:pStyle w:val="afe"/>
        <w:jc w:val="both"/>
        <w:rPr>
          <w:rFonts w:ascii="Times New Roman" w:hAnsi="Times New Roman"/>
          <w:b/>
          <w:color w:val="000000"/>
          <w:sz w:val="24"/>
          <w:szCs w:val="24"/>
        </w:rPr>
      </w:pPr>
      <w:r w:rsidRPr="009C3564">
        <w:rPr>
          <w:rFonts w:ascii="Times New Roman" w:hAnsi="Times New Roman"/>
          <w:b/>
          <w:color w:val="000000"/>
          <w:sz w:val="24"/>
          <w:szCs w:val="24"/>
        </w:rPr>
        <w:t>Познавательные беседы, классные часы, в том числе с приглашением родителей разных профессий:</w:t>
      </w:r>
    </w:p>
    <w:p w:rsidR="009C3564" w:rsidRPr="009C3564" w:rsidRDefault="009C3564" w:rsidP="004448B6">
      <w:pPr>
        <w:pStyle w:val="afe"/>
        <w:numPr>
          <w:ilvl w:val="0"/>
          <w:numId w:val="161"/>
        </w:numPr>
        <w:jc w:val="both"/>
        <w:rPr>
          <w:rFonts w:ascii="Times New Roman" w:hAnsi="Times New Roman"/>
          <w:sz w:val="24"/>
          <w:szCs w:val="24"/>
        </w:rPr>
      </w:pPr>
      <w:r w:rsidRPr="009C3564">
        <w:rPr>
          <w:rFonts w:ascii="Times New Roman" w:hAnsi="Times New Roman"/>
          <w:sz w:val="24"/>
          <w:szCs w:val="24"/>
        </w:rPr>
        <w:t>«Труд – источник создания, сохранения и приумножения материальных и духовных ценностей».</w:t>
      </w:r>
    </w:p>
    <w:p w:rsidR="009C3564" w:rsidRPr="009C3564" w:rsidRDefault="009C3564" w:rsidP="004448B6">
      <w:pPr>
        <w:pStyle w:val="afe"/>
        <w:numPr>
          <w:ilvl w:val="0"/>
          <w:numId w:val="161"/>
        </w:numPr>
        <w:jc w:val="both"/>
        <w:rPr>
          <w:rFonts w:ascii="Times New Roman" w:hAnsi="Times New Roman"/>
          <w:sz w:val="24"/>
          <w:szCs w:val="24"/>
        </w:rPr>
      </w:pPr>
      <w:r w:rsidRPr="009C3564">
        <w:rPr>
          <w:rFonts w:ascii="Times New Roman" w:hAnsi="Times New Roman"/>
          <w:sz w:val="24"/>
          <w:szCs w:val="24"/>
        </w:rPr>
        <w:t>«Воспитываю себя сам».</w:t>
      </w:r>
    </w:p>
    <w:p w:rsidR="009C3564" w:rsidRPr="009C3564" w:rsidRDefault="009C3564" w:rsidP="004448B6">
      <w:pPr>
        <w:pStyle w:val="afe"/>
        <w:numPr>
          <w:ilvl w:val="0"/>
          <w:numId w:val="161"/>
        </w:numPr>
        <w:jc w:val="both"/>
        <w:rPr>
          <w:rFonts w:ascii="Times New Roman" w:hAnsi="Times New Roman"/>
          <w:sz w:val="24"/>
          <w:szCs w:val="24"/>
        </w:rPr>
      </w:pPr>
      <w:r w:rsidRPr="009C3564">
        <w:rPr>
          <w:rFonts w:ascii="Times New Roman" w:hAnsi="Times New Roman"/>
          <w:sz w:val="24"/>
          <w:szCs w:val="24"/>
        </w:rPr>
        <w:t>«Деньги в доме – результат труда родителей».</w:t>
      </w:r>
    </w:p>
    <w:p w:rsidR="009C3564" w:rsidRPr="009C3564" w:rsidRDefault="009C3564" w:rsidP="004448B6">
      <w:pPr>
        <w:pStyle w:val="afe"/>
        <w:numPr>
          <w:ilvl w:val="0"/>
          <w:numId w:val="161"/>
        </w:numPr>
        <w:jc w:val="both"/>
        <w:rPr>
          <w:rFonts w:ascii="Times New Roman" w:hAnsi="Times New Roman"/>
          <w:sz w:val="24"/>
          <w:szCs w:val="24"/>
        </w:rPr>
      </w:pPr>
      <w:r w:rsidRPr="009C3564">
        <w:rPr>
          <w:rFonts w:ascii="Times New Roman" w:hAnsi="Times New Roman"/>
          <w:sz w:val="24"/>
          <w:szCs w:val="24"/>
        </w:rPr>
        <w:t>«Товар, рынок, купля-продажа».</w:t>
      </w: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sz w:val="24"/>
          <w:szCs w:val="24"/>
        </w:rPr>
        <w:t>Досугово-развлекательная деятельность (досуговое общение):</w:t>
      </w:r>
    </w:p>
    <w:p w:rsidR="009C3564" w:rsidRPr="009C3564" w:rsidRDefault="009C3564" w:rsidP="004448B6">
      <w:pPr>
        <w:pStyle w:val="afe"/>
        <w:numPr>
          <w:ilvl w:val="0"/>
          <w:numId w:val="162"/>
        </w:numPr>
        <w:jc w:val="both"/>
        <w:rPr>
          <w:rFonts w:ascii="Times New Roman" w:hAnsi="Times New Roman"/>
          <w:sz w:val="24"/>
          <w:szCs w:val="24"/>
        </w:rPr>
      </w:pPr>
      <w:r w:rsidRPr="009C3564">
        <w:rPr>
          <w:rFonts w:ascii="Times New Roman" w:hAnsi="Times New Roman"/>
          <w:sz w:val="24"/>
          <w:szCs w:val="24"/>
        </w:rPr>
        <w:t>Ярмарка сельскохозяйственной продукции «Дары осени».</w:t>
      </w:r>
    </w:p>
    <w:p w:rsidR="009C3564" w:rsidRPr="009C3564" w:rsidRDefault="009C3564" w:rsidP="004448B6">
      <w:pPr>
        <w:pStyle w:val="afe"/>
        <w:numPr>
          <w:ilvl w:val="0"/>
          <w:numId w:val="162"/>
        </w:numPr>
        <w:jc w:val="both"/>
        <w:rPr>
          <w:rFonts w:ascii="Times New Roman" w:hAnsi="Times New Roman"/>
          <w:sz w:val="24"/>
          <w:szCs w:val="24"/>
        </w:rPr>
      </w:pPr>
      <w:r w:rsidRPr="009C3564">
        <w:rPr>
          <w:rFonts w:ascii="Times New Roman" w:hAnsi="Times New Roman"/>
          <w:sz w:val="24"/>
          <w:szCs w:val="24"/>
        </w:rPr>
        <w:t>«Мамин праздник».</w:t>
      </w:r>
    </w:p>
    <w:p w:rsidR="009C3564" w:rsidRPr="009C3564" w:rsidRDefault="009C3564" w:rsidP="004448B6">
      <w:pPr>
        <w:pStyle w:val="afe"/>
        <w:numPr>
          <w:ilvl w:val="0"/>
          <w:numId w:val="162"/>
        </w:numPr>
        <w:jc w:val="both"/>
        <w:rPr>
          <w:rFonts w:ascii="Times New Roman" w:hAnsi="Times New Roman"/>
          <w:sz w:val="24"/>
          <w:szCs w:val="24"/>
        </w:rPr>
      </w:pPr>
      <w:r w:rsidRPr="009C3564">
        <w:rPr>
          <w:rFonts w:ascii="Times New Roman" w:hAnsi="Times New Roman"/>
          <w:sz w:val="24"/>
          <w:szCs w:val="24"/>
        </w:rPr>
        <w:t>«Хлеб – всему голова».</w:t>
      </w:r>
    </w:p>
    <w:p w:rsidR="009C3564" w:rsidRPr="009C3564" w:rsidRDefault="009C3564" w:rsidP="004448B6">
      <w:pPr>
        <w:pStyle w:val="afe"/>
        <w:numPr>
          <w:ilvl w:val="0"/>
          <w:numId w:val="162"/>
        </w:numPr>
        <w:jc w:val="both"/>
        <w:rPr>
          <w:rFonts w:ascii="Times New Roman" w:hAnsi="Times New Roman"/>
          <w:sz w:val="24"/>
          <w:szCs w:val="24"/>
        </w:rPr>
      </w:pPr>
      <w:r w:rsidRPr="009C3564">
        <w:rPr>
          <w:rFonts w:ascii="Times New Roman" w:hAnsi="Times New Roman"/>
          <w:sz w:val="24"/>
          <w:szCs w:val="24"/>
        </w:rPr>
        <w:t>Акция «Мастерская Деда Мороза».</w:t>
      </w: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sz w:val="24"/>
          <w:szCs w:val="24"/>
        </w:rPr>
        <w:t>Выставки декоративно-прикладного творчества.</w:t>
      </w: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sz w:val="24"/>
          <w:szCs w:val="24"/>
        </w:rPr>
        <w:t>Творческая деятельность: конкурсы, выставки, фестивали:</w:t>
      </w:r>
    </w:p>
    <w:p w:rsidR="009C3564" w:rsidRPr="009C3564" w:rsidRDefault="009C3564" w:rsidP="009C3564">
      <w:pPr>
        <w:pStyle w:val="afe"/>
        <w:jc w:val="both"/>
        <w:rPr>
          <w:rFonts w:ascii="Times New Roman" w:hAnsi="Times New Roman"/>
          <w:sz w:val="24"/>
          <w:szCs w:val="24"/>
        </w:rPr>
      </w:pPr>
      <w:r w:rsidRPr="009C3564">
        <w:rPr>
          <w:rFonts w:ascii="Times New Roman" w:hAnsi="Times New Roman"/>
          <w:sz w:val="24"/>
          <w:szCs w:val="24"/>
          <w:u w:val="single"/>
        </w:rPr>
        <w:t>Конкурсы</w:t>
      </w:r>
      <w:r w:rsidRPr="009C3564">
        <w:rPr>
          <w:rFonts w:ascii="Times New Roman" w:hAnsi="Times New Roman"/>
          <w:sz w:val="24"/>
          <w:szCs w:val="24"/>
        </w:rPr>
        <w:t>:</w:t>
      </w:r>
    </w:p>
    <w:p w:rsidR="009C3564" w:rsidRPr="009C3564" w:rsidRDefault="009C3564" w:rsidP="004448B6">
      <w:pPr>
        <w:pStyle w:val="afe"/>
        <w:numPr>
          <w:ilvl w:val="0"/>
          <w:numId w:val="163"/>
        </w:numPr>
        <w:jc w:val="both"/>
        <w:rPr>
          <w:rFonts w:ascii="Times New Roman" w:hAnsi="Times New Roman"/>
          <w:sz w:val="24"/>
          <w:szCs w:val="24"/>
        </w:rPr>
      </w:pPr>
      <w:r w:rsidRPr="009C3564">
        <w:rPr>
          <w:rFonts w:ascii="Times New Roman" w:hAnsi="Times New Roman"/>
          <w:sz w:val="24"/>
          <w:szCs w:val="24"/>
        </w:rPr>
        <w:t>«Все профессии важны».</w:t>
      </w:r>
    </w:p>
    <w:p w:rsidR="009C3564" w:rsidRPr="009C3564" w:rsidRDefault="009C3564" w:rsidP="004448B6">
      <w:pPr>
        <w:pStyle w:val="afe"/>
        <w:numPr>
          <w:ilvl w:val="0"/>
          <w:numId w:val="163"/>
        </w:numPr>
        <w:jc w:val="both"/>
        <w:rPr>
          <w:rFonts w:ascii="Times New Roman" w:hAnsi="Times New Roman"/>
          <w:sz w:val="24"/>
          <w:szCs w:val="24"/>
        </w:rPr>
      </w:pPr>
      <w:r w:rsidRPr="009C3564">
        <w:rPr>
          <w:rFonts w:ascii="Times New Roman" w:hAnsi="Times New Roman"/>
          <w:sz w:val="24"/>
          <w:szCs w:val="24"/>
        </w:rPr>
        <w:t>«Ученье – труд».</w:t>
      </w:r>
    </w:p>
    <w:p w:rsidR="009C3564" w:rsidRPr="009C3564" w:rsidRDefault="009C3564" w:rsidP="004448B6">
      <w:pPr>
        <w:pStyle w:val="afe"/>
        <w:numPr>
          <w:ilvl w:val="0"/>
          <w:numId w:val="163"/>
        </w:numPr>
        <w:jc w:val="both"/>
        <w:rPr>
          <w:rFonts w:ascii="Times New Roman" w:hAnsi="Times New Roman"/>
          <w:sz w:val="24"/>
          <w:szCs w:val="24"/>
        </w:rPr>
      </w:pPr>
      <w:r>
        <w:rPr>
          <w:rFonts w:ascii="Times New Roman" w:hAnsi="Times New Roman"/>
          <w:sz w:val="24"/>
          <w:szCs w:val="24"/>
        </w:rPr>
        <w:lastRenderedPageBreak/>
        <w:t>«Изготовь буклет</w:t>
      </w:r>
      <w:r w:rsidRPr="009C3564">
        <w:rPr>
          <w:rFonts w:ascii="Times New Roman" w:hAnsi="Times New Roman"/>
          <w:sz w:val="24"/>
          <w:szCs w:val="24"/>
        </w:rPr>
        <w:t xml:space="preserve"> по безопасности при работе с инструментами».</w:t>
      </w:r>
    </w:p>
    <w:p w:rsidR="009C3564" w:rsidRPr="009C3564" w:rsidRDefault="009C3564" w:rsidP="009C3564">
      <w:pPr>
        <w:pStyle w:val="afe"/>
        <w:jc w:val="both"/>
        <w:rPr>
          <w:rFonts w:ascii="Times New Roman" w:hAnsi="Times New Roman"/>
          <w:sz w:val="24"/>
          <w:szCs w:val="24"/>
        </w:rPr>
      </w:pPr>
    </w:p>
    <w:p w:rsidR="009C3564" w:rsidRPr="009C3564" w:rsidRDefault="009C3564" w:rsidP="009C3564">
      <w:pPr>
        <w:pStyle w:val="afe"/>
        <w:jc w:val="both"/>
        <w:rPr>
          <w:rFonts w:ascii="Times New Roman" w:hAnsi="Times New Roman"/>
          <w:sz w:val="24"/>
          <w:szCs w:val="24"/>
        </w:rPr>
      </w:pPr>
      <w:r w:rsidRPr="009C3564">
        <w:rPr>
          <w:rFonts w:ascii="Times New Roman" w:hAnsi="Times New Roman"/>
          <w:sz w:val="24"/>
          <w:szCs w:val="24"/>
          <w:u w:val="single"/>
        </w:rPr>
        <w:t>Конкурс рисунков</w:t>
      </w:r>
      <w:r w:rsidRPr="009C3564">
        <w:rPr>
          <w:rFonts w:ascii="Times New Roman" w:hAnsi="Times New Roman"/>
          <w:sz w:val="24"/>
          <w:szCs w:val="24"/>
        </w:rPr>
        <w:t>:</w:t>
      </w:r>
    </w:p>
    <w:p w:rsidR="009C3564" w:rsidRPr="009C3564" w:rsidRDefault="009C3564" w:rsidP="004448B6">
      <w:pPr>
        <w:pStyle w:val="afe"/>
        <w:numPr>
          <w:ilvl w:val="0"/>
          <w:numId w:val="164"/>
        </w:numPr>
        <w:jc w:val="both"/>
        <w:rPr>
          <w:rFonts w:ascii="Times New Roman" w:hAnsi="Times New Roman"/>
          <w:sz w:val="24"/>
          <w:szCs w:val="24"/>
        </w:rPr>
      </w:pPr>
      <w:r w:rsidRPr="009C3564">
        <w:rPr>
          <w:rFonts w:ascii="Times New Roman" w:hAnsi="Times New Roman"/>
          <w:sz w:val="24"/>
          <w:szCs w:val="24"/>
        </w:rPr>
        <w:t>«Наши родители на работе».</w:t>
      </w:r>
    </w:p>
    <w:p w:rsidR="009C3564" w:rsidRPr="009C3564" w:rsidRDefault="009C3564" w:rsidP="004448B6">
      <w:pPr>
        <w:pStyle w:val="afe"/>
        <w:numPr>
          <w:ilvl w:val="0"/>
          <w:numId w:val="164"/>
        </w:numPr>
        <w:jc w:val="both"/>
        <w:rPr>
          <w:rFonts w:ascii="Times New Roman" w:hAnsi="Times New Roman"/>
          <w:sz w:val="24"/>
          <w:szCs w:val="24"/>
        </w:rPr>
      </w:pPr>
      <w:r w:rsidRPr="009C3564">
        <w:rPr>
          <w:rFonts w:ascii="Times New Roman" w:hAnsi="Times New Roman"/>
          <w:sz w:val="24"/>
          <w:szCs w:val="24"/>
        </w:rPr>
        <w:t>«Как стать дисциплинированным?».</w:t>
      </w:r>
    </w:p>
    <w:p w:rsidR="009C3564" w:rsidRPr="009C3564" w:rsidRDefault="009C3564" w:rsidP="004448B6">
      <w:pPr>
        <w:pStyle w:val="afe"/>
        <w:numPr>
          <w:ilvl w:val="0"/>
          <w:numId w:val="164"/>
        </w:numPr>
        <w:jc w:val="both"/>
        <w:rPr>
          <w:rFonts w:ascii="Times New Roman" w:hAnsi="Times New Roman"/>
          <w:sz w:val="24"/>
          <w:szCs w:val="24"/>
        </w:rPr>
      </w:pPr>
      <w:r w:rsidRPr="009C3564">
        <w:rPr>
          <w:rFonts w:ascii="Times New Roman" w:hAnsi="Times New Roman"/>
          <w:sz w:val="24"/>
          <w:szCs w:val="24"/>
        </w:rPr>
        <w:t>«Наши достижения».</w:t>
      </w:r>
    </w:p>
    <w:p w:rsidR="009C3564" w:rsidRPr="009C3564" w:rsidRDefault="009C3564" w:rsidP="004448B6">
      <w:pPr>
        <w:pStyle w:val="afe"/>
        <w:numPr>
          <w:ilvl w:val="0"/>
          <w:numId w:val="164"/>
        </w:numPr>
        <w:jc w:val="both"/>
        <w:rPr>
          <w:rFonts w:ascii="Times New Roman" w:hAnsi="Times New Roman"/>
          <w:sz w:val="24"/>
          <w:szCs w:val="24"/>
        </w:rPr>
      </w:pPr>
      <w:r w:rsidRPr="009C3564">
        <w:rPr>
          <w:rFonts w:ascii="Times New Roman" w:hAnsi="Times New Roman"/>
          <w:sz w:val="24"/>
          <w:szCs w:val="24"/>
        </w:rPr>
        <w:t>Фестиваль «Все работы хороши – выбирай на вкус».</w:t>
      </w: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sz w:val="24"/>
          <w:szCs w:val="24"/>
        </w:rPr>
        <w:t>Игровая деятельность:</w:t>
      </w:r>
    </w:p>
    <w:p w:rsidR="009C3564" w:rsidRPr="009C3564" w:rsidRDefault="009C3564" w:rsidP="009C3564">
      <w:pPr>
        <w:pStyle w:val="afe"/>
        <w:jc w:val="both"/>
        <w:rPr>
          <w:rFonts w:ascii="Times New Roman" w:hAnsi="Times New Roman"/>
          <w:sz w:val="24"/>
          <w:szCs w:val="24"/>
        </w:rPr>
      </w:pPr>
      <w:r w:rsidRPr="009C3564">
        <w:rPr>
          <w:rFonts w:ascii="Times New Roman" w:hAnsi="Times New Roman"/>
          <w:sz w:val="24"/>
          <w:szCs w:val="24"/>
        </w:rPr>
        <w:t>Игровые ситуации:</w:t>
      </w:r>
    </w:p>
    <w:p w:rsidR="009C3564" w:rsidRPr="009C3564" w:rsidRDefault="009C3564" w:rsidP="004448B6">
      <w:pPr>
        <w:pStyle w:val="afe"/>
        <w:numPr>
          <w:ilvl w:val="0"/>
          <w:numId w:val="165"/>
        </w:numPr>
        <w:jc w:val="both"/>
        <w:rPr>
          <w:rFonts w:ascii="Times New Roman" w:hAnsi="Times New Roman"/>
          <w:sz w:val="24"/>
          <w:szCs w:val="24"/>
        </w:rPr>
      </w:pPr>
      <w:r w:rsidRPr="009C3564">
        <w:rPr>
          <w:rFonts w:ascii="Times New Roman" w:hAnsi="Times New Roman"/>
          <w:sz w:val="24"/>
          <w:szCs w:val="24"/>
        </w:rPr>
        <w:t>«Самообслуживание в семье и школе».</w:t>
      </w:r>
    </w:p>
    <w:p w:rsidR="009C3564" w:rsidRPr="009C3564" w:rsidRDefault="009C3564" w:rsidP="004448B6">
      <w:pPr>
        <w:pStyle w:val="afe"/>
        <w:numPr>
          <w:ilvl w:val="0"/>
          <w:numId w:val="165"/>
        </w:numPr>
        <w:jc w:val="both"/>
        <w:rPr>
          <w:rFonts w:ascii="Times New Roman" w:hAnsi="Times New Roman"/>
          <w:sz w:val="24"/>
          <w:szCs w:val="24"/>
        </w:rPr>
      </w:pPr>
      <w:r w:rsidRPr="009C3564">
        <w:rPr>
          <w:rFonts w:ascii="Times New Roman" w:hAnsi="Times New Roman"/>
          <w:sz w:val="24"/>
          <w:szCs w:val="24"/>
        </w:rPr>
        <w:t>«Воспитывай самостоятельность».</w:t>
      </w:r>
    </w:p>
    <w:p w:rsidR="009C3564" w:rsidRPr="009C3564" w:rsidRDefault="009C3564" w:rsidP="009C3564">
      <w:pPr>
        <w:pStyle w:val="afe"/>
        <w:jc w:val="both"/>
        <w:rPr>
          <w:rFonts w:ascii="Times New Roman" w:hAnsi="Times New Roman"/>
          <w:sz w:val="24"/>
          <w:szCs w:val="24"/>
        </w:rPr>
      </w:pPr>
      <w:r w:rsidRPr="009C3564">
        <w:rPr>
          <w:rFonts w:ascii="Times New Roman" w:hAnsi="Times New Roman"/>
          <w:sz w:val="24"/>
          <w:szCs w:val="24"/>
        </w:rPr>
        <w:t>Игровые ситуации по мотивам различных профессий.</w:t>
      </w:r>
    </w:p>
    <w:p w:rsidR="009C3564" w:rsidRPr="009C3564" w:rsidRDefault="009C3564" w:rsidP="004448B6">
      <w:pPr>
        <w:pStyle w:val="afe"/>
        <w:numPr>
          <w:ilvl w:val="0"/>
          <w:numId w:val="165"/>
        </w:numPr>
        <w:jc w:val="both"/>
        <w:rPr>
          <w:rFonts w:ascii="Times New Roman" w:hAnsi="Times New Roman"/>
          <w:sz w:val="24"/>
          <w:szCs w:val="24"/>
        </w:rPr>
      </w:pPr>
      <w:r w:rsidRPr="009C3564">
        <w:rPr>
          <w:rFonts w:ascii="Times New Roman" w:hAnsi="Times New Roman"/>
          <w:sz w:val="24"/>
          <w:szCs w:val="24"/>
        </w:rPr>
        <w:t>Подвижные игры.</w:t>
      </w:r>
    </w:p>
    <w:p w:rsidR="009C3564" w:rsidRPr="009C3564" w:rsidRDefault="009C3564" w:rsidP="004448B6">
      <w:pPr>
        <w:pStyle w:val="afe"/>
        <w:numPr>
          <w:ilvl w:val="0"/>
          <w:numId w:val="165"/>
        </w:numPr>
        <w:jc w:val="both"/>
        <w:rPr>
          <w:rFonts w:ascii="Times New Roman" w:hAnsi="Times New Roman"/>
          <w:sz w:val="24"/>
          <w:szCs w:val="24"/>
        </w:rPr>
      </w:pPr>
      <w:r w:rsidRPr="009C3564">
        <w:rPr>
          <w:rFonts w:ascii="Times New Roman" w:hAnsi="Times New Roman"/>
          <w:sz w:val="24"/>
          <w:szCs w:val="24"/>
        </w:rPr>
        <w:t>Игровые и тренинговые упражнения, прогулки.</w:t>
      </w:r>
    </w:p>
    <w:p w:rsidR="009C3564" w:rsidRPr="009C3564" w:rsidRDefault="009C3564" w:rsidP="004448B6">
      <w:pPr>
        <w:pStyle w:val="afe"/>
        <w:numPr>
          <w:ilvl w:val="0"/>
          <w:numId w:val="165"/>
        </w:numPr>
        <w:jc w:val="both"/>
        <w:rPr>
          <w:rFonts w:ascii="Times New Roman" w:hAnsi="Times New Roman"/>
          <w:sz w:val="24"/>
          <w:szCs w:val="24"/>
        </w:rPr>
      </w:pPr>
      <w:r w:rsidRPr="009C3564">
        <w:rPr>
          <w:rFonts w:ascii="Times New Roman" w:hAnsi="Times New Roman"/>
          <w:sz w:val="24"/>
          <w:szCs w:val="24"/>
        </w:rPr>
        <w:t>Викторины «Юные знатоки экономики».</w:t>
      </w:r>
    </w:p>
    <w:p w:rsidR="009C3564" w:rsidRPr="009C3564" w:rsidRDefault="009C3564" w:rsidP="009C3564">
      <w:pPr>
        <w:pStyle w:val="afe"/>
        <w:jc w:val="both"/>
        <w:rPr>
          <w:rFonts w:ascii="Times New Roman" w:hAnsi="Times New Roman"/>
          <w:sz w:val="24"/>
          <w:szCs w:val="24"/>
        </w:rPr>
      </w:pPr>
      <w:r w:rsidRPr="009C3564">
        <w:rPr>
          <w:rFonts w:ascii="Times New Roman" w:hAnsi="Times New Roman"/>
          <w:b/>
          <w:sz w:val="24"/>
          <w:szCs w:val="24"/>
        </w:rPr>
        <w:t>Социальное творчество</w:t>
      </w:r>
      <w:r w:rsidRPr="009C3564">
        <w:rPr>
          <w:rFonts w:ascii="Times New Roman" w:hAnsi="Times New Roman"/>
          <w:sz w:val="24"/>
          <w:szCs w:val="24"/>
        </w:rPr>
        <w:t xml:space="preserve"> (социально-преобразующая добровольческая деятельность):</w:t>
      </w:r>
    </w:p>
    <w:p w:rsidR="009C3564" w:rsidRPr="009C3564" w:rsidRDefault="009C3564" w:rsidP="004448B6">
      <w:pPr>
        <w:pStyle w:val="afe"/>
        <w:numPr>
          <w:ilvl w:val="0"/>
          <w:numId w:val="166"/>
        </w:numPr>
        <w:jc w:val="both"/>
        <w:rPr>
          <w:rFonts w:ascii="Times New Roman" w:hAnsi="Times New Roman"/>
          <w:sz w:val="24"/>
          <w:szCs w:val="24"/>
        </w:rPr>
      </w:pPr>
      <w:r w:rsidRPr="009C3564">
        <w:rPr>
          <w:rFonts w:ascii="Times New Roman" w:hAnsi="Times New Roman"/>
          <w:sz w:val="24"/>
          <w:szCs w:val="24"/>
        </w:rPr>
        <w:t>Участие в разнообразных видах труда (уборка помещений и территории (акция «Осенний лист»); оформление класса и школьного двора, изготовление кормушек и подкармливание птиц, изготовление различных игрушек к праздникам, акция «Мастерская Деда Мороза»; оформление класса к Новому году; акции по сбору макулатуры «Помоги библиотеке»).</w:t>
      </w:r>
    </w:p>
    <w:p w:rsidR="009C3564" w:rsidRPr="009C3564" w:rsidRDefault="009C3564" w:rsidP="004448B6">
      <w:pPr>
        <w:pStyle w:val="afe"/>
        <w:numPr>
          <w:ilvl w:val="0"/>
          <w:numId w:val="166"/>
        </w:numPr>
        <w:jc w:val="both"/>
        <w:rPr>
          <w:rFonts w:ascii="Times New Roman" w:hAnsi="Times New Roman"/>
          <w:sz w:val="24"/>
          <w:szCs w:val="24"/>
        </w:rPr>
      </w:pPr>
      <w:r w:rsidRPr="009C3564">
        <w:rPr>
          <w:rFonts w:ascii="Times New Roman" w:hAnsi="Times New Roman"/>
          <w:sz w:val="24"/>
          <w:szCs w:val="24"/>
        </w:rPr>
        <w:t>Шефская помощь класса ветеранам труда и войны, престарелым и инвалидам.</w:t>
      </w: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sz w:val="24"/>
          <w:szCs w:val="24"/>
        </w:rPr>
        <w:t>Проектная деятельность:</w:t>
      </w:r>
    </w:p>
    <w:p w:rsidR="009C3564" w:rsidRPr="009C3564" w:rsidRDefault="009C3564" w:rsidP="004448B6">
      <w:pPr>
        <w:pStyle w:val="afe"/>
        <w:numPr>
          <w:ilvl w:val="0"/>
          <w:numId w:val="167"/>
        </w:numPr>
        <w:jc w:val="both"/>
        <w:rPr>
          <w:rFonts w:ascii="Times New Roman" w:hAnsi="Times New Roman"/>
          <w:sz w:val="24"/>
          <w:szCs w:val="24"/>
        </w:rPr>
      </w:pPr>
      <w:r w:rsidRPr="009C3564">
        <w:rPr>
          <w:rFonts w:ascii="Times New Roman" w:hAnsi="Times New Roman"/>
          <w:sz w:val="24"/>
          <w:szCs w:val="24"/>
        </w:rPr>
        <w:t>Проект «Для чего нужно быть настойчивым?», «Как стать дисциплинированным?».</w:t>
      </w:r>
    </w:p>
    <w:p w:rsidR="009C3564" w:rsidRPr="009C3564" w:rsidRDefault="009C3564" w:rsidP="004448B6">
      <w:pPr>
        <w:pStyle w:val="afe"/>
        <w:numPr>
          <w:ilvl w:val="0"/>
          <w:numId w:val="167"/>
        </w:numPr>
        <w:jc w:val="both"/>
        <w:rPr>
          <w:rFonts w:ascii="Times New Roman" w:hAnsi="Times New Roman"/>
          <w:sz w:val="24"/>
          <w:szCs w:val="24"/>
        </w:rPr>
      </w:pPr>
      <w:r w:rsidRPr="009C3564">
        <w:rPr>
          <w:rFonts w:ascii="Times New Roman" w:hAnsi="Times New Roman"/>
          <w:sz w:val="24"/>
          <w:szCs w:val="24"/>
        </w:rPr>
        <w:t xml:space="preserve">Презентации учебных и творческих достижений. </w:t>
      </w:r>
    </w:p>
    <w:p w:rsidR="009C3564" w:rsidRPr="009C3564" w:rsidRDefault="009C3564" w:rsidP="004448B6">
      <w:pPr>
        <w:pStyle w:val="afe"/>
        <w:numPr>
          <w:ilvl w:val="0"/>
          <w:numId w:val="167"/>
        </w:numPr>
        <w:jc w:val="both"/>
        <w:rPr>
          <w:rFonts w:ascii="Times New Roman" w:hAnsi="Times New Roman"/>
          <w:sz w:val="24"/>
          <w:szCs w:val="24"/>
        </w:rPr>
      </w:pPr>
      <w:r w:rsidRPr="009C3564">
        <w:rPr>
          <w:rFonts w:ascii="Times New Roman" w:hAnsi="Times New Roman"/>
          <w:sz w:val="24"/>
          <w:szCs w:val="24"/>
        </w:rPr>
        <w:t>Конкурс презентаций «Труд нашей семьи».</w:t>
      </w:r>
    </w:p>
    <w:p w:rsidR="009C3564" w:rsidRPr="009C3564" w:rsidRDefault="009C3564" w:rsidP="004448B6">
      <w:pPr>
        <w:pStyle w:val="afe"/>
        <w:numPr>
          <w:ilvl w:val="0"/>
          <w:numId w:val="167"/>
        </w:numPr>
        <w:jc w:val="both"/>
        <w:rPr>
          <w:rFonts w:ascii="Times New Roman" w:hAnsi="Times New Roman"/>
          <w:sz w:val="24"/>
          <w:szCs w:val="24"/>
        </w:rPr>
      </w:pPr>
      <w:r w:rsidRPr="009C3564">
        <w:rPr>
          <w:rFonts w:ascii="Times New Roman" w:hAnsi="Times New Roman"/>
          <w:sz w:val="24"/>
          <w:szCs w:val="24"/>
        </w:rPr>
        <w:t>Конкурс презентаций «Мир профессий», «Ученье – труд».</w:t>
      </w:r>
    </w:p>
    <w:p w:rsidR="009C3564" w:rsidRPr="009C3564" w:rsidRDefault="009C3564" w:rsidP="009C3564">
      <w:pPr>
        <w:pStyle w:val="afe"/>
        <w:jc w:val="both"/>
        <w:rPr>
          <w:rFonts w:ascii="Times New Roman" w:hAnsi="Times New Roman"/>
          <w:sz w:val="24"/>
          <w:szCs w:val="24"/>
        </w:rPr>
      </w:pPr>
      <w:r w:rsidRPr="009C3564">
        <w:rPr>
          <w:rFonts w:ascii="Times New Roman" w:hAnsi="Times New Roman"/>
          <w:b/>
          <w:sz w:val="24"/>
          <w:szCs w:val="24"/>
        </w:rPr>
        <w:t>Видеоэкскурсии и путешествия</w:t>
      </w:r>
      <w:r w:rsidRPr="009C3564">
        <w:rPr>
          <w:rFonts w:ascii="Times New Roman" w:hAnsi="Times New Roman"/>
          <w:sz w:val="24"/>
          <w:szCs w:val="24"/>
        </w:rPr>
        <w:t>:</w:t>
      </w:r>
    </w:p>
    <w:p w:rsidR="009C3564" w:rsidRPr="009C3564" w:rsidRDefault="009C3564" w:rsidP="004448B6">
      <w:pPr>
        <w:pStyle w:val="afe"/>
        <w:numPr>
          <w:ilvl w:val="0"/>
          <w:numId w:val="168"/>
        </w:numPr>
        <w:jc w:val="both"/>
        <w:rPr>
          <w:rFonts w:ascii="Times New Roman" w:hAnsi="Times New Roman"/>
          <w:sz w:val="24"/>
          <w:szCs w:val="24"/>
        </w:rPr>
      </w:pPr>
      <w:r w:rsidRPr="009C3564">
        <w:rPr>
          <w:rFonts w:ascii="Times New Roman" w:hAnsi="Times New Roman"/>
          <w:sz w:val="24"/>
          <w:szCs w:val="24"/>
        </w:rPr>
        <w:t>Ознакомительные видеоэкскурсии на предприятия, в общественные места:</w:t>
      </w:r>
    </w:p>
    <w:p w:rsidR="009C3564" w:rsidRPr="009C3564" w:rsidRDefault="009C3564" w:rsidP="004448B6">
      <w:pPr>
        <w:pStyle w:val="afe"/>
        <w:numPr>
          <w:ilvl w:val="0"/>
          <w:numId w:val="168"/>
        </w:numPr>
        <w:jc w:val="both"/>
        <w:rPr>
          <w:rFonts w:ascii="Times New Roman" w:hAnsi="Times New Roman"/>
          <w:sz w:val="24"/>
          <w:szCs w:val="24"/>
        </w:rPr>
      </w:pPr>
      <w:r w:rsidRPr="009C3564">
        <w:rPr>
          <w:rFonts w:ascii="Times New Roman" w:hAnsi="Times New Roman"/>
          <w:sz w:val="24"/>
          <w:szCs w:val="24"/>
        </w:rPr>
        <w:t>«Какие бывают виды труда».</w:t>
      </w:r>
    </w:p>
    <w:p w:rsidR="009C3564" w:rsidRPr="009C3564" w:rsidRDefault="009C3564" w:rsidP="004448B6">
      <w:pPr>
        <w:pStyle w:val="afe"/>
        <w:numPr>
          <w:ilvl w:val="0"/>
          <w:numId w:val="168"/>
        </w:numPr>
        <w:jc w:val="both"/>
        <w:rPr>
          <w:rFonts w:ascii="Times New Roman" w:hAnsi="Times New Roman"/>
          <w:sz w:val="24"/>
          <w:szCs w:val="24"/>
        </w:rPr>
      </w:pPr>
      <w:r w:rsidRPr="009C3564">
        <w:rPr>
          <w:rFonts w:ascii="Times New Roman" w:hAnsi="Times New Roman"/>
          <w:sz w:val="24"/>
          <w:szCs w:val="24"/>
        </w:rPr>
        <w:t>«Виды профессий».</w:t>
      </w: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sz w:val="24"/>
          <w:szCs w:val="24"/>
        </w:rPr>
        <w:t>Трудовая деятельность:</w:t>
      </w:r>
    </w:p>
    <w:p w:rsidR="009C3564" w:rsidRPr="009C3564" w:rsidRDefault="009C3564" w:rsidP="004448B6">
      <w:pPr>
        <w:pStyle w:val="afe"/>
        <w:numPr>
          <w:ilvl w:val="0"/>
          <w:numId w:val="169"/>
        </w:numPr>
        <w:jc w:val="both"/>
        <w:rPr>
          <w:rFonts w:ascii="Times New Roman" w:hAnsi="Times New Roman"/>
          <w:sz w:val="24"/>
          <w:szCs w:val="24"/>
        </w:rPr>
      </w:pPr>
      <w:r w:rsidRPr="009C3564">
        <w:rPr>
          <w:rFonts w:ascii="Times New Roman" w:hAnsi="Times New Roman"/>
          <w:sz w:val="24"/>
          <w:szCs w:val="24"/>
        </w:rPr>
        <w:t>Работа в кружках и спортивных секциях, клубах и других учреждениях дополнительного образования.</w:t>
      </w:r>
    </w:p>
    <w:p w:rsidR="009C3564" w:rsidRPr="009C3564" w:rsidRDefault="009C3564" w:rsidP="004448B6">
      <w:pPr>
        <w:pStyle w:val="afe"/>
        <w:numPr>
          <w:ilvl w:val="0"/>
          <w:numId w:val="169"/>
        </w:numPr>
        <w:jc w:val="both"/>
        <w:rPr>
          <w:rFonts w:ascii="Times New Roman" w:hAnsi="Times New Roman"/>
          <w:sz w:val="24"/>
          <w:szCs w:val="24"/>
        </w:rPr>
      </w:pPr>
      <w:r w:rsidRPr="009C3564">
        <w:rPr>
          <w:rFonts w:ascii="Times New Roman" w:hAnsi="Times New Roman"/>
          <w:sz w:val="24"/>
          <w:szCs w:val="24"/>
        </w:rPr>
        <w:t>Природоохранительная деятельность.</w:t>
      </w:r>
    </w:p>
    <w:p w:rsidR="009C3564" w:rsidRPr="009C3564" w:rsidRDefault="009C3564" w:rsidP="004448B6">
      <w:pPr>
        <w:pStyle w:val="afe"/>
        <w:numPr>
          <w:ilvl w:val="0"/>
          <w:numId w:val="169"/>
        </w:numPr>
        <w:jc w:val="both"/>
        <w:rPr>
          <w:rFonts w:ascii="Times New Roman" w:hAnsi="Times New Roman"/>
          <w:sz w:val="24"/>
          <w:szCs w:val="24"/>
        </w:rPr>
      </w:pPr>
      <w:r w:rsidRPr="009C3564">
        <w:rPr>
          <w:rFonts w:ascii="Times New Roman" w:hAnsi="Times New Roman"/>
          <w:sz w:val="24"/>
          <w:szCs w:val="24"/>
        </w:rPr>
        <w:t>Деятельность школьных трудовых  бригад.</w:t>
      </w:r>
    </w:p>
    <w:p w:rsidR="009C3564" w:rsidRPr="009C3564" w:rsidRDefault="009C3564" w:rsidP="004448B6">
      <w:pPr>
        <w:pStyle w:val="afe"/>
        <w:numPr>
          <w:ilvl w:val="0"/>
          <w:numId w:val="169"/>
        </w:numPr>
        <w:jc w:val="both"/>
        <w:rPr>
          <w:rFonts w:ascii="Times New Roman" w:hAnsi="Times New Roman"/>
          <w:sz w:val="24"/>
          <w:szCs w:val="24"/>
        </w:rPr>
      </w:pPr>
      <w:r w:rsidRPr="009C3564">
        <w:rPr>
          <w:rFonts w:ascii="Times New Roman" w:hAnsi="Times New Roman"/>
          <w:sz w:val="24"/>
          <w:szCs w:val="24"/>
        </w:rPr>
        <w:t>Трудоустройство несовершеннолетних.</w:t>
      </w:r>
    </w:p>
    <w:p w:rsidR="009C3564" w:rsidRPr="009C3564" w:rsidRDefault="009C3564" w:rsidP="009C3564">
      <w:pPr>
        <w:pStyle w:val="afe"/>
        <w:jc w:val="both"/>
        <w:rPr>
          <w:rFonts w:ascii="Times New Roman" w:hAnsi="Times New Roman"/>
          <w:sz w:val="24"/>
          <w:szCs w:val="24"/>
        </w:rPr>
      </w:pPr>
      <w:r w:rsidRPr="009C3564">
        <w:rPr>
          <w:rFonts w:ascii="Times New Roman" w:hAnsi="Times New Roman"/>
          <w:b/>
          <w:sz w:val="24"/>
          <w:szCs w:val="24"/>
        </w:rPr>
        <w:t>Экскурсии на предприятия города</w:t>
      </w:r>
      <w:r w:rsidRPr="009C3564">
        <w:rPr>
          <w:rFonts w:ascii="Times New Roman" w:hAnsi="Times New Roman"/>
          <w:sz w:val="24"/>
          <w:szCs w:val="24"/>
        </w:rPr>
        <w:t>.</w:t>
      </w:r>
    </w:p>
    <w:p w:rsidR="009C3564" w:rsidRPr="009C3564" w:rsidRDefault="009C3564" w:rsidP="004448B6">
      <w:pPr>
        <w:pStyle w:val="afe"/>
        <w:numPr>
          <w:ilvl w:val="0"/>
          <w:numId w:val="170"/>
        </w:numPr>
        <w:jc w:val="both"/>
        <w:rPr>
          <w:rFonts w:ascii="Times New Roman" w:hAnsi="Times New Roman"/>
          <w:sz w:val="24"/>
          <w:szCs w:val="24"/>
        </w:rPr>
      </w:pPr>
      <w:r w:rsidRPr="009C3564">
        <w:rPr>
          <w:rFonts w:ascii="Times New Roman" w:hAnsi="Times New Roman"/>
          <w:sz w:val="24"/>
          <w:szCs w:val="24"/>
        </w:rPr>
        <w:t>Посещение Ярмарки профессий.</w:t>
      </w:r>
    </w:p>
    <w:p w:rsidR="009C3564" w:rsidRPr="009C3564" w:rsidRDefault="009C3564" w:rsidP="004448B6">
      <w:pPr>
        <w:pStyle w:val="afe"/>
        <w:numPr>
          <w:ilvl w:val="0"/>
          <w:numId w:val="170"/>
        </w:numPr>
        <w:jc w:val="both"/>
        <w:rPr>
          <w:rFonts w:ascii="Times New Roman" w:hAnsi="Times New Roman"/>
          <w:sz w:val="24"/>
          <w:szCs w:val="24"/>
        </w:rPr>
      </w:pPr>
      <w:r w:rsidRPr="009C3564">
        <w:rPr>
          <w:rFonts w:ascii="Times New Roman" w:hAnsi="Times New Roman"/>
          <w:sz w:val="24"/>
          <w:szCs w:val="24"/>
        </w:rPr>
        <w:t>Конкурсные, познавательно развлекательные, сюжетно-ролевые и коллективно-творческие мероприятия.</w:t>
      </w: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sz w:val="24"/>
          <w:szCs w:val="24"/>
        </w:rPr>
        <w:t>Встречи с людьми разных профессий.</w:t>
      </w:r>
    </w:p>
    <w:p w:rsidR="009C3564" w:rsidRDefault="009C3564" w:rsidP="009C3564">
      <w:pPr>
        <w:pStyle w:val="afe"/>
        <w:jc w:val="both"/>
        <w:rPr>
          <w:rFonts w:ascii="Times New Roman" w:hAnsi="Times New Roman"/>
          <w:bCs/>
          <w:sz w:val="24"/>
          <w:szCs w:val="24"/>
        </w:rPr>
      </w:pPr>
    </w:p>
    <w:p w:rsidR="009C3564" w:rsidRPr="009C3564" w:rsidRDefault="009C3564" w:rsidP="009C3564">
      <w:pPr>
        <w:pStyle w:val="afe"/>
        <w:jc w:val="both"/>
        <w:rPr>
          <w:rFonts w:ascii="Times New Roman" w:hAnsi="Times New Roman"/>
          <w:b/>
          <w:sz w:val="24"/>
          <w:szCs w:val="24"/>
        </w:rPr>
      </w:pPr>
      <w:r w:rsidRPr="009C3564">
        <w:rPr>
          <w:rFonts w:ascii="Times New Roman" w:hAnsi="Times New Roman"/>
          <w:b/>
          <w:bCs/>
          <w:sz w:val="24"/>
          <w:szCs w:val="24"/>
        </w:rPr>
        <w:t>Формы работы:</w:t>
      </w:r>
    </w:p>
    <w:p w:rsidR="009C3564" w:rsidRPr="009C3564" w:rsidRDefault="009C3564" w:rsidP="009C3564">
      <w:pPr>
        <w:pStyle w:val="afe"/>
        <w:jc w:val="both"/>
        <w:rPr>
          <w:rFonts w:ascii="Times New Roman" w:hAnsi="Times New Roman"/>
          <w:bCs/>
          <w:sz w:val="24"/>
          <w:szCs w:val="24"/>
        </w:rPr>
      </w:pPr>
      <w:r w:rsidRPr="009C3564">
        <w:rPr>
          <w:rFonts w:ascii="Times New Roman" w:hAnsi="Times New Roman"/>
          <w:bCs/>
          <w:sz w:val="24"/>
          <w:szCs w:val="24"/>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9C3564" w:rsidRPr="009C3564" w:rsidRDefault="009C3564" w:rsidP="009C3564">
      <w:pPr>
        <w:shd w:val="clear" w:color="auto" w:fill="FFFFFF"/>
        <w:autoSpaceDE w:val="0"/>
        <w:autoSpaceDN w:val="0"/>
        <w:adjustRightInd w:val="0"/>
        <w:spacing w:after="0"/>
        <w:ind w:left="720"/>
        <w:jc w:val="both"/>
        <w:rPr>
          <w:rFonts w:ascii="Times New Roman" w:hAnsi="Times New Roman" w:cs="Times New Roman"/>
          <w:b/>
          <w:sz w:val="24"/>
          <w:szCs w:val="24"/>
        </w:rPr>
      </w:pPr>
      <w:r w:rsidRPr="009C3564">
        <w:rPr>
          <w:rFonts w:ascii="Times New Roman" w:hAnsi="Times New Roman" w:cs="Times New Roman"/>
          <w:b/>
          <w:sz w:val="24"/>
          <w:szCs w:val="24"/>
        </w:rPr>
        <w:t>МОНИТОРИНГ</w:t>
      </w:r>
    </w:p>
    <w:p w:rsidR="009C3564" w:rsidRPr="009C3564" w:rsidRDefault="009C3564" w:rsidP="004448B6">
      <w:pPr>
        <w:pStyle w:val="aff3"/>
        <w:numPr>
          <w:ilvl w:val="0"/>
          <w:numId w:val="179"/>
        </w:numPr>
        <w:spacing w:after="0" w:line="240" w:lineRule="auto"/>
        <w:jc w:val="both"/>
        <w:rPr>
          <w:rFonts w:ascii="Times New Roman" w:hAnsi="Times New Roman"/>
          <w:sz w:val="24"/>
          <w:szCs w:val="24"/>
        </w:rPr>
      </w:pPr>
      <w:r w:rsidRPr="009C3564">
        <w:rPr>
          <w:rFonts w:ascii="Times New Roman" w:hAnsi="Times New Roman"/>
          <w:sz w:val="24"/>
          <w:szCs w:val="24"/>
        </w:rPr>
        <w:t>«Особенности саморегуляции поведения учащихся в процессе выполнения трудового поручения»</w:t>
      </w:r>
    </w:p>
    <w:p w:rsidR="009C3564" w:rsidRDefault="009C3564" w:rsidP="005F25AC">
      <w:pPr>
        <w:pStyle w:val="afe"/>
        <w:jc w:val="both"/>
        <w:rPr>
          <w:rFonts w:ascii="Times New Roman" w:hAnsi="Times New Roman"/>
          <w:b/>
          <w:sz w:val="24"/>
          <w:szCs w:val="24"/>
        </w:rPr>
      </w:pPr>
    </w:p>
    <w:p w:rsidR="009C3564" w:rsidRDefault="009C3564" w:rsidP="005F25AC">
      <w:pPr>
        <w:pStyle w:val="afe"/>
        <w:jc w:val="both"/>
        <w:rPr>
          <w:rFonts w:ascii="Times New Roman" w:hAnsi="Times New Roman"/>
          <w:b/>
          <w:sz w:val="24"/>
          <w:szCs w:val="24"/>
        </w:rPr>
      </w:pPr>
    </w:p>
    <w:p w:rsidR="005B5BE4" w:rsidRPr="009C3564" w:rsidRDefault="00317654" w:rsidP="005F25AC">
      <w:pPr>
        <w:pStyle w:val="afe"/>
        <w:jc w:val="both"/>
        <w:rPr>
          <w:rFonts w:ascii="Times New Roman" w:hAnsi="Times New Roman"/>
          <w:b/>
          <w:sz w:val="24"/>
          <w:szCs w:val="24"/>
          <w:u w:val="single"/>
        </w:rPr>
      </w:pPr>
      <w:r w:rsidRPr="009C3564">
        <w:rPr>
          <w:rFonts w:ascii="Times New Roman" w:hAnsi="Times New Roman"/>
          <w:b/>
          <w:sz w:val="24"/>
          <w:szCs w:val="24"/>
          <w:u w:val="single"/>
        </w:rPr>
        <w:lastRenderedPageBreak/>
        <w:t>НАПРАВЛЕНИЕ «</w:t>
      </w:r>
      <w:r w:rsidR="005B5BE4" w:rsidRPr="009C3564">
        <w:rPr>
          <w:rFonts w:ascii="Times New Roman" w:hAnsi="Times New Roman"/>
          <w:b/>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9C3564">
        <w:rPr>
          <w:rFonts w:ascii="Times New Roman" w:hAnsi="Times New Roman"/>
          <w:b/>
          <w:sz w:val="24"/>
          <w:szCs w:val="24"/>
          <w:u w:val="single"/>
        </w:rPr>
        <w:t>»</w:t>
      </w:r>
    </w:p>
    <w:p w:rsidR="009C3564" w:rsidRDefault="009C3564" w:rsidP="005F25AC">
      <w:pPr>
        <w:pStyle w:val="afe"/>
        <w:jc w:val="both"/>
        <w:rPr>
          <w:rFonts w:ascii="Times New Roman" w:hAnsi="Times New Roman"/>
          <w:b/>
          <w:sz w:val="24"/>
          <w:szCs w:val="24"/>
        </w:rPr>
      </w:pPr>
    </w:p>
    <w:p w:rsidR="009C3564" w:rsidRPr="00C115E4" w:rsidRDefault="009C3564" w:rsidP="009C3564">
      <w:pPr>
        <w:pStyle w:val="afe"/>
        <w:rPr>
          <w:rFonts w:ascii="Times New Roman" w:hAnsi="Times New Roman"/>
          <w:b/>
          <w:i/>
          <w:sz w:val="24"/>
          <w:szCs w:val="24"/>
        </w:rPr>
      </w:pPr>
      <w:r w:rsidRPr="00C115E4">
        <w:rPr>
          <w:rFonts w:ascii="Times New Roman" w:hAnsi="Times New Roman"/>
          <w:b/>
          <w:i/>
          <w:sz w:val="24"/>
          <w:szCs w:val="24"/>
        </w:rPr>
        <w:t>Цель: формирование любви и уважения к культурному наследию, развитие творческих способностей учащихся.</w:t>
      </w:r>
    </w:p>
    <w:p w:rsidR="009C3564" w:rsidRPr="009C3564" w:rsidRDefault="009C3564" w:rsidP="009C3564">
      <w:pPr>
        <w:pStyle w:val="afe"/>
        <w:rPr>
          <w:rFonts w:ascii="Times New Roman" w:hAnsi="Times New Roman"/>
          <w:sz w:val="24"/>
          <w:szCs w:val="24"/>
        </w:rPr>
      </w:pPr>
      <w:r w:rsidRPr="00C115E4">
        <w:rPr>
          <w:rFonts w:ascii="Times New Roman" w:hAnsi="Times New Roman"/>
          <w:b/>
          <w:sz w:val="24"/>
          <w:szCs w:val="24"/>
        </w:rPr>
        <w:t>Задачи</w:t>
      </w:r>
      <w:r w:rsidRPr="009C3564">
        <w:rPr>
          <w:rFonts w:ascii="Times New Roman" w:hAnsi="Times New Roman"/>
          <w:sz w:val="24"/>
          <w:szCs w:val="24"/>
        </w:rPr>
        <w:t>:</w:t>
      </w:r>
    </w:p>
    <w:p w:rsidR="009C3564" w:rsidRPr="009C3564" w:rsidRDefault="009C3564" w:rsidP="004448B6">
      <w:pPr>
        <w:pStyle w:val="afe"/>
        <w:numPr>
          <w:ilvl w:val="0"/>
          <w:numId w:val="171"/>
        </w:numPr>
        <w:rPr>
          <w:rFonts w:ascii="Times New Roman" w:hAnsi="Times New Roman"/>
          <w:sz w:val="24"/>
          <w:szCs w:val="24"/>
        </w:rPr>
      </w:pPr>
      <w:r w:rsidRPr="009C3564">
        <w:rPr>
          <w:rFonts w:ascii="Times New Roman" w:hAnsi="Times New Roman"/>
          <w:sz w:val="24"/>
          <w:szCs w:val="24"/>
        </w:rPr>
        <w:t>развитие творческих способностей и интересов, приобретение опыта творческой деятельности;</w:t>
      </w:r>
    </w:p>
    <w:p w:rsidR="009C3564" w:rsidRPr="009C3564" w:rsidRDefault="009C3564" w:rsidP="004448B6">
      <w:pPr>
        <w:pStyle w:val="afe"/>
        <w:numPr>
          <w:ilvl w:val="0"/>
          <w:numId w:val="171"/>
        </w:numPr>
        <w:rPr>
          <w:rFonts w:ascii="Times New Roman" w:hAnsi="Times New Roman"/>
          <w:sz w:val="24"/>
          <w:szCs w:val="24"/>
        </w:rPr>
      </w:pPr>
      <w:r w:rsidRPr="009C3564">
        <w:rPr>
          <w:rFonts w:ascii="Times New Roman" w:hAnsi="Times New Roman"/>
          <w:sz w:val="24"/>
          <w:szCs w:val="24"/>
        </w:rPr>
        <w:t>воспитание духовно развитой личности, готовой к самопознанию и самосовершенствованию;</w:t>
      </w:r>
    </w:p>
    <w:p w:rsidR="009C3564" w:rsidRPr="009C3564" w:rsidRDefault="009C3564" w:rsidP="004448B6">
      <w:pPr>
        <w:pStyle w:val="afe"/>
        <w:numPr>
          <w:ilvl w:val="0"/>
          <w:numId w:val="171"/>
        </w:numPr>
        <w:rPr>
          <w:rFonts w:ascii="Times New Roman" w:hAnsi="Times New Roman"/>
          <w:sz w:val="24"/>
          <w:szCs w:val="24"/>
        </w:rPr>
      </w:pPr>
      <w:r w:rsidRPr="009C3564">
        <w:rPr>
          <w:rFonts w:ascii="Times New Roman" w:hAnsi="Times New Roman"/>
          <w:sz w:val="24"/>
          <w:szCs w:val="24"/>
        </w:rPr>
        <w:t>формирование гуманистического мировоззрения, национального самосознания, любви и уважения к ценностям отечественной культуры;</w:t>
      </w:r>
    </w:p>
    <w:p w:rsidR="009C3564" w:rsidRPr="009C3564" w:rsidRDefault="009C3564" w:rsidP="004448B6">
      <w:pPr>
        <w:pStyle w:val="afe"/>
        <w:numPr>
          <w:ilvl w:val="0"/>
          <w:numId w:val="171"/>
        </w:numPr>
        <w:rPr>
          <w:rFonts w:ascii="Times New Roman" w:hAnsi="Times New Roman"/>
          <w:sz w:val="24"/>
          <w:szCs w:val="24"/>
        </w:rPr>
      </w:pPr>
      <w:r w:rsidRPr="009C3564">
        <w:rPr>
          <w:rFonts w:ascii="Times New Roman" w:hAnsi="Times New Roman"/>
          <w:sz w:val="24"/>
          <w:szCs w:val="24"/>
        </w:rPr>
        <w:t>воспитание художественно-эстетического вкуса, развитие чувств, эмоций, образного, ассоциативного, критического мышления;</w:t>
      </w:r>
    </w:p>
    <w:p w:rsidR="009C3564" w:rsidRPr="009C3564" w:rsidRDefault="009C3564" w:rsidP="004448B6">
      <w:pPr>
        <w:pStyle w:val="afe"/>
        <w:numPr>
          <w:ilvl w:val="0"/>
          <w:numId w:val="171"/>
        </w:numPr>
        <w:rPr>
          <w:rFonts w:ascii="Times New Roman" w:hAnsi="Times New Roman"/>
          <w:sz w:val="24"/>
          <w:szCs w:val="24"/>
        </w:rPr>
      </w:pPr>
      <w:r w:rsidRPr="009C3564">
        <w:rPr>
          <w:rFonts w:ascii="Times New Roman" w:hAnsi="Times New Roman"/>
          <w:sz w:val="24"/>
          <w:szCs w:val="24"/>
        </w:rPr>
        <w:t>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9C3564" w:rsidRPr="009C3564" w:rsidRDefault="009C3564" w:rsidP="004448B6">
      <w:pPr>
        <w:pStyle w:val="afe"/>
        <w:numPr>
          <w:ilvl w:val="0"/>
          <w:numId w:val="171"/>
        </w:numPr>
        <w:rPr>
          <w:rFonts w:ascii="Times New Roman" w:hAnsi="Times New Roman"/>
          <w:sz w:val="24"/>
          <w:szCs w:val="24"/>
        </w:rPr>
      </w:pPr>
      <w:r w:rsidRPr="009C3564">
        <w:rPr>
          <w:rFonts w:ascii="Times New Roman" w:hAnsi="Times New Roman"/>
          <w:sz w:val="24"/>
          <w:szCs w:val="24"/>
        </w:rPr>
        <w:t>формирование культуры общения, поведения, эстетического участия в мероприятиях.</w:t>
      </w:r>
    </w:p>
    <w:p w:rsidR="009C3564" w:rsidRDefault="00C115E4" w:rsidP="005F25AC">
      <w:pPr>
        <w:pStyle w:val="afe"/>
        <w:jc w:val="both"/>
        <w:rPr>
          <w:rFonts w:ascii="Times New Roman" w:hAnsi="Times New Roman"/>
          <w:b/>
          <w:sz w:val="24"/>
          <w:szCs w:val="24"/>
        </w:rPr>
      </w:pPr>
      <w:r>
        <w:rPr>
          <w:rFonts w:ascii="Times New Roman" w:hAnsi="Times New Roman"/>
          <w:b/>
          <w:sz w:val="24"/>
          <w:szCs w:val="24"/>
        </w:rPr>
        <w:t>Формирование базовых ценностей:</w:t>
      </w:r>
    </w:p>
    <w:p w:rsidR="005B5BE4" w:rsidRPr="00317654" w:rsidRDefault="005B5BE4" w:rsidP="005F25AC">
      <w:pPr>
        <w:pStyle w:val="afe"/>
        <w:jc w:val="both"/>
        <w:rPr>
          <w:rFonts w:ascii="Times New Roman" w:hAnsi="Times New Roman"/>
          <w:b/>
          <w:sz w:val="24"/>
          <w:szCs w:val="24"/>
        </w:rPr>
      </w:pPr>
      <w:r w:rsidRPr="00317654">
        <w:rPr>
          <w:rFonts w:ascii="Times New Roman" w:hAnsi="Times New Roman"/>
          <w:b/>
          <w:sz w:val="24"/>
          <w:szCs w:val="24"/>
          <w:lang w:val="en-US"/>
        </w:rPr>
        <w:t>I</w:t>
      </w:r>
      <w:r w:rsidRPr="00317654">
        <w:rPr>
          <w:rFonts w:ascii="Times New Roman" w:hAnsi="Times New Roman"/>
          <w:b/>
          <w:sz w:val="24"/>
          <w:szCs w:val="24"/>
        </w:rPr>
        <w:t xml:space="preserve"> класс-</w:t>
      </w:r>
      <w:r w:rsidRPr="00317654">
        <w:rPr>
          <w:rFonts w:ascii="Times New Roman" w:hAnsi="Times New Roman"/>
          <w:b/>
          <w:sz w:val="24"/>
          <w:szCs w:val="24"/>
          <w:lang w:val="en-US"/>
        </w:rPr>
        <w:t>IV</w:t>
      </w:r>
      <w:r w:rsidRPr="00317654">
        <w:rPr>
          <w:rFonts w:ascii="Times New Roman" w:hAnsi="Times New Roman"/>
          <w:b/>
          <w:sz w:val="24"/>
          <w:szCs w:val="24"/>
        </w:rPr>
        <w:t xml:space="preserve"> классы:</w:t>
      </w:r>
    </w:p>
    <w:p w:rsidR="005B5BE4" w:rsidRPr="005F25AC" w:rsidRDefault="005B5BE4" w:rsidP="004448B6">
      <w:pPr>
        <w:pStyle w:val="afe"/>
        <w:numPr>
          <w:ilvl w:val="0"/>
          <w:numId w:val="123"/>
        </w:numPr>
        <w:jc w:val="both"/>
        <w:rPr>
          <w:rFonts w:ascii="Times New Roman" w:hAnsi="Times New Roman"/>
          <w:sz w:val="24"/>
          <w:szCs w:val="24"/>
        </w:rPr>
      </w:pPr>
      <w:r w:rsidRPr="005F25AC">
        <w:rPr>
          <w:rFonts w:ascii="Times New Roman" w:hAnsi="Times New Roman"/>
          <w:sz w:val="24"/>
          <w:szCs w:val="24"/>
        </w:rPr>
        <w:t>различение красивого и некрасивого, прекрасного и безобразного;</w:t>
      </w:r>
    </w:p>
    <w:p w:rsidR="005B5BE4" w:rsidRPr="005F25AC" w:rsidRDefault="005B5BE4" w:rsidP="004448B6">
      <w:pPr>
        <w:pStyle w:val="afe"/>
        <w:numPr>
          <w:ilvl w:val="0"/>
          <w:numId w:val="123"/>
        </w:numPr>
        <w:jc w:val="both"/>
        <w:rPr>
          <w:rFonts w:ascii="Times New Roman" w:hAnsi="Times New Roman"/>
          <w:sz w:val="24"/>
          <w:szCs w:val="24"/>
        </w:rPr>
      </w:pPr>
      <w:r w:rsidRPr="005F25AC">
        <w:rPr>
          <w:rFonts w:ascii="Times New Roman" w:hAnsi="Times New Roman"/>
          <w:sz w:val="24"/>
          <w:szCs w:val="24"/>
        </w:rPr>
        <w:t xml:space="preserve">формирование элементарных представлений о красоте; </w:t>
      </w:r>
    </w:p>
    <w:p w:rsidR="005B5BE4" w:rsidRPr="005F25AC" w:rsidRDefault="005B5BE4" w:rsidP="004448B6">
      <w:pPr>
        <w:pStyle w:val="afe"/>
        <w:numPr>
          <w:ilvl w:val="0"/>
          <w:numId w:val="123"/>
        </w:numPr>
        <w:jc w:val="both"/>
        <w:rPr>
          <w:rFonts w:ascii="Times New Roman" w:hAnsi="Times New Roman"/>
          <w:sz w:val="24"/>
          <w:szCs w:val="24"/>
        </w:rPr>
      </w:pPr>
      <w:r w:rsidRPr="005F25AC">
        <w:rPr>
          <w:rFonts w:ascii="Times New Roman" w:hAnsi="Times New Roman"/>
          <w:sz w:val="24"/>
          <w:szCs w:val="24"/>
        </w:rPr>
        <w:t xml:space="preserve">формирование умения видеть красоту природы и человека; </w:t>
      </w:r>
    </w:p>
    <w:p w:rsidR="005B5BE4" w:rsidRPr="005F25AC" w:rsidRDefault="005B5BE4" w:rsidP="004448B6">
      <w:pPr>
        <w:pStyle w:val="afe"/>
        <w:numPr>
          <w:ilvl w:val="0"/>
          <w:numId w:val="123"/>
        </w:numPr>
        <w:jc w:val="both"/>
        <w:rPr>
          <w:rFonts w:ascii="Times New Roman" w:hAnsi="Times New Roman"/>
          <w:sz w:val="24"/>
          <w:szCs w:val="24"/>
        </w:rPr>
      </w:pPr>
      <w:r w:rsidRPr="005F25AC">
        <w:rPr>
          <w:rFonts w:ascii="Times New Roman" w:hAnsi="Times New Roman"/>
          <w:sz w:val="24"/>
          <w:szCs w:val="24"/>
        </w:rPr>
        <w:t xml:space="preserve">интерес к продуктам художественного творчества; </w:t>
      </w:r>
    </w:p>
    <w:p w:rsidR="005B5BE4" w:rsidRPr="005F25AC" w:rsidRDefault="005B5BE4" w:rsidP="004448B6">
      <w:pPr>
        <w:pStyle w:val="afe"/>
        <w:numPr>
          <w:ilvl w:val="0"/>
          <w:numId w:val="123"/>
        </w:numPr>
        <w:jc w:val="both"/>
        <w:rPr>
          <w:rFonts w:ascii="Times New Roman" w:hAnsi="Times New Roman"/>
          <w:sz w:val="24"/>
          <w:szCs w:val="24"/>
        </w:rPr>
      </w:pPr>
      <w:r w:rsidRPr="005F25AC">
        <w:rPr>
          <w:rFonts w:ascii="Times New Roman" w:hAnsi="Times New Roman"/>
          <w:sz w:val="24"/>
          <w:szCs w:val="24"/>
        </w:rPr>
        <w:t xml:space="preserve">представления и положительное отношение к аккуратности и опрятности; </w:t>
      </w:r>
    </w:p>
    <w:p w:rsidR="005B5BE4" w:rsidRPr="005F25AC" w:rsidRDefault="005B5BE4" w:rsidP="004448B6">
      <w:pPr>
        <w:pStyle w:val="afe"/>
        <w:numPr>
          <w:ilvl w:val="0"/>
          <w:numId w:val="123"/>
        </w:numPr>
        <w:jc w:val="both"/>
        <w:rPr>
          <w:rFonts w:ascii="Times New Roman" w:hAnsi="Times New Roman"/>
          <w:sz w:val="24"/>
          <w:szCs w:val="24"/>
        </w:rPr>
      </w:pPr>
      <w:r w:rsidRPr="005F25AC">
        <w:rPr>
          <w:rFonts w:ascii="Times New Roman" w:hAnsi="Times New Roman"/>
          <w:sz w:val="24"/>
          <w:szCs w:val="24"/>
        </w:rPr>
        <w:t xml:space="preserve">представления и отрицательное отношение к некрасивым поступкам и неряшливости. </w:t>
      </w:r>
    </w:p>
    <w:p w:rsidR="005B5BE4" w:rsidRPr="00317654" w:rsidRDefault="005B5BE4" w:rsidP="005F25AC">
      <w:pPr>
        <w:pStyle w:val="afe"/>
        <w:jc w:val="both"/>
        <w:rPr>
          <w:rFonts w:ascii="Times New Roman" w:hAnsi="Times New Roman"/>
          <w:b/>
          <w:sz w:val="24"/>
          <w:szCs w:val="24"/>
        </w:rPr>
      </w:pPr>
      <w:r w:rsidRPr="00317654">
        <w:rPr>
          <w:rFonts w:ascii="Times New Roman" w:hAnsi="Times New Roman"/>
          <w:b/>
          <w:sz w:val="24"/>
          <w:szCs w:val="24"/>
        </w:rPr>
        <w:t>V-IX классы:</w:t>
      </w:r>
    </w:p>
    <w:p w:rsidR="005B5BE4" w:rsidRPr="005F25AC" w:rsidRDefault="005B5BE4" w:rsidP="004448B6">
      <w:pPr>
        <w:pStyle w:val="afe"/>
        <w:numPr>
          <w:ilvl w:val="0"/>
          <w:numId w:val="124"/>
        </w:numPr>
        <w:jc w:val="both"/>
        <w:rPr>
          <w:rFonts w:ascii="Times New Roman" w:hAnsi="Times New Roman"/>
          <w:sz w:val="24"/>
          <w:szCs w:val="24"/>
        </w:rPr>
      </w:pPr>
      <w:r w:rsidRPr="005F25AC">
        <w:rPr>
          <w:rFonts w:ascii="Times New Roman" w:hAnsi="Times New Roman"/>
          <w:sz w:val="24"/>
          <w:szCs w:val="24"/>
        </w:rPr>
        <w:t xml:space="preserve">формирование элементарных представлений о душевной и физической красоте человека; </w:t>
      </w:r>
    </w:p>
    <w:p w:rsidR="005B5BE4" w:rsidRPr="005F25AC" w:rsidRDefault="005B5BE4" w:rsidP="004448B6">
      <w:pPr>
        <w:pStyle w:val="afe"/>
        <w:numPr>
          <w:ilvl w:val="0"/>
          <w:numId w:val="124"/>
        </w:numPr>
        <w:jc w:val="both"/>
        <w:rPr>
          <w:rFonts w:ascii="Times New Roman" w:hAnsi="Times New Roman"/>
          <w:sz w:val="24"/>
          <w:szCs w:val="24"/>
        </w:rPr>
      </w:pPr>
      <w:r w:rsidRPr="005F25AC">
        <w:rPr>
          <w:rFonts w:ascii="Times New Roman" w:hAnsi="Times New Roman"/>
          <w:sz w:val="24"/>
          <w:szCs w:val="24"/>
        </w:rPr>
        <w:t>формирование умения видеть красоту природы, труда и творчества;</w:t>
      </w:r>
    </w:p>
    <w:p w:rsidR="005B5BE4" w:rsidRPr="005F25AC" w:rsidRDefault="005B5BE4" w:rsidP="004448B6">
      <w:pPr>
        <w:pStyle w:val="afe"/>
        <w:numPr>
          <w:ilvl w:val="0"/>
          <w:numId w:val="124"/>
        </w:numPr>
        <w:jc w:val="both"/>
        <w:rPr>
          <w:rFonts w:ascii="Times New Roman" w:hAnsi="Times New Roman"/>
          <w:sz w:val="24"/>
          <w:szCs w:val="24"/>
        </w:rPr>
      </w:pPr>
      <w:r w:rsidRPr="005F25AC">
        <w:rPr>
          <w:rFonts w:ascii="Times New Roman" w:hAnsi="Times New Roman"/>
          <w:sz w:val="24"/>
          <w:szCs w:val="24"/>
        </w:rPr>
        <w:t xml:space="preserve">развитие стремления создавать прекрасное (делать «красиво»); </w:t>
      </w:r>
    </w:p>
    <w:p w:rsidR="005B5BE4" w:rsidRPr="005F25AC" w:rsidRDefault="005B5BE4" w:rsidP="004448B6">
      <w:pPr>
        <w:pStyle w:val="afe"/>
        <w:numPr>
          <w:ilvl w:val="0"/>
          <w:numId w:val="124"/>
        </w:numPr>
        <w:jc w:val="both"/>
        <w:rPr>
          <w:rFonts w:ascii="Times New Roman" w:hAnsi="Times New Roman"/>
          <w:sz w:val="24"/>
          <w:szCs w:val="24"/>
        </w:rPr>
      </w:pPr>
      <w:r w:rsidRPr="005F25AC">
        <w:rPr>
          <w:rFonts w:ascii="Times New Roman" w:hAnsi="Times New Roman"/>
          <w:sz w:val="24"/>
          <w:szCs w:val="24"/>
        </w:rPr>
        <w:t xml:space="preserve">закрепление интереса к чтению, произведениям искусства, детским спектаклям, концертам, выставкам, музыке; </w:t>
      </w:r>
    </w:p>
    <w:p w:rsidR="005B5BE4" w:rsidRPr="005F25AC" w:rsidRDefault="005B5BE4" w:rsidP="004448B6">
      <w:pPr>
        <w:pStyle w:val="afe"/>
        <w:numPr>
          <w:ilvl w:val="0"/>
          <w:numId w:val="124"/>
        </w:numPr>
        <w:jc w:val="both"/>
        <w:rPr>
          <w:rFonts w:ascii="Times New Roman" w:hAnsi="Times New Roman"/>
          <w:sz w:val="24"/>
          <w:szCs w:val="24"/>
        </w:rPr>
      </w:pPr>
      <w:r w:rsidRPr="005F25AC">
        <w:rPr>
          <w:rFonts w:ascii="Times New Roman" w:hAnsi="Times New Roman"/>
          <w:sz w:val="24"/>
          <w:szCs w:val="24"/>
        </w:rPr>
        <w:t xml:space="preserve">стремление к опрятному внешнему виду;  </w:t>
      </w:r>
    </w:p>
    <w:p w:rsidR="005B5BE4" w:rsidRPr="005F25AC" w:rsidRDefault="005B5BE4" w:rsidP="004448B6">
      <w:pPr>
        <w:pStyle w:val="afe"/>
        <w:numPr>
          <w:ilvl w:val="0"/>
          <w:numId w:val="124"/>
        </w:numPr>
        <w:jc w:val="both"/>
        <w:rPr>
          <w:rFonts w:ascii="Times New Roman" w:hAnsi="Times New Roman"/>
          <w:sz w:val="24"/>
          <w:szCs w:val="24"/>
        </w:rPr>
      </w:pPr>
      <w:r w:rsidRPr="005F25AC">
        <w:rPr>
          <w:rFonts w:ascii="Times New Roman" w:hAnsi="Times New Roman"/>
          <w:sz w:val="24"/>
          <w:szCs w:val="24"/>
        </w:rPr>
        <w:t>отрицательное отношение к некрасивым поступкам и неряшливости.</w:t>
      </w:r>
    </w:p>
    <w:p w:rsidR="005B5BE4" w:rsidRPr="00317654" w:rsidRDefault="005B5BE4" w:rsidP="005F25AC">
      <w:pPr>
        <w:pStyle w:val="afe"/>
        <w:jc w:val="both"/>
        <w:rPr>
          <w:rFonts w:ascii="Times New Roman" w:hAnsi="Times New Roman"/>
          <w:b/>
          <w:sz w:val="24"/>
          <w:szCs w:val="24"/>
        </w:rPr>
      </w:pPr>
      <w:r w:rsidRPr="00317654">
        <w:rPr>
          <w:rFonts w:ascii="Times New Roman" w:hAnsi="Times New Roman"/>
          <w:b/>
          <w:sz w:val="24"/>
          <w:szCs w:val="24"/>
        </w:rPr>
        <w:t>X-XII классы:</w:t>
      </w:r>
    </w:p>
    <w:p w:rsidR="005B5BE4" w:rsidRPr="005F25AC" w:rsidRDefault="005B5BE4" w:rsidP="004448B6">
      <w:pPr>
        <w:pStyle w:val="afe"/>
        <w:numPr>
          <w:ilvl w:val="0"/>
          <w:numId w:val="125"/>
        </w:numPr>
        <w:jc w:val="both"/>
        <w:rPr>
          <w:rFonts w:ascii="Times New Roman" w:hAnsi="Times New Roman"/>
          <w:sz w:val="24"/>
          <w:szCs w:val="24"/>
        </w:rPr>
      </w:pPr>
      <w:r w:rsidRPr="005F25AC">
        <w:rPr>
          <w:rFonts w:ascii="Times New Roman" w:hAnsi="Times New Roman"/>
          <w:sz w:val="24"/>
          <w:szCs w:val="24"/>
        </w:rPr>
        <w:t>формирование элементарных представлений о душевной и физической красоте человека;</w:t>
      </w:r>
    </w:p>
    <w:p w:rsidR="005B5BE4" w:rsidRPr="005F25AC" w:rsidRDefault="005B5BE4" w:rsidP="004448B6">
      <w:pPr>
        <w:pStyle w:val="afe"/>
        <w:numPr>
          <w:ilvl w:val="0"/>
          <w:numId w:val="125"/>
        </w:numPr>
        <w:jc w:val="both"/>
        <w:rPr>
          <w:rFonts w:ascii="Times New Roman" w:hAnsi="Times New Roman"/>
          <w:sz w:val="24"/>
          <w:szCs w:val="24"/>
        </w:rPr>
      </w:pPr>
      <w:r w:rsidRPr="005F25AC">
        <w:rPr>
          <w:rFonts w:ascii="Times New Roman" w:hAnsi="Times New Roman"/>
          <w:sz w:val="24"/>
          <w:szCs w:val="24"/>
        </w:rPr>
        <w:t xml:space="preserve">формирование эстетических идеалов, чувства прекрасного; </w:t>
      </w:r>
    </w:p>
    <w:p w:rsidR="005B5BE4" w:rsidRPr="005F25AC" w:rsidRDefault="005B5BE4" w:rsidP="004448B6">
      <w:pPr>
        <w:pStyle w:val="afe"/>
        <w:numPr>
          <w:ilvl w:val="0"/>
          <w:numId w:val="125"/>
        </w:numPr>
        <w:jc w:val="both"/>
        <w:rPr>
          <w:rFonts w:ascii="Times New Roman" w:hAnsi="Times New Roman"/>
          <w:sz w:val="24"/>
          <w:szCs w:val="24"/>
        </w:rPr>
      </w:pPr>
      <w:r w:rsidRPr="005F25AC">
        <w:rPr>
          <w:rFonts w:ascii="Times New Roman" w:hAnsi="Times New Roman"/>
          <w:sz w:val="24"/>
          <w:szCs w:val="24"/>
        </w:rPr>
        <w:t>формирование интереса к занятиям художественным творчеством.</w:t>
      </w:r>
    </w:p>
    <w:p w:rsidR="00C115E4" w:rsidRDefault="00C115E4" w:rsidP="00C115E4">
      <w:pPr>
        <w:pStyle w:val="afe"/>
        <w:jc w:val="both"/>
        <w:rPr>
          <w:rFonts w:ascii="Times New Roman" w:hAnsi="Times New Roman"/>
          <w:sz w:val="24"/>
          <w:szCs w:val="24"/>
        </w:rPr>
      </w:pPr>
    </w:p>
    <w:p w:rsidR="00C115E4" w:rsidRPr="00C115E4" w:rsidRDefault="00C115E4" w:rsidP="00C115E4">
      <w:pPr>
        <w:pStyle w:val="afe"/>
        <w:jc w:val="both"/>
        <w:rPr>
          <w:rFonts w:ascii="Times New Roman" w:hAnsi="Times New Roman"/>
          <w:b/>
          <w:sz w:val="24"/>
          <w:szCs w:val="24"/>
        </w:rPr>
      </w:pPr>
      <w:r w:rsidRPr="00C115E4">
        <w:rPr>
          <w:rFonts w:ascii="Times New Roman" w:hAnsi="Times New Roman"/>
          <w:b/>
          <w:sz w:val="24"/>
          <w:szCs w:val="24"/>
        </w:rPr>
        <w:t>Содержание видов деятельности:</w:t>
      </w:r>
    </w:p>
    <w:p w:rsidR="00C115E4" w:rsidRPr="00C115E4" w:rsidRDefault="00C115E4" w:rsidP="004448B6">
      <w:pPr>
        <w:pStyle w:val="afe"/>
        <w:numPr>
          <w:ilvl w:val="0"/>
          <w:numId w:val="172"/>
        </w:numPr>
        <w:jc w:val="both"/>
        <w:rPr>
          <w:rFonts w:ascii="Times New Roman" w:hAnsi="Times New Roman"/>
          <w:sz w:val="24"/>
          <w:szCs w:val="24"/>
        </w:rPr>
      </w:pPr>
      <w:r w:rsidRPr="00C115E4">
        <w:rPr>
          <w:rFonts w:ascii="Times New Roman" w:hAnsi="Times New Roman"/>
          <w:sz w:val="24"/>
          <w:szCs w:val="24"/>
        </w:rPr>
        <w:t>формирование представления о душевной и физической красоте человека;</w:t>
      </w:r>
    </w:p>
    <w:p w:rsidR="00C115E4" w:rsidRPr="00C115E4" w:rsidRDefault="00C115E4" w:rsidP="004448B6">
      <w:pPr>
        <w:pStyle w:val="afe"/>
        <w:numPr>
          <w:ilvl w:val="0"/>
          <w:numId w:val="172"/>
        </w:numPr>
        <w:jc w:val="both"/>
        <w:rPr>
          <w:rFonts w:ascii="Times New Roman" w:hAnsi="Times New Roman"/>
          <w:sz w:val="24"/>
          <w:szCs w:val="24"/>
        </w:rPr>
      </w:pPr>
      <w:r w:rsidRPr="00C115E4">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C115E4" w:rsidRPr="00C115E4" w:rsidRDefault="00C115E4" w:rsidP="004448B6">
      <w:pPr>
        <w:pStyle w:val="afe"/>
        <w:numPr>
          <w:ilvl w:val="0"/>
          <w:numId w:val="172"/>
        </w:numPr>
        <w:jc w:val="both"/>
        <w:rPr>
          <w:rFonts w:ascii="Times New Roman" w:hAnsi="Times New Roman"/>
          <w:sz w:val="24"/>
          <w:szCs w:val="24"/>
        </w:rPr>
      </w:pPr>
      <w:r w:rsidRPr="00C115E4">
        <w:rPr>
          <w:rFonts w:ascii="Times New Roman" w:hAnsi="Times New Roman"/>
          <w:sz w:val="24"/>
          <w:szCs w:val="24"/>
        </w:rPr>
        <w:t>формирование умения видеть красоту природы, труда и творчества;</w:t>
      </w:r>
    </w:p>
    <w:p w:rsidR="00C115E4" w:rsidRPr="00C115E4" w:rsidRDefault="00C115E4" w:rsidP="004448B6">
      <w:pPr>
        <w:pStyle w:val="afe"/>
        <w:numPr>
          <w:ilvl w:val="0"/>
          <w:numId w:val="172"/>
        </w:numPr>
        <w:jc w:val="both"/>
        <w:rPr>
          <w:rFonts w:ascii="Times New Roman" w:hAnsi="Times New Roman"/>
          <w:sz w:val="24"/>
          <w:szCs w:val="24"/>
        </w:rPr>
      </w:pPr>
      <w:r w:rsidRPr="00C115E4">
        <w:rPr>
          <w:rFonts w:ascii="Times New Roman" w:hAnsi="Times New Roman"/>
          <w:sz w:val="24"/>
          <w:szCs w:val="24"/>
        </w:rPr>
        <w:t>развитие интереса к чтению, произведениям искусства, детским спектаклям, концертам, выставкам, музеям.</w:t>
      </w:r>
    </w:p>
    <w:p w:rsidR="00C115E4" w:rsidRDefault="00C115E4" w:rsidP="00C115E4">
      <w:pPr>
        <w:pStyle w:val="afe"/>
        <w:jc w:val="both"/>
        <w:rPr>
          <w:rFonts w:ascii="Times New Roman" w:hAnsi="Times New Roman"/>
          <w:sz w:val="24"/>
          <w:szCs w:val="24"/>
        </w:rPr>
      </w:pPr>
    </w:p>
    <w:p w:rsidR="00C115E4" w:rsidRPr="00C115E4" w:rsidRDefault="00C115E4" w:rsidP="00C115E4">
      <w:pPr>
        <w:pStyle w:val="afe"/>
        <w:jc w:val="both"/>
        <w:rPr>
          <w:rFonts w:ascii="Times New Roman" w:hAnsi="Times New Roman"/>
          <w:b/>
          <w:sz w:val="24"/>
          <w:szCs w:val="24"/>
        </w:rPr>
      </w:pPr>
      <w:r w:rsidRPr="00C115E4">
        <w:rPr>
          <w:rFonts w:ascii="Times New Roman" w:hAnsi="Times New Roman"/>
          <w:b/>
          <w:sz w:val="24"/>
          <w:szCs w:val="24"/>
        </w:rPr>
        <w:t>Познавательные беседы:</w:t>
      </w:r>
    </w:p>
    <w:p w:rsidR="00C115E4" w:rsidRPr="00C115E4" w:rsidRDefault="00C115E4" w:rsidP="004448B6">
      <w:pPr>
        <w:pStyle w:val="afe"/>
        <w:numPr>
          <w:ilvl w:val="0"/>
          <w:numId w:val="173"/>
        </w:numPr>
        <w:jc w:val="both"/>
        <w:rPr>
          <w:rFonts w:ascii="Times New Roman" w:hAnsi="Times New Roman"/>
          <w:sz w:val="24"/>
          <w:szCs w:val="24"/>
        </w:rPr>
      </w:pPr>
      <w:r w:rsidRPr="00C115E4">
        <w:rPr>
          <w:rFonts w:ascii="Times New Roman" w:hAnsi="Times New Roman"/>
          <w:sz w:val="24"/>
          <w:szCs w:val="24"/>
        </w:rPr>
        <w:t>«Как видит и отображает мир художник».</w:t>
      </w:r>
    </w:p>
    <w:p w:rsidR="00C115E4" w:rsidRDefault="00C115E4" w:rsidP="004448B6">
      <w:pPr>
        <w:pStyle w:val="afe"/>
        <w:numPr>
          <w:ilvl w:val="0"/>
          <w:numId w:val="173"/>
        </w:numPr>
        <w:jc w:val="both"/>
        <w:rPr>
          <w:rFonts w:ascii="Times New Roman" w:hAnsi="Times New Roman"/>
          <w:sz w:val="24"/>
          <w:szCs w:val="24"/>
        </w:rPr>
      </w:pPr>
      <w:r w:rsidRPr="00C115E4">
        <w:rPr>
          <w:rFonts w:ascii="Times New Roman" w:hAnsi="Times New Roman"/>
          <w:sz w:val="24"/>
          <w:szCs w:val="24"/>
        </w:rPr>
        <w:t>«В мире красоты музыкальных звуков».</w:t>
      </w:r>
    </w:p>
    <w:p w:rsidR="00C115E4" w:rsidRDefault="00C115E4" w:rsidP="004448B6">
      <w:pPr>
        <w:pStyle w:val="afe"/>
        <w:numPr>
          <w:ilvl w:val="0"/>
          <w:numId w:val="173"/>
        </w:numPr>
        <w:jc w:val="both"/>
        <w:rPr>
          <w:rFonts w:ascii="Times New Roman" w:hAnsi="Times New Roman"/>
          <w:sz w:val="24"/>
          <w:szCs w:val="24"/>
        </w:rPr>
      </w:pPr>
      <w:r w:rsidRPr="00C115E4">
        <w:rPr>
          <w:rFonts w:ascii="Times New Roman" w:hAnsi="Times New Roman"/>
          <w:sz w:val="24"/>
          <w:szCs w:val="24"/>
        </w:rPr>
        <w:lastRenderedPageBreak/>
        <w:t>Беседы на основе просмотренных видео и кинофильмов и их обсуждение  (по выбору обучающихся).</w:t>
      </w:r>
    </w:p>
    <w:p w:rsidR="00C115E4" w:rsidRPr="00C115E4" w:rsidRDefault="00C115E4" w:rsidP="004448B6">
      <w:pPr>
        <w:pStyle w:val="afe"/>
        <w:numPr>
          <w:ilvl w:val="0"/>
          <w:numId w:val="173"/>
        </w:numPr>
        <w:jc w:val="both"/>
        <w:rPr>
          <w:rFonts w:ascii="Times New Roman" w:hAnsi="Times New Roman"/>
          <w:sz w:val="24"/>
          <w:szCs w:val="24"/>
        </w:rPr>
      </w:pPr>
      <w:r w:rsidRPr="00C115E4">
        <w:rPr>
          <w:rFonts w:ascii="Times New Roman" w:hAnsi="Times New Roman"/>
          <w:sz w:val="24"/>
          <w:szCs w:val="24"/>
        </w:rPr>
        <w:t>Беседа-размышление:</w:t>
      </w:r>
    </w:p>
    <w:p w:rsidR="00C115E4" w:rsidRPr="00C115E4" w:rsidRDefault="00C115E4" w:rsidP="00C115E4">
      <w:pPr>
        <w:pStyle w:val="afe"/>
        <w:ind w:firstLine="1560"/>
        <w:jc w:val="both"/>
        <w:rPr>
          <w:rFonts w:ascii="Times New Roman" w:hAnsi="Times New Roman"/>
          <w:sz w:val="24"/>
          <w:szCs w:val="24"/>
        </w:rPr>
      </w:pPr>
      <w:r w:rsidRPr="00C115E4">
        <w:rPr>
          <w:rFonts w:ascii="Times New Roman" w:hAnsi="Times New Roman"/>
          <w:sz w:val="24"/>
          <w:szCs w:val="24"/>
        </w:rPr>
        <w:t>«Кого мы называем добрыми?».</w:t>
      </w:r>
    </w:p>
    <w:p w:rsidR="00C115E4" w:rsidRPr="00C115E4" w:rsidRDefault="00C115E4" w:rsidP="00C115E4">
      <w:pPr>
        <w:pStyle w:val="afe"/>
        <w:ind w:firstLine="1560"/>
        <w:jc w:val="both"/>
        <w:rPr>
          <w:rFonts w:ascii="Times New Roman" w:hAnsi="Times New Roman"/>
          <w:sz w:val="24"/>
          <w:szCs w:val="24"/>
        </w:rPr>
      </w:pPr>
      <w:r w:rsidRPr="00C115E4">
        <w:rPr>
          <w:rFonts w:ascii="Times New Roman" w:hAnsi="Times New Roman"/>
          <w:sz w:val="24"/>
          <w:szCs w:val="24"/>
        </w:rPr>
        <w:t>«Все, что волшебно, то манит» и др.</w:t>
      </w:r>
    </w:p>
    <w:p w:rsidR="00C115E4" w:rsidRPr="00C115E4" w:rsidRDefault="00C115E4" w:rsidP="00C115E4">
      <w:pPr>
        <w:pStyle w:val="afe"/>
        <w:jc w:val="both"/>
        <w:rPr>
          <w:rFonts w:ascii="Times New Roman" w:hAnsi="Times New Roman"/>
          <w:b/>
          <w:sz w:val="24"/>
          <w:szCs w:val="24"/>
        </w:rPr>
      </w:pPr>
      <w:r w:rsidRPr="00C115E4">
        <w:rPr>
          <w:rFonts w:ascii="Times New Roman" w:hAnsi="Times New Roman"/>
          <w:b/>
          <w:sz w:val="24"/>
          <w:szCs w:val="24"/>
        </w:rPr>
        <w:t>Развитие творческих способностей и интересов, приобретение опыта творческой деятельности.</w:t>
      </w:r>
    </w:p>
    <w:p w:rsidR="00C115E4" w:rsidRPr="00C115E4" w:rsidRDefault="00C115E4" w:rsidP="004448B6">
      <w:pPr>
        <w:pStyle w:val="afe"/>
        <w:numPr>
          <w:ilvl w:val="0"/>
          <w:numId w:val="174"/>
        </w:numPr>
        <w:jc w:val="both"/>
        <w:rPr>
          <w:rFonts w:ascii="Times New Roman" w:hAnsi="Times New Roman"/>
          <w:sz w:val="24"/>
          <w:szCs w:val="24"/>
        </w:rPr>
      </w:pPr>
      <w:r w:rsidRPr="00C115E4">
        <w:rPr>
          <w:rFonts w:ascii="Times New Roman" w:hAnsi="Times New Roman"/>
          <w:sz w:val="24"/>
          <w:szCs w:val="24"/>
        </w:rPr>
        <w:t>«Симпатия и антипатия».</w:t>
      </w:r>
    </w:p>
    <w:p w:rsidR="00C115E4" w:rsidRPr="00C115E4" w:rsidRDefault="00C115E4" w:rsidP="004448B6">
      <w:pPr>
        <w:pStyle w:val="afe"/>
        <w:numPr>
          <w:ilvl w:val="0"/>
          <w:numId w:val="174"/>
        </w:numPr>
        <w:jc w:val="both"/>
        <w:rPr>
          <w:rFonts w:ascii="Times New Roman" w:hAnsi="Times New Roman"/>
          <w:sz w:val="24"/>
          <w:szCs w:val="24"/>
        </w:rPr>
      </w:pPr>
      <w:r w:rsidRPr="00C115E4">
        <w:rPr>
          <w:rFonts w:ascii="Times New Roman" w:hAnsi="Times New Roman"/>
          <w:sz w:val="24"/>
          <w:szCs w:val="24"/>
        </w:rPr>
        <w:t>«Чувства».</w:t>
      </w:r>
    </w:p>
    <w:p w:rsidR="00C115E4" w:rsidRPr="00C115E4" w:rsidRDefault="00C115E4" w:rsidP="00C115E4">
      <w:pPr>
        <w:pStyle w:val="afe"/>
        <w:jc w:val="both"/>
        <w:rPr>
          <w:rFonts w:ascii="Times New Roman" w:hAnsi="Times New Roman"/>
          <w:b/>
          <w:sz w:val="24"/>
          <w:szCs w:val="24"/>
        </w:rPr>
      </w:pPr>
      <w:r w:rsidRPr="00C115E4">
        <w:rPr>
          <w:rFonts w:ascii="Times New Roman" w:hAnsi="Times New Roman"/>
          <w:b/>
          <w:sz w:val="24"/>
          <w:szCs w:val="24"/>
        </w:rPr>
        <w:t>Игровая деятельность:</w:t>
      </w:r>
    </w:p>
    <w:p w:rsidR="00C115E4" w:rsidRPr="00C115E4" w:rsidRDefault="00C115E4" w:rsidP="004448B6">
      <w:pPr>
        <w:pStyle w:val="afe"/>
        <w:numPr>
          <w:ilvl w:val="0"/>
          <w:numId w:val="175"/>
        </w:numPr>
        <w:jc w:val="both"/>
        <w:rPr>
          <w:rFonts w:ascii="Times New Roman" w:hAnsi="Times New Roman"/>
          <w:sz w:val="24"/>
          <w:szCs w:val="24"/>
        </w:rPr>
      </w:pPr>
      <w:r w:rsidRPr="00C115E4">
        <w:rPr>
          <w:rFonts w:ascii="Times New Roman" w:hAnsi="Times New Roman"/>
          <w:sz w:val="24"/>
          <w:szCs w:val="24"/>
        </w:rPr>
        <w:t>«Школа Волшебных чувств».</w:t>
      </w:r>
    </w:p>
    <w:p w:rsidR="00C115E4" w:rsidRPr="00C115E4" w:rsidRDefault="00C115E4" w:rsidP="004448B6">
      <w:pPr>
        <w:pStyle w:val="afe"/>
        <w:numPr>
          <w:ilvl w:val="0"/>
          <w:numId w:val="175"/>
        </w:numPr>
        <w:jc w:val="both"/>
        <w:rPr>
          <w:rFonts w:ascii="Times New Roman" w:hAnsi="Times New Roman"/>
          <w:sz w:val="24"/>
          <w:szCs w:val="24"/>
        </w:rPr>
      </w:pPr>
      <w:r w:rsidRPr="00C115E4">
        <w:rPr>
          <w:rFonts w:ascii="Times New Roman" w:hAnsi="Times New Roman"/>
          <w:sz w:val="24"/>
          <w:szCs w:val="24"/>
        </w:rPr>
        <w:t>«Пишем письмо литературному герою».</w:t>
      </w:r>
    </w:p>
    <w:p w:rsidR="00C115E4" w:rsidRPr="00C115E4" w:rsidRDefault="00C115E4" w:rsidP="004448B6">
      <w:pPr>
        <w:pStyle w:val="afe"/>
        <w:numPr>
          <w:ilvl w:val="0"/>
          <w:numId w:val="175"/>
        </w:numPr>
        <w:jc w:val="both"/>
        <w:rPr>
          <w:rFonts w:ascii="Times New Roman" w:hAnsi="Times New Roman"/>
          <w:sz w:val="24"/>
          <w:szCs w:val="24"/>
        </w:rPr>
      </w:pPr>
      <w:r w:rsidRPr="00C115E4">
        <w:rPr>
          <w:rFonts w:ascii="Times New Roman" w:hAnsi="Times New Roman"/>
          <w:sz w:val="24"/>
          <w:szCs w:val="24"/>
        </w:rPr>
        <w:t>Психотехнические игры «Передача доброты своего сердца».</w:t>
      </w:r>
    </w:p>
    <w:p w:rsidR="00C115E4" w:rsidRPr="00C115E4" w:rsidRDefault="00C115E4" w:rsidP="004448B6">
      <w:pPr>
        <w:pStyle w:val="afe"/>
        <w:numPr>
          <w:ilvl w:val="0"/>
          <w:numId w:val="175"/>
        </w:numPr>
        <w:jc w:val="both"/>
        <w:rPr>
          <w:rFonts w:ascii="Times New Roman" w:hAnsi="Times New Roman"/>
          <w:sz w:val="24"/>
          <w:szCs w:val="24"/>
        </w:rPr>
      </w:pPr>
      <w:r w:rsidRPr="00C115E4">
        <w:rPr>
          <w:rFonts w:ascii="Times New Roman" w:hAnsi="Times New Roman"/>
          <w:sz w:val="24"/>
          <w:szCs w:val="24"/>
        </w:rPr>
        <w:t>Игры-тренинги духовного содержания.</w:t>
      </w:r>
    </w:p>
    <w:p w:rsidR="00C115E4" w:rsidRPr="00C115E4" w:rsidRDefault="00C115E4" w:rsidP="004448B6">
      <w:pPr>
        <w:pStyle w:val="afe"/>
        <w:numPr>
          <w:ilvl w:val="0"/>
          <w:numId w:val="175"/>
        </w:numPr>
        <w:jc w:val="both"/>
        <w:rPr>
          <w:rFonts w:ascii="Times New Roman" w:hAnsi="Times New Roman"/>
          <w:sz w:val="24"/>
          <w:szCs w:val="24"/>
        </w:rPr>
      </w:pPr>
      <w:r w:rsidRPr="00C115E4">
        <w:rPr>
          <w:rFonts w:ascii="Times New Roman" w:hAnsi="Times New Roman"/>
          <w:sz w:val="24"/>
          <w:szCs w:val="24"/>
        </w:rPr>
        <w:t>Сюжетная игра «Школа, которую мы строим».</w:t>
      </w:r>
    </w:p>
    <w:p w:rsidR="00C115E4" w:rsidRPr="00C115E4" w:rsidRDefault="00C115E4" w:rsidP="00C115E4">
      <w:pPr>
        <w:pStyle w:val="afe"/>
        <w:jc w:val="both"/>
        <w:rPr>
          <w:rFonts w:ascii="Times New Roman" w:hAnsi="Times New Roman"/>
          <w:b/>
          <w:sz w:val="24"/>
          <w:szCs w:val="24"/>
        </w:rPr>
      </w:pPr>
      <w:r w:rsidRPr="00C115E4">
        <w:rPr>
          <w:rFonts w:ascii="Times New Roman" w:hAnsi="Times New Roman"/>
          <w:b/>
          <w:sz w:val="24"/>
          <w:szCs w:val="24"/>
        </w:rPr>
        <w:t>Проблемно-ценностное общение:</w:t>
      </w:r>
    </w:p>
    <w:p w:rsidR="00C115E4" w:rsidRPr="00C115E4" w:rsidRDefault="00C115E4" w:rsidP="004448B6">
      <w:pPr>
        <w:pStyle w:val="afe"/>
        <w:numPr>
          <w:ilvl w:val="0"/>
          <w:numId w:val="176"/>
        </w:numPr>
        <w:jc w:val="both"/>
        <w:rPr>
          <w:rFonts w:ascii="Times New Roman" w:hAnsi="Times New Roman"/>
          <w:sz w:val="24"/>
          <w:szCs w:val="24"/>
        </w:rPr>
      </w:pPr>
      <w:r w:rsidRPr="00C115E4">
        <w:rPr>
          <w:rFonts w:ascii="Times New Roman" w:hAnsi="Times New Roman"/>
          <w:sz w:val="24"/>
          <w:szCs w:val="24"/>
        </w:rPr>
        <w:t>Диспут «Красота сердца дорого стоит!» ( на примере сравнения красоты души литературных героев).</w:t>
      </w:r>
    </w:p>
    <w:p w:rsidR="00C115E4" w:rsidRPr="00C115E4" w:rsidRDefault="00C115E4" w:rsidP="004448B6">
      <w:pPr>
        <w:pStyle w:val="afe"/>
        <w:numPr>
          <w:ilvl w:val="0"/>
          <w:numId w:val="176"/>
        </w:numPr>
        <w:jc w:val="both"/>
        <w:rPr>
          <w:rFonts w:ascii="Times New Roman" w:hAnsi="Times New Roman"/>
          <w:sz w:val="24"/>
          <w:szCs w:val="24"/>
        </w:rPr>
      </w:pPr>
      <w:r w:rsidRPr="00C115E4">
        <w:rPr>
          <w:rFonts w:ascii="Times New Roman" w:hAnsi="Times New Roman"/>
          <w:sz w:val="24"/>
          <w:szCs w:val="24"/>
        </w:rPr>
        <w:t>Диспут «Красота тела или чистота сердца…?».</w:t>
      </w:r>
    </w:p>
    <w:p w:rsidR="00C115E4" w:rsidRPr="00C115E4" w:rsidRDefault="00C115E4" w:rsidP="00C115E4">
      <w:pPr>
        <w:pStyle w:val="afe"/>
        <w:jc w:val="both"/>
        <w:rPr>
          <w:rFonts w:ascii="Times New Roman" w:hAnsi="Times New Roman"/>
          <w:b/>
          <w:sz w:val="24"/>
          <w:szCs w:val="24"/>
        </w:rPr>
      </w:pPr>
      <w:r w:rsidRPr="00C115E4">
        <w:rPr>
          <w:rFonts w:ascii="Times New Roman" w:hAnsi="Times New Roman"/>
          <w:b/>
          <w:sz w:val="24"/>
          <w:szCs w:val="24"/>
        </w:rPr>
        <w:t>Проектная деятельность:</w:t>
      </w:r>
    </w:p>
    <w:p w:rsidR="00C115E4" w:rsidRPr="00C115E4" w:rsidRDefault="00C115E4" w:rsidP="004448B6">
      <w:pPr>
        <w:pStyle w:val="afe"/>
        <w:numPr>
          <w:ilvl w:val="0"/>
          <w:numId w:val="177"/>
        </w:numPr>
        <w:jc w:val="both"/>
        <w:rPr>
          <w:rFonts w:ascii="Times New Roman" w:hAnsi="Times New Roman"/>
          <w:sz w:val="24"/>
          <w:szCs w:val="24"/>
        </w:rPr>
      </w:pPr>
      <w:r w:rsidRPr="00C115E4">
        <w:rPr>
          <w:rFonts w:ascii="Times New Roman" w:hAnsi="Times New Roman"/>
          <w:sz w:val="24"/>
          <w:szCs w:val="24"/>
        </w:rPr>
        <w:t>Коллективный творческий проект «Рукотворное чудо».</w:t>
      </w:r>
    </w:p>
    <w:p w:rsidR="00C115E4" w:rsidRPr="00C115E4" w:rsidRDefault="00C115E4" w:rsidP="00C115E4">
      <w:pPr>
        <w:pStyle w:val="afe"/>
        <w:jc w:val="both"/>
        <w:rPr>
          <w:rFonts w:ascii="Times New Roman" w:hAnsi="Times New Roman"/>
          <w:b/>
          <w:sz w:val="24"/>
          <w:szCs w:val="24"/>
        </w:rPr>
      </w:pPr>
      <w:r w:rsidRPr="00C115E4">
        <w:rPr>
          <w:rFonts w:ascii="Times New Roman" w:hAnsi="Times New Roman"/>
          <w:b/>
          <w:sz w:val="24"/>
          <w:szCs w:val="24"/>
        </w:rPr>
        <w:t xml:space="preserve">Творческие конкурсы: </w:t>
      </w:r>
    </w:p>
    <w:p w:rsidR="00C115E4" w:rsidRPr="00C115E4" w:rsidRDefault="00C115E4" w:rsidP="004448B6">
      <w:pPr>
        <w:pStyle w:val="afe"/>
        <w:numPr>
          <w:ilvl w:val="0"/>
          <w:numId w:val="177"/>
        </w:numPr>
        <w:jc w:val="both"/>
        <w:rPr>
          <w:rStyle w:val="ad"/>
          <w:rFonts w:ascii="Times New Roman" w:hAnsi="Times New Roman"/>
          <w:b w:val="0"/>
          <w:bCs/>
          <w:sz w:val="24"/>
          <w:szCs w:val="24"/>
        </w:rPr>
      </w:pPr>
      <w:r w:rsidRPr="00C115E4">
        <w:rPr>
          <w:rStyle w:val="ad"/>
          <w:rFonts w:ascii="Times New Roman" w:hAnsi="Times New Roman"/>
          <w:b w:val="0"/>
          <w:sz w:val="24"/>
          <w:szCs w:val="24"/>
        </w:rPr>
        <w:t>«А ну-ка мальчики!».</w:t>
      </w:r>
    </w:p>
    <w:p w:rsidR="00C115E4" w:rsidRPr="00C115E4" w:rsidRDefault="00C115E4" w:rsidP="004448B6">
      <w:pPr>
        <w:pStyle w:val="afe"/>
        <w:numPr>
          <w:ilvl w:val="0"/>
          <w:numId w:val="177"/>
        </w:numPr>
        <w:jc w:val="both"/>
        <w:rPr>
          <w:rStyle w:val="ad"/>
          <w:rFonts w:ascii="Times New Roman" w:hAnsi="Times New Roman"/>
          <w:b w:val="0"/>
          <w:bCs/>
          <w:sz w:val="24"/>
          <w:szCs w:val="24"/>
        </w:rPr>
      </w:pPr>
      <w:r w:rsidRPr="00C115E4">
        <w:rPr>
          <w:rStyle w:val="ad"/>
          <w:rFonts w:ascii="Times New Roman" w:hAnsi="Times New Roman"/>
          <w:b w:val="0"/>
          <w:sz w:val="24"/>
          <w:szCs w:val="24"/>
        </w:rPr>
        <w:t>«А ну-ка, девочки!».</w:t>
      </w:r>
    </w:p>
    <w:p w:rsidR="00C115E4" w:rsidRPr="00C115E4" w:rsidRDefault="00C115E4" w:rsidP="00C115E4">
      <w:pPr>
        <w:pStyle w:val="afe"/>
        <w:jc w:val="both"/>
        <w:rPr>
          <w:rFonts w:ascii="Times New Roman" w:hAnsi="Times New Roman"/>
          <w:bCs/>
          <w:sz w:val="24"/>
          <w:szCs w:val="24"/>
        </w:rPr>
      </w:pPr>
      <w:r w:rsidRPr="00C115E4">
        <w:rPr>
          <w:rFonts w:ascii="Times New Roman" w:hAnsi="Times New Roman"/>
          <w:bCs/>
          <w:sz w:val="24"/>
          <w:szCs w:val="24"/>
        </w:rPr>
        <w:t>Формы работы:</w:t>
      </w:r>
    </w:p>
    <w:p w:rsidR="00C115E4" w:rsidRPr="00C115E4" w:rsidRDefault="00C115E4" w:rsidP="00C115E4">
      <w:pPr>
        <w:pStyle w:val="afe"/>
        <w:jc w:val="both"/>
        <w:rPr>
          <w:rFonts w:ascii="Times New Roman" w:hAnsi="Times New Roman"/>
          <w:sz w:val="24"/>
          <w:szCs w:val="24"/>
        </w:rPr>
      </w:pPr>
      <w:r w:rsidRPr="00C115E4">
        <w:rPr>
          <w:rFonts w:ascii="Times New Roman" w:hAnsi="Times New Roman"/>
          <w:sz w:val="24"/>
          <w:szCs w:val="24"/>
        </w:rPr>
        <w:t>- предметные уроки, экскурсии, посещение театров, музеев, выставок, посещение конкурсов и фестивалей народной музыки, проведение выставок, конкурсы, участие в художественном оформлении помещений, акции, КТД.</w:t>
      </w:r>
    </w:p>
    <w:p w:rsidR="00C115E4" w:rsidRDefault="00C115E4" w:rsidP="00C115E4">
      <w:pPr>
        <w:shd w:val="clear" w:color="auto" w:fill="FFFFFF"/>
        <w:autoSpaceDE w:val="0"/>
        <w:autoSpaceDN w:val="0"/>
        <w:adjustRightInd w:val="0"/>
        <w:jc w:val="both"/>
        <w:rPr>
          <w:rFonts w:ascii="Times New Roman" w:hAnsi="Times New Roman" w:cs="Times New Roman"/>
          <w:b/>
          <w:sz w:val="24"/>
          <w:szCs w:val="24"/>
        </w:rPr>
      </w:pPr>
    </w:p>
    <w:p w:rsidR="00C115E4" w:rsidRPr="00C115E4" w:rsidRDefault="00C115E4" w:rsidP="00C115E4">
      <w:pPr>
        <w:shd w:val="clear" w:color="auto" w:fill="FFFFFF"/>
        <w:autoSpaceDE w:val="0"/>
        <w:autoSpaceDN w:val="0"/>
        <w:adjustRightInd w:val="0"/>
        <w:jc w:val="both"/>
        <w:rPr>
          <w:rFonts w:ascii="Times New Roman" w:hAnsi="Times New Roman" w:cs="Times New Roman"/>
          <w:b/>
          <w:sz w:val="24"/>
          <w:szCs w:val="24"/>
        </w:rPr>
      </w:pPr>
      <w:r w:rsidRPr="00C115E4">
        <w:rPr>
          <w:rFonts w:ascii="Times New Roman" w:hAnsi="Times New Roman" w:cs="Times New Roman"/>
          <w:b/>
          <w:sz w:val="24"/>
          <w:szCs w:val="24"/>
        </w:rPr>
        <w:t>МОНИТОРИНГ</w:t>
      </w:r>
    </w:p>
    <w:p w:rsidR="00C115E4" w:rsidRPr="00C115E4" w:rsidRDefault="00C115E4" w:rsidP="004448B6">
      <w:pPr>
        <w:pStyle w:val="aff3"/>
        <w:numPr>
          <w:ilvl w:val="0"/>
          <w:numId w:val="178"/>
        </w:numPr>
        <w:shd w:val="clear" w:color="auto" w:fill="FFFFFF"/>
        <w:autoSpaceDE w:val="0"/>
        <w:autoSpaceDN w:val="0"/>
        <w:adjustRightInd w:val="0"/>
        <w:spacing w:after="0" w:line="240" w:lineRule="auto"/>
        <w:jc w:val="both"/>
        <w:rPr>
          <w:rFonts w:ascii="Times New Roman" w:hAnsi="Times New Roman"/>
          <w:sz w:val="24"/>
          <w:szCs w:val="24"/>
        </w:rPr>
      </w:pPr>
      <w:r w:rsidRPr="00C115E4">
        <w:rPr>
          <w:rFonts w:ascii="Times New Roman" w:hAnsi="Times New Roman"/>
          <w:sz w:val="24"/>
          <w:szCs w:val="24"/>
        </w:rPr>
        <w:t>Методика диагностики уровня творческой активности учащихся.</w:t>
      </w:r>
    </w:p>
    <w:p w:rsidR="00C115E4" w:rsidRPr="00C115E4" w:rsidRDefault="00C115E4" w:rsidP="004448B6">
      <w:pPr>
        <w:pStyle w:val="aff3"/>
        <w:numPr>
          <w:ilvl w:val="0"/>
          <w:numId w:val="178"/>
        </w:numPr>
        <w:shd w:val="clear" w:color="auto" w:fill="FFFFFF"/>
        <w:autoSpaceDE w:val="0"/>
        <w:autoSpaceDN w:val="0"/>
        <w:adjustRightInd w:val="0"/>
        <w:spacing w:after="0" w:line="240" w:lineRule="auto"/>
        <w:jc w:val="both"/>
        <w:rPr>
          <w:rFonts w:ascii="Times New Roman" w:hAnsi="Times New Roman"/>
          <w:sz w:val="24"/>
          <w:szCs w:val="24"/>
        </w:rPr>
      </w:pPr>
      <w:r w:rsidRPr="00C115E4">
        <w:rPr>
          <w:rFonts w:ascii="Times New Roman" w:hAnsi="Times New Roman"/>
          <w:sz w:val="24"/>
          <w:szCs w:val="24"/>
        </w:rPr>
        <w:t>Метод экспертной оценки педагогов дополнительного образования.</w:t>
      </w:r>
    </w:p>
    <w:p w:rsidR="00C115E4" w:rsidRPr="00C115E4" w:rsidRDefault="00C115E4" w:rsidP="004448B6">
      <w:pPr>
        <w:pStyle w:val="aff3"/>
        <w:numPr>
          <w:ilvl w:val="0"/>
          <w:numId w:val="178"/>
        </w:numPr>
        <w:shd w:val="clear" w:color="auto" w:fill="FFFFFF"/>
        <w:autoSpaceDE w:val="0"/>
        <w:autoSpaceDN w:val="0"/>
        <w:adjustRightInd w:val="0"/>
        <w:spacing w:after="0" w:line="240" w:lineRule="auto"/>
        <w:jc w:val="both"/>
        <w:rPr>
          <w:rFonts w:ascii="Times New Roman" w:hAnsi="Times New Roman"/>
          <w:sz w:val="24"/>
          <w:szCs w:val="24"/>
        </w:rPr>
      </w:pPr>
      <w:r w:rsidRPr="00C115E4">
        <w:rPr>
          <w:rFonts w:ascii="Times New Roman" w:hAnsi="Times New Roman"/>
          <w:sz w:val="24"/>
          <w:szCs w:val="24"/>
        </w:rPr>
        <w:t>Педагогическое наблюдение.</w:t>
      </w:r>
    </w:p>
    <w:p w:rsidR="00C115E4" w:rsidRPr="00C115E4" w:rsidRDefault="00C115E4" w:rsidP="004448B6">
      <w:pPr>
        <w:pStyle w:val="aff3"/>
        <w:numPr>
          <w:ilvl w:val="0"/>
          <w:numId w:val="178"/>
        </w:numPr>
        <w:shd w:val="clear" w:color="auto" w:fill="FFFFFF"/>
        <w:autoSpaceDE w:val="0"/>
        <w:autoSpaceDN w:val="0"/>
        <w:adjustRightInd w:val="0"/>
        <w:spacing w:after="0" w:line="240" w:lineRule="auto"/>
        <w:jc w:val="both"/>
        <w:rPr>
          <w:rFonts w:ascii="Times New Roman" w:hAnsi="Times New Roman"/>
          <w:sz w:val="24"/>
          <w:szCs w:val="24"/>
        </w:rPr>
      </w:pPr>
      <w:r w:rsidRPr="00C115E4">
        <w:rPr>
          <w:rFonts w:ascii="Times New Roman" w:hAnsi="Times New Roman"/>
          <w:sz w:val="24"/>
          <w:szCs w:val="24"/>
        </w:rPr>
        <w:t>Методика А.Н. Капустиной и М.И. Шиловой (изучение уровня воспитанности обучающихся).</w:t>
      </w:r>
    </w:p>
    <w:p w:rsidR="00317654" w:rsidRDefault="00317654">
      <w:pPr>
        <w:widowControl w:val="0"/>
        <w:overflowPunct w:val="0"/>
        <w:autoSpaceDE w:val="0"/>
        <w:spacing w:after="0" w:line="360" w:lineRule="auto"/>
        <w:ind w:firstLine="709"/>
        <w:jc w:val="center"/>
        <w:rPr>
          <w:rFonts w:ascii="Times New Roman" w:hAnsi="Times New Roman" w:cs="Times New Roman"/>
          <w:b/>
          <w:bCs/>
          <w:color w:val="auto"/>
          <w:sz w:val="24"/>
          <w:szCs w:val="24"/>
        </w:rPr>
      </w:pPr>
    </w:p>
    <w:p w:rsidR="005B5BE4" w:rsidRPr="0097795D" w:rsidRDefault="005B5BE4" w:rsidP="004448B6">
      <w:pPr>
        <w:pStyle w:val="afe"/>
        <w:numPr>
          <w:ilvl w:val="0"/>
          <w:numId w:val="141"/>
        </w:numPr>
        <w:jc w:val="center"/>
        <w:rPr>
          <w:rFonts w:ascii="Times New Roman" w:hAnsi="Times New Roman"/>
          <w:b/>
          <w:sz w:val="24"/>
          <w:szCs w:val="24"/>
        </w:rPr>
      </w:pPr>
      <w:r w:rsidRPr="0097795D">
        <w:rPr>
          <w:rFonts w:ascii="Times New Roman" w:hAnsi="Times New Roman"/>
          <w:b/>
          <w:sz w:val="24"/>
          <w:szCs w:val="24"/>
        </w:rPr>
        <w:t>Условия реализации основных направлений</w:t>
      </w:r>
    </w:p>
    <w:p w:rsidR="005B5BE4" w:rsidRPr="0097795D" w:rsidRDefault="005B5BE4" w:rsidP="0097795D">
      <w:pPr>
        <w:pStyle w:val="afe"/>
        <w:jc w:val="center"/>
        <w:rPr>
          <w:rFonts w:ascii="Times New Roman" w:hAnsi="Times New Roman"/>
          <w:b/>
          <w:sz w:val="24"/>
          <w:szCs w:val="24"/>
        </w:rPr>
      </w:pPr>
      <w:r w:rsidRPr="0097795D">
        <w:rPr>
          <w:rFonts w:ascii="Times New Roman" w:hAnsi="Times New Roman"/>
          <w:b/>
          <w:sz w:val="24"/>
          <w:szCs w:val="24"/>
        </w:rPr>
        <w:t>духовно-нравственного развития обучающихся с умственной отсталостью (интеллектуальными нарушениями)</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Направления коррекционно-воспитательной работы по духовно-нравственному раз</w:t>
      </w:r>
      <w:r w:rsidRPr="0097795D">
        <w:rPr>
          <w:rFonts w:ascii="Times New Roman" w:hAnsi="Times New Roman"/>
          <w:sz w:val="24"/>
          <w:szCs w:val="24"/>
        </w:rPr>
        <w:softHyphen/>
        <w:t>ви</w:t>
      </w:r>
      <w:r w:rsidRPr="0097795D">
        <w:rPr>
          <w:rFonts w:ascii="Times New Roman" w:hAnsi="Times New Roman"/>
          <w:sz w:val="24"/>
          <w:szCs w:val="24"/>
        </w:rPr>
        <w:softHyphen/>
        <w:t>тию обучающихся с умственной отсталостью (интеллектуальными нарушениями) ре</w:t>
      </w:r>
      <w:r w:rsidRPr="0097795D">
        <w:rPr>
          <w:rFonts w:ascii="Times New Roman" w:hAnsi="Times New Roman"/>
          <w:sz w:val="24"/>
          <w:szCs w:val="24"/>
        </w:rPr>
        <w:softHyphen/>
        <w:t>а</w:t>
      </w:r>
      <w:r w:rsidRPr="0097795D">
        <w:rPr>
          <w:rFonts w:ascii="Times New Roman" w:hAnsi="Times New Roman"/>
          <w:sz w:val="24"/>
          <w:szCs w:val="24"/>
        </w:rPr>
        <w:softHyphen/>
        <w:t>ли</w:t>
      </w:r>
      <w:r w:rsidRPr="0097795D">
        <w:rPr>
          <w:rFonts w:ascii="Times New Roman" w:hAnsi="Times New Roman"/>
          <w:sz w:val="24"/>
          <w:szCs w:val="24"/>
        </w:rPr>
        <w:softHyphen/>
        <w:t>зуются как во внеурочной деятельности, так и в процессе изучения всех учебных пред</w:t>
      </w:r>
      <w:r w:rsidRPr="0097795D">
        <w:rPr>
          <w:rFonts w:ascii="Times New Roman" w:hAnsi="Times New Roman"/>
          <w:sz w:val="24"/>
          <w:szCs w:val="24"/>
        </w:rPr>
        <w:softHyphen/>
        <w:t>ме</w:t>
      </w:r>
      <w:r w:rsidRPr="0097795D">
        <w:rPr>
          <w:rFonts w:ascii="Times New Roman" w:hAnsi="Times New Roman"/>
          <w:sz w:val="24"/>
          <w:szCs w:val="24"/>
        </w:rPr>
        <w:softHyphen/>
        <w:t xml:space="preserve">тов.  </w:t>
      </w:r>
    </w:p>
    <w:p w:rsidR="005B5BE4" w:rsidRDefault="005B5BE4" w:rsidP="0097795D">
      <w:pPr>
        <w:pStyle w:val="afe"/>
        <w:jc w:val="both"/>
        <w:rPr>
          <w:rFonts w:ascii="Times New Roman" w:hAnsi="Times New Roman"/>
          <w:sz w:val="24"/>
          <w:szCs w:val="24"/>
        </w:rPr>
      </w:pPr>
      <w:r w:rsidRPr="0097795D">
        <w:rPr>
          <w:rFonts w:ascii="Times New Roman" w:hAnsi="Times New Roman"/>
          <w:sz w:val="24"/>
          <w:szCs w:val="24"/>
        </w:rPr>
        <w:t>Содержание и и</w:t>
      </w:r>
      <w:r w:rsidR="0097795D">
        <w:rPr>
          <w:rFonts w:ascii="Times New Roman" w:hAnsi="Times New Roman"/>
          <w:sz w:val="24"/>
          <w:szCs w:val="24"/>
        </w:rPr>
        <w:t xml:space="preserve">спользуемые </w:t>
      </w:r>
      <w:r w:rsidR="001375D9">
        <w:rPr>
          <w:rFonts w:ascii="Times New Roman" w:hAnsi="Times New Roman"/>
          <w:sz w:val="24"/>
          <w:szCs w:val="24"/>
        </w:rPr>
        <w:t>формы работы соответст</w:t>
      </w:r>
      <w:r w:rsidR="0097795D">
        <w:rPr>
          <w:rFonts w:ascii="Times New Roman" w:hAnsi="Times New Roman"/>
          <w:sz w:val="24"/>
          <w:szCs w:val="24"/>
        </w:rPr>
        <w:t>вуют</w:t>
      </w:r>
      <w:r w:rsidRPr="0097795D">
        <w:rPr>
          <w:rFonts w:ascii="Times New Roman" w:hAnsi="Times New Roman"/>
          <w:sz w:val="24"/>
          <w:szCs w:val="24"/>
        </w:rPr>
        <w:t xml:space="preserve"> возрастным осо</w:t>
      </w:r>
      <w:r w:rsidRPr="0097795D">
        <w:rPr>
          <w:rFonts w:ascii="Times New Roman" w:hAnsi="Times New Roman"/>
          <w:sz w:val="24"/>
          <w:szCs w:val="24"/>
        </w:rPr>
        <w:softHyphen/>
        <w:t>бенностям обучающихся, уровню их интеллектуального разв</w:t>
      </w:r>
      <w:r w:rsidR="0097795D">
        <w:rPr>
          <w:rFonts w:ascii="Times New Roman" w:hAnsi="Times New Roman"/>
          <w:sz w:val="24"/>
          <w:szCs w:val="24"/>
        </w:rPr>
        <w:t>ития, а также пре</w:t>
      </w:r>
      <w:r w:rsidR="0097795D">
        <w:rPr>
          <w:rFonts w:ascii="Times New Roman" w:hAnsi="Times New Roman"/>
          <w:sz w:val="24"/>
          <w:szCs w:val="24"/>
        </w:rPr>
        <w:softHyphen/>
        <w:t>ду</w:t>
      </w:r>
      <w:r w:rsidR="0097795D">
        <w:rPr>
          <w:rFonts w:ascii="Times New Roman" w:hAnsi="Times New Roman"/>
          <w:sz w:val="24"/>
          <w:szCs w:val="24"/>
        </w:rPr>
        <w:softHyphen/>
        <w:t>с</w:t>
      </w:r>
      <w:r w:rsidR="0097795D">
        <w:rPr>
          <w:rFonts w:ascii="Times New Roman" w:hAnsi="Times New Roman"/>
          <w:sz w:val="24"/>
          <w:szCs w:val="24"/>
        </w:rPr>
        <w:softHyphen/>
        <w:t>матривают</w:t>
      </w:r>
      <w:r w:rsidRPr="0097795D">
        <w:rPr>
          <w:rFonts w:ascii="Times New Roman" w:hAnsi="Times New Roman"/>
          <w:sz w:val="24"/>
          <w:szCs w:val="24"/>
        </w:rPr>
        <w:t xml:space="preserve"> учет психофизиологических особенностей и возможностей детей и подростков.</w:t>
      </w:r>
    </w:p>
    <w:p w:rsidR="00E859D6" w:rsidRPr="0097795D" w:rsidRDefault="00E859D6" w:rsidP="0097795D">
      <w:pPr>
        <w:pStyle w:val="afe"/>
        <w:jc w:val="both"/>
        <w:rPr>
          <w:rFonts w:ascii="Times New Roman" w:hAnsi="Times New Roman"/>
          <w:i/>
          <w:sz w:val="24"/>
          <w:szCs w:val="24"/>
        </w:rPr>
      </w:pPr>
    </w:p>
    <w:p w:rsidR="005B5BE4" w:rsidRPr="001509C5" w:rsidRDefault="005B5BE4" w:rsidP="004448B6">
      <w:pPr>
        <w:pStyle w:val="afe"/>
        <w:numPr>
          <w:ilvl w:val="0"/>
          <w:numId w:val="184"/>
        </w:numPr>
        <w:jc w:val="both"/>
        <w:rPr>
          <w:rFonts w:ascii="Times New Roman" w:hAnsi="Times New Roman"/>
          <w:b/>
          <w:i/>
          <w:sz w:val="24"/>
          <w:szCs w:val="24"/>
        </w:rPr>
      </w:pPr>
      <w:r w:rsidRPr="0097795D">
        <w:rPr>
          <w:rFonts w:ascii="Times New Roman" w:hAnsi="Times New Roman"/>
          <w:b/>
          <w:i/>
          <w:sz w:val="24"/>
          <w:szCs w:val="24"/>
        </w:rPr>
        <w:t>Совместная деятельность общеобразовательной организации, семьи</w:t>
      </w:r>
      <w:r w:rsidR="001509C5">
        <w:rPr>
          <w:rFonts w:ascii="Times New Roman" w:hAnsi="Times New Roman"/>
          <w:b/>
          <w:i/>
          <w:sz w:val="24"/>
          <w:szCs w:val="24"/>
        </w:rPr>
        <w:t xml:space="preserve"> </w:t>
      </w:r>
      <w:r w:rsidRPr="0097795D">
        <w:rPr>
          <w:rFonts w:ascii="Times New Roman" w:hAnsi="Times New Roman"/>
          <w:b/>
          <w:i/>
          <w:sz w:val="24"/>
          <w:szCs w:val="24"/>
        </w:rPr>
        <w:t>и общественности по духовно-нравственному развитию обучающихся</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Духовно-нравственное развитие обучающихся с умственной отсталостью (инте</w:t>
      </w:r>
      <w:r w:rsidRPr="0097795D">
        <w:rPr>
          <w:rFonts w:ascii="Times New Roman" w:hAnsi="Times New Roman"/>
          <w:sz w:val="24"/>
          <w:szCs w:val="24"/>
        </w:rPr>
        <w:softHyphen/>
        <w:t>л</w:t>
      </w:r>
      <w:r w:rsidRPr="0097795D">
        <w:rPr>
          <w:rFonts w:ascii="Times New Roman" w:hAnsi="Times New Roman"/>
          <w:sz w:val="24"/>
          <w:szCs w:val="24"/>
        </w:rPr>
        <w:softHyphen/>
        <w:t>ле</w:t>
      </w:r>
      <w:r w:rsidRPr="0097795D">
        <w:rPr>
          <w:rFonts w:ascii="Times New Roman" w:hAnsi="Times New Roman"/>
          <w:sz w:val="24"/>
          <w:szCs w:val="24"/>
        </w:rPr>
        <w:softHyphen/>
        <w:t>к</w:t>
      </w:r>
      <w:r w:rsidRPr="0097795D">
        <w:rPr>
          <w:rFonts w:ascii="Times New Roman" w:hAnsi="Times New Roman"/>
          <w:sz w:val="24"/>
          <w:szCs w:val="24"/>
        </w:rPr>
        <w:softHyphen/>
        <w:t>туальными нарушениями) осу</w:t>
      </w:r>
      <w:r w:rsidRPr="0097795D">
        <w:rPr>
          <w:rFonts w:ascii="Times New Roman" w:hAnsi="Times New Roman"/>
          <w:sz w:val="24"/>
          <w:szCs w:val="24"/>
        </w:rPr>
        <w:softHyphen/>
        <w:t>ще</w:t>
      </w:r>
      <w:r w:rsidRPr="0097795D">
        <w:rPr>
          <w:rFonts w:ascii="Times New Roman" w:hAnsi="Times New Roman"/>
          <w:sz w:val="24"/>
          <w:szCs w:val="24"/>
        </w:rPr>
        <w:softHyphen/>
        <w:t>с</w:t>
      </w:r>
      <w:r w:rsidRPr="0097795D">
        <w:rPr>
          <w:rFonts w:ascii="Times New Roman" w:hAnsi="Times New Roman"/>
          <w:sz w:val="24"/>
          <w:szCs w:val="24"/>
        </w:rPr>
        <w:softHyphen/>
        <w:t>т</w:t>
      </w:r>
      <w:r w:rsidRPr="0097795D">
        <w:rPr>
          <w:rFonts w:ascii="Times New Roman" w:hAnsi="Times New Roman"/>
          <w:sz w:val="24"/>
          <w:szCs w:val="24"/>
        </w:rPr>
        <w:softHyphen/>
        <w:t>в</w:t>
      </w:r>
      <w:r w:rsidRPr="0097795D">
        <w:rPr>
          <w:rFonts w:ascii="Times New Roman" w:hAnsi="Times New Roman"/>
          <w:sz w:val="24"/>
          <w:szCs w:val="24"/>
        </w:rPr>
        <w:softHyphen/>
        <w:t>ля</w:t>
      </w:r>
      <w:r w:rsidRPr="0097795D">
        <w:rPr>
          <w:rFonts w:ascii="Times New Roman" w:hAnsi="Times New Roman"/>
          <w:sz w:val="24"/>
          <w:szCs w:val="24"/>
        </w:rPr>
        <w:softHyphen/>
        <w:t>ют</w:t>
      </w:r>
      <w:r w:rsidRPr="0097795D">
        <w:rPr>
          <w:rFonts w:ascii="Times New Roman" w:hAnsi="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97795D">
        <w:rPr>
          <w:rFonts w:ascii="Times New Roman" w:hAnsi="Times New Roman"/>
          <w:sz w:val="24"/>
          <w:szCs w:val="24"/>
        </w:rPr>
        <w:softHyphen/>
        <w:t>га</w:t>
      </w:r>
      <w:r w:rsidRPr="0097795D">
        <w:rPr>
          <w:rFonts w:ascii="Times New Roman" w:hAnsi="Times New Roman"/>
          <w:sz w:val="24"/>
          <w:szCs w:val="24"/>
        </w:rPr>
        <w:softHyphen/>
        <w:t>ни</w:t>
      </w:r>
      <w:r w:rsidRPr="0097795D">
        <w:rPr>
          <w:rFonts w:ascii="Times New Roman" w:hAnsi="Times New Roman"/>
          <w:sz w:val="24"/>
          <w:szCs w:val="24"/>
        </w:rPr>
        <w:softHyphen/>
        <w:t>зации и семьи имеет решающее значение для осуществления духовно-нра</w:t>
      </w:r>
      <w:r w:rsidRPr="0097795D">
        <w:rPr>
          <w:rFonts w:ascii="Times New Roman" w:hAnsi="Times New Roman"/>
          <w:sz w:val="24"/>
          <w:szCs w:val="24"/>
        </w:rPr>
        <w:softHyphen/>
        <w:t>в</w:t>
      </w:r>
      <w:r w:rsidRPr="0097795D">
        <w:rPr>
          <w:rFonts w:ascii="Times New Roman" w:hAnsi="Times New Roman"/>
          <w:sz w:val="24"/>
          <w:szCs w:val="24"/>
        </w:rPr>
        <w:softHyphen/>
        <w:t xml:space="preserve">ственного уклада жизни обучающегося. В формировании такого уклада свои </w:t>
      </w:r>
      <w:r w:rsidRPr="0097795D">
        <w:rPr>
          <w:rFonts w:ascii="Times New Roman" w:hAnsi="Times New Roman"/>
          <w:sz w:val="24"/>
          <w:szCs w:val="24"/>
        </w:rPr>
        <w:lastRenderedPageBreak/>
        <w:t>тра</w:t>
      </w:r>
      <w:r w:rsidRPr="0097795D">
        <w:rPr>
          <w:rFonts w:ascii="Times New Roman" w:hAnsi="Times New Roman"/>
          <w:sz w:val="24"/>
          <w:szCs w:val="24"/>
        </w:rPr>
        <w:softHyphen/>
        <w:t>ди</w:t>
      </w:r>
      <w:r w:rsidRPr="0097795D">
        <w:rPr>
          <w:rFonts w:ascii="Times New Roman" w:hAnsi="Times New Roman"/>
          <w:sz w:val="24"/>
          <w:szCs w:val="24"/>
        </w:rPr>
        <w:softHyphen/>
        <w:t>ци</w:t>
      </w:r>
      <w:r w:rsidRPr="0097795D">
        <w:rPr>
          <w:rFonts w:ascii="Times New Roman" w:hAnsi="Times New Roman"/>
          <w:sz w:val="24"/>
          <w:szCs w:val="24"/>
        </w:rPr>
        <w:softHyphen/>
        <w:t>он</w:t>
      </w:r>
      <w:r w:rsidRPr="0097795D">
        <w:rPr>
          <w:rFonts w:ascii="Times New Roman" w:hAnsi="Times New Roman"/>
          <w:sz w:val="24"/>
          <w:szCs w:val="24"/>
        </w:rPr>
        <w:softHyphen/>
        <w:t>ные позиции сохраняют организации дополнительного образования, куль</w:t>
      </w:r>
      <w:r w:rsidRPr="0097795D">
        <w:rPr>
          <w:rFonts w:ascii="Times New Roman" w:hAnsi="Times New Roman"/>
          <w:sz w:val="24"/>
          <w:szCs w:val="24"/>
        </w:rPr>
        <w:softHyphen/>
        <w:t>туры и спорта.</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97795D">
        <w:rPr>
          <w:rFonts w:ascii="Times New Roman" w:hAnsi="Times New Roman"/>
          <w:sz w:val="24"/>
          <w:szCs w:val="24"/>
        </w:rPr>
        <w:softHyphen/>
        <w:t>и</w:t>
      </w:r>
      <w:r w:rsidRPr="0097795D">
        <w:rPr>
          <w:rFonts w:ascii="Times New Roman" w:hAnsi="Times New Roman"/>
          <w:sz w:val="24"/>
          <w:szCs w:val="24"/>
        </w:rPr>
        <w:softHyphen/>
        <w:t>мо</w:t>
      </w:r>
      <w:r w:rsidRPr="0097795D">
        <w:rPr>
          <w:rFonts w:ascii="Times New Roman" w:hAnsi="Times New Roman"/>
          <w:sz w:val="24"/>
          <w:szCs w:val="24"/>
        </w:rPr>
        <w:softHyphen/>
        <w:t>действия различных социальных субъектов при ведущей роли пе</w:t>
      </w:r>
      <w:r w:rsidRPr="0097795D">
        <w:rPr>
          <w:rFonts w:ascii="Times New Roman" w:hAnsi="Times New Roman"/>
          <w:sz w:val="24"/>
          <w:szCs w:val="24"/>
        </w:rPr>
        <w:softHyphen/>
        <w:t>да</w:t>
      </w:r>
      <w:r w:rsidRPr="0097795D">
        <w:rPr>
          <w:rFonts w:ascii="Times New Roman" w:hAnsi="Times New Roman"/>
          <w:sz w:val="24"/>
          <w:szCs w:val="24"/>
        </w:rPr>
        <w:softHyphen/>
        <w:t>го</w:t>
      </w:r>
      <w:r w:rsidRPr="0097795D">
        <w:rPr>
          <w:rFonts w:ascii="Times New Roman" w:hAnsi="Times New Roman"/>
          <w:sz w:val="24"/>
          <w:szCs w:val="24"/>
        </w:rPr>
        <w:softHyphen/>
        <w:t>ги</w:t>
      </w:r>
      <w:r w:rsidRPr="0097795D">
        <w:rPr>
          <w:rFonts w:ascii="Times New Roman" w:hAnsi="Times New Roman"/>
          <w:sz w:val="24"/>
          <w:szCs w:val="24"/>
        </w:rPr>
        <w:softHyphen/>
        <w:t>ческого коллектива общеобразовательной организации.</w:t>
      </w:r>
    </w:p>
    <w:p w:rsidR="006D7E79" w:rsidRDefault="006D7E79" w:rsidP="0097795D">
      <w:pPr>
        <w:pStyle w:val="afe"/>
        <w:jc w:val="both"/>
        <w:rPr>
          <w:rFonts w:ascii="Times New Roman" w:hAnsi="Times New Roman"/>
          <w:color w:val="FF0000"/>
          <w:sz w:val="24"/>
          <w:szCs w:val="24"/>
        </w:rPr>
      </w:pPr>
    </w:p>
    <w:p w:rsidR="006D7E79" w:rsidRDefault="006D7E79" w:rsidP="006D7E79">
      <w:pPr>
        <w:pStyle w:val="afe"/>
        <w:jc w:val="both"/>
        <w:rPr>
          <w:rFonts w:ascii="Times New Roman" w:hAnsi="Times New Roman"/>
          <w:sz w:val="24"/>
          <w:szCs w:val="24"/>
        </w:rPr>
      </w:pPr>
      <w:r w:rsidRPr="006D7E79">
        <w:rPr>
          <w:rFonts w:ascii="Times New Roman" w:hAnsi="Times New Roman"/>
          <w:b/>
          <w:sz w:val="24"/>
          <w:szCs w:val="24"/>
        </w:rPr>
        <w:t>Основные формы взаимодействия школы и семьи по направлениям</w:t>
      </w:r>
      <w:r w:rsidRPr="006D7E79">
        <w:rPr>
          <w:rFonts w:ascii="Times New Roman" w:hAnsi="Times New Roman"/>
          <w:sz w:val="24"/>
          <w:szCs w:val="24"/>
        </w:rPr>
        <w:t>:</w:t>
      </w:r>
    </w:p>
    <w:p w:rsidR="006D7E79" w:rsidRDefault="006D7E79" w:rsidP="006D7E79">
      <w:pPr>
        <w:pStyle w:val="afe"/>
        <w:jc w:val="both"/>
        <w:rPr>
          <w:rFonts w:ascii="Times New Roman" w:hAnsi="Times New Roman"/>
          <w:sz w:val="24"/>
          <w:szCs w:val="24"/>
        </w:rPr>
      </w:pPr>
    </w:p>
    <w:tbl>
      <w:tblPr>
        <w:tblStyle w:val="afffc"/>
        <w:tblW w:w="0" w:type="auto"/>
        <w:tblLook w:val="04A0"/>
      </w:tblPr>
      <w:tblGrid>
        <w:gridCol w:w="3085"/>
        <w:gridCol w:w="6379"/>
      </w:tblGrid>
      <w:tr w:rsidR="006D7E79" w:rsidTr="006D7E79">
        <w:tc>
          <w:tcPr>
            <w:tcW w:w="3085" w:type="dxa"/>
          </w:tcPr>
          <w:p w:rsidR="006D7E79" w:rsidRPr="006D7E79" w:rsidRDefault="006D7E79" w:rsidP="006D7E79">
            <w:pPr>
              <w:pStyle w:val="afe"/>
              <w:jc w:val="both"/>
              <w:rPr>
                <w:rFonts w:ascii="Times New Roman" w:hAnsi="Times New Roman"/>
                <w:b/>
                <w:sz w:val="24"/>
                <w:szCs w:val="24"/>
              </w:rPr>
            </w:pPr>
            <w:r w:rsidRPr="006D7E79">
              <w:rPr>
                <w:rFonts w:ascii="Times New Roman" w:hAnsi="Times New Roman"/>
                <w:b/>
                <w:sz w:val="24"/>
                <w:szCs w:val="24"/>
              </w:rPr>
              <w:t xml:space="preserve">Направление </w:t>
            </w:r>
          </w:p>
        </w:tc>
        <w:tc>
          <w:tcPr>
            <w:tcW w:w="6379" w:type="dxa"/>
          </w:tcPr>
          <w:p w:rsidR="006D7E79" w:rsidRPr="006D7E79" w:rsidRDefault="006D7E79" w:rsidP="006D7E79">
            <w:pPr>
              <w:pStyle w:val="afe"/>
              <w:jc w:val="both"/>
              <w:rPr>
                <w:rFonts w:ascii="Times New Roman" w:hAnsi="Times New Roman"/>
                <w:b/>
                <w:sz w:val="24"/>
                <w:szCs w:val="24"/>
              </w:rPr>
            </w:pPr>
            <w:r w:rsidRPr="006D7E79">
              <w:rPr>
                <w:rFonts w:ascii="Times New Roman" w:hAnsi="Times New Roman"/>
                <w:b/>
                <w:sz w:val="24"/>
                <w:szCs w:val="24"/>
              </w:rPr>
              <w:t>Основные формы взаимодействия</w:t>
            </w:r>
          </w:p>
        </w:tc>
      </w:tr>
      <w:tr w:rsidR="006D7E79" w:rsidTr="006D7E79">
        <w:tc>
          <w:tcPr>
            <w:tcW w:w="3085" w:type="dxa"/>
          </w:tcPr>
          <w:p w:rsidR="006D7E79" w:rsidRPr="006D7E79" w:rsidRDefault="006D7E79" w:rsidP="006D7E79">
            <w:pPr>
              <w:pStyle w:val="afe"/>
              <w:jc w:val="both"/>
              <w:rPr>
                <w:rFonts w:ascii="Times New Roman" w:hAnsi="Times New Roman"/>
                <w:sz w:val="24"/>
                <w:szCs w:val="24"/>
              </w:rPr>
            </w:pPr>
            <w:r w:rsidRPr="006D7E79">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tc>
        <w:tc>
          <w:tcPr>
            <w:tcW w:w="6379" w:type="dxa"/>
          </w:tcPr>
          <w:p w:rsidR="006D7E79" w:rsidRPr="006D7E79" w:rsidRDefault="006D7E79" w:rsidP="004448B6">
            <w:pPr>
              <w:pStyle w:val="afe"/>
              <w:numPr>
                <w:ilvl w:val="0"/>
                <w:numId w:val="180"/>
              </w:numPr>
              <w:jc w:val="both"/>
              <w:rPr>
                <w:rFonts w:ascii="Times New Roman" w:hAnsi="Times New Roman"/>
                <w:sz w:val="24"/>
                <w:szCs w:val="24"/>
              </w:rPr>
            </w:pPr>
            <w:r w:rsidRPr="006D7E79">
              <w:rPr>
                <w:rFonts w:ascii="Times New Roman" w:hAnsi="Times New Roman"/>
                <w:sz w:val="24"/>
                <w:szCs w:val="24"/>
              </w:rPr>
              <w:t>организация встреч учащихся школы  с родителями-военнослужащими;</w:t>
            </w:r>
          </w:p>
          <w:p w:rsidR="006D7E79" w:rsidRPr="006D7E79" w:rsidRDefault="006D7E79" w:rsidP="004448B6">
            <w:pPr>
              <w:pStyle w:val="afe"/>
              <w:numPr>
                <w:ilvl w:val="0"/>
                <w:numId w:val="180"/>
              </w:numPr>
              <w:jc w:val="both"/>
              <w:rPr>
                <w:rFonts w:ascii="Times New Roman" w:hAnsi="Times New Roman"/>
                <w:sz w:val="24"/>
                <w:szCs w:val="24"/>
              </w:rPr>
            </w:pPr>
            <w:r w:rsidRPr="006D7E79">
              <w:rPr>
                <w:rFonts w:ascii="Times New Roman" w:hAnsi="Times New Roman"/>
                <w:sz w:val="24"/>
                <w:szCs w:val="24"/>
              </w:rPr>
              <w:t>посещение семей, в которых есть (или были) ветераны войны;</w:t>
            </w:r>
          </w:p>
          <w:p w:rsidR="006D7E79" w:rsidRPr="006D7E79" w:rsidRDefault="006D7E79" w:rsidP="004448B6">
            <w:pPr>
              <w:pStyle w:val="afe"/>
              <w:numPr>
                <w:ilvl w:val="0"/>
                <w:numId w:val="180"/>
              </w:numPr>
              <w:jc w:val="both"/>
              <w:rPr>
                <w:rFonts w:ascii="Times New Roman" w:hAnsi="Times New Roman"/>
                <w:sz w:val="24"/>
                <w:szCs w:val="24"/>
              </w:rPr>
            </w:pPr>
            <w:r w:rsidRPr="006D7E79">
              <w:rPr>
                <w:rFonts w:ascii="Times New Roman" w:hAnsi="Times New Roman"/>
                <w:sz w:val="24"/>
                <w:szCs w:val="24"/>
              </w:rPr>
              <w:t>привлечение родителей к подготовке и проведению праздников, мероприятий;</w:t>
            </w:r>
          </w:p>
          <w:p w:rsidR="006D7E79" w:rsidRPr="006D7E79" w:rsidRDefault="006D7E79" w:rsidP="004448B6">
            <w:pPr>
              <w:pStyle w:val="afe"/>
              <w:numPr>
                <w:ilvl w:val="0"/>
                <w:numId w:val="180"/>
              </w:numPr>
              <w:jc w:val="both"/>
              <w:rPr>
                <w:rFonts w:ascii="Times New Roman" w:hAnsi="Times New Roman"/>
                <w:sz w:val="24"/>
                <w:szCs w:val="24"/>
              </w:rPr>
            </w:pPr>
            <w:r w:rsidRPr="006D7E79">
              <w:rPr>
                <w:rFonts w:ascii="Times New Roman" w:hAnsi="Times New Roman"/>
                <w:sz w:val="24"/>
                <w:szCs w:val="24"/>
              </w:rPr>
              <w:t>изучение семейных традиций;</w:t>
            </w:r>
          </w:p>
          <w:p w:rsidR="006D7E79" w:rsidRPr="006D7E79" w:rsidRDefault="006D7E79" w:rsidP="004448B6">
            <w:pPr>
              <w:pStyle w:val="afe"/>
              <w:numPr>
                <w:ilvl w:val="0"/>
                <w:numId w:val="180"/>
              </w:numPr>
              <w:jc w:val="both"/>
              <w:rPr>
                <w:rFonts w:ascii="Times New Roman" w:hAnsi="Times New Roman"/>
                <w:sz w:val="24"/>
                <w:szCs w:val="24"/>
              </w:rPr>
            </w:pPr>
            <w:r w:rsidRPr="006D7E79">
              <w:rPr>
                <w:rFonts w:ascii="Times New Roman" w:hAnsi="Times New Roman"/>
                <w:sz w:val="24"/>
                <w:szCs w:val="24"/>
              </w:rPr>
              <w:t>организация и проведение семейных встреч, конкурсов и викторин;</w:t>
            </w:r>
          </w:p>
          <w:p w:rsidR="006D7E79" w:rsidRPr="006D7E79" w:rsidRDefault="006D7E79" w:rsidP="004448B6">
            <w:pPr>
              <w:pStyle w:val="afe"/>
              <w:numPr>
                <w:ilvl w:val="0"/>
                <w:numId w:val="180"/>
              </w:numPr>
              <w:jc w:val="both"/>
              <w:rPr>
                <w:rFonts w:ascii="Times New Roman" w:hAnsi="Times New Roman"/>
                <w:sz w:val="24"/>
                <w:szCs w:val="24"/>
              </w:rPr>
            </w:pPr>
            <w:r w:rsidRPr="006D7E79">
              <w:rPr>
                <w:rFonts w:ascii="Times New Roman" w:hAnsi="Times New Roman"/>
                <w:sz w:val="24"/>
                <w:szCs w:val="24"/>
              </w:rPr>
              <w:t>совместные проекты.</w:t>
            </w:r>
          </w:p>
        </w:tc>
      </w:tr>
      <w:tr w:rsidR="006D7E79" w:rsidTr="006D7E79">
        <w:tc>
          <w:tcPr>
            <w:tcW w:w="3085" w:type="dxa"/>
          </w:tcPr>
          <w:p w:rsidR="006D7E79" w:rsidRPr="006D7E79" w:rsidRDefault="006D7E79" w:rsidP="006D7E79">
            <w:pPr>
              <w:pStyle w:val="afe"/>
              <w:jc w:val="both"/>
              <w:rPr>
                <w:rFonts w:ascii="Times New Roman" w:hAnsi="Times New Roman"/>
                <w:sz w:val="24"/>
                <w:szCs w:val="24"/>
              </w:rPr>
            </w:pPr>
            <w:r w:rsidRPr="006D7E79">
              <w:rPr>
                <w:rFonts w:ascii="Times New Roman" w:hAnsi="Times New Roman"/>
                <w:sz w:val="24"/>
                <w:szCs w:val="24"/>
              </w:rPr>
              <w:t xml:space="preserve">Воспитание нравственных чувств, этического сознания и духовно-нравственного поведения. </w:t>
            </w:r>
          </w:p>
        </w:tc>
        <w:tc>
          <w:tcPr>
            <w:tcW w:w="6379" w:type="dxa"/>
          </w:tcPr>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оформление информационных стендов;</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тематические общешкольные  родительские собрания;</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организация субботников по благоустройству территории;</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организация и проведение совместных праздников, экскурсионных походов, посещение театров, музеев:</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День Учителя;</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День матери;</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семейный праздник – «Масленица»;</w:t>
            </w:r>
          </w:p>
          <w:p w:rsidR="006D7E79" w:rsidRPr="00EA5E96"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праздник «Моя семья»</w:t>
            </w:r>
            <w:r w:rsidRPr="00EA5E96">
              <w:rPr>
                <w:rFonts w:ascii="Times New Roman" w:hAnsi="Times New Roman"/>
                <w:sz w:val="24"/>
                <w:szCs w:val="24"/>
              </w:rPr>
              <w:t>;</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проект «Семейный выходной»;</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участие родителей в конкурсах, акциях, проводимых в образовательном учреждении:</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на лучшую новогоднюю игрушку;</w:t>
            </w:r>
          </w:p>
          <w:p w:rsidR="006D7E79" w:rsidRPr="006D7E79" w:rsidRDefault="00ED5160" w:rsidP="004448B6">
            <w:pPr>
              <w:pStyle w:val="afe"/>
              <w:numPr>
                <w:ilvl w:val="0"/>
                <w:numId w:val="181"/>
              </w:numPr>
              <w:jc w:val="both"/>
              <w:rPr>
                <w:rFonts w:ascii="Times New Roman" w:hAnsi="Times New Roman"/>
                <w:sz w:val="24"/>
                <w:szCs w:val="24"/>
              </w:rPr>
            </w:pPr>
            <w:r>
              <w:rPr>
                <w:rFonts w:ascii="Times New Roman" w:hAnsi="Times New Roman"/>
                <w:sz w:val="24"/>
                <w:szCs w:val="24"/>
              </w:rPr>
              <w:t>акция «Ветеран</w:t>
            </w:r>
            <w:r w:rsidR="006D7E79" w:rsidRPr="006D7E79">
              <w:rPr>
                <w:rFonts w:ascii="Times New Roman" w:hAnsi="Times New Roman"/>
                <w:sz w:val="24"/>
                <w:szCs w:val="24"/>
              </w:rPr>
              <w:t>»;</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акция милосердия «От</w:t>
            </w:r>
            <w:r w:rsidR="00ED5160">
              <w:rPr>
                <w:rFonts w:ascii="Times New Roman" w:hAnsi="Times New Roman"/>
                <w:sz w:val="24"/>
                <w:szCs w:val="24"/>
              </w:rPr>
              <w:t>крытка ветерану</w:t>
            </w:r>
            <w:r w:rsidRPr="006D7E79">
              <w:rPr>
                <w:rFonts w:ascii="Times New Roman" w:hAnsi="Times New Roman"/>
                <w:sz w:val="24"/>
                <w:szCs w:val="24"/>
              </w:rPr>
              <w:t>»;</w:t>
            </w:r>
          </w:p>
          <w:p w:rsidR="006D7E79" w:rsidRPr="006D7E79"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индивидуальные консультации (психологическая, логопедическая, педагогическая и медицинская помощь);</w:t>
            </w:r>
          </w:p>
          <w:p w:rsidR="006D7E79" w:rsidRPr="00ED5160" w:rsidRDefault="006D7E79" w:rsidP="004448B6">
            <w:pPr>
              <w:pStyle w:val="afe"/>
              <w:numPr>
                <w:ilvl w:val="0"/>
                <w:numId w:val="181"/>
              </w:numPr>
              <w:jc w:val="both"/>
              <w:rPr>
                <w:rFonts w:ascii="Times New Roman" w:hAnsi="Times New Roman"/>
                <w:sz w:val="24"/>
                <w:szCs w:val="24"/>
              </w:rPr>
            </w:pPr>
            <w:r w:rsidRPr="006D7E79">
              <w:rPr>
                <w:rFonts w:ascii="Times New Roman" w:hAnsi="Times New Roman"/>
                <w:sz w:val="24"/>
                <w:szCs w:val="24"/>
              </w:rPr>
              <w:t>изучение мотивов и потребностей родителей.</w:t>
            </w:r>
          </w:p>
        </w:tc>
      </w:tr>
      <w:tr w:rsidR="006D7E79" w:rsidTr="006D7E79">
        <w:tc>
          <w:tcPr>
            <w:tcW w:w="3085" w:type="dxa"/>
          </w:tcPr>
          <w:p w:rsidR="006D7E79" w:rsidRPr="006D7E79" w:rsidRDefault="006D7E79" w:rsidP="006D7E79">
            <w:pPr>
              <w:pStyle w:val="afe"/>
              <w:jc w:val="both"/>
              <w:rPr>
                <w:rFonts w:ascii="Times New Roman" w:hAnsi="Times New Roman"/>
                <w:sz w:val="24"/>
                <w:szCs w:val="24"/>
              </w:rPr>
            </w:pPr>
            <w:r w:rsidRPr="006D7E79">
              <w:rPr>
                <w:rFonts w:ascii="Times New Roman" w:hAnsi="Times New Roman"/>
                <w:sz w:val="24"/>
                <w:szCs w:val="24"/>
              </w:rPr>
              <w:t>Воспитание трудолюбия, творческого отношения к учению, труду, жизни.</w:t>
            </w:r>
          </w:p>
        </w:tc>
        <w:tc>
          <w:tcPr>
            <w:tcW w:w="6379" w:type="dxa"/>
          </w:tcPr>
          <w:p w:rsidR="00ED5160" w:rsidRPr="006D7E79" w:rsidRDefault="00ED5160" w:rsidP="004448B6">
            <w:pPr>
              <w:pStyle w:val="afe"/>
              <w:numPr>
                <w:ilvl w:val="0"/>
                <w:numId w:val="182"/>
              </w:numPr>
              <w:jc w:val="both"/>
              <w:rPr>
                <w:rFonts w:ascii="Times New Roman" w:hAnsi="Times New Roman"/>
                <w:sz w:val="24"/>
                <w:szCs w:val="24"/>
              </w:rPr>
            </w:pPr>
            <w:r w:rsidRPr="006D7E79">
              <w:rPr>
                <w:rFonts w:ascii="Times New Roman" w:hAnsi="Times New Roman"/>
                <w:sz w:val="24"/>
                <w:szCs w:val="24"/>
              </w:rPr>
              <w:t>участи</w:t>
            </w:r>
            <w:r>
              <w:rPr>
                <w:rFonts w:ascii="Times New Roman" w:hAnsi="Times New Roman"/>
                <w:sz w:val="24"/>
                <w:szCs w:val="24"/>
              </w:rPr>
              <w:t>е родителей в конкурсе «Юннат</w:t>
            </w:r>
            <w:r w:rsidRPr="006D7E79">
              <w:rPr>
                <w:rFonts w:ascii="Times New Roman" w:hAnsi="Times New Roman"/>
                <w:sz w:val="24"/>
                <w:szCs w:val="24"/>
              </w:rPr>
              <w:t>»;</w:t>
            </w:r>
          </w:p>
          <w:p w:rsidR="00ED5160" w:rsidRPr="006D7E79" w:rsidRDefault="00ED5160" w:rsidP="004448B6">
            <w:pPr>
              <w:pStyle w:val="afe"/>
              <w:numPr>
                <w:ilvl w:val="0"/>
                <w:numId w:val="182"/>
              </w:numPr>
              <w:jc w:val="both"/>
              <w:rPr>
                <w:rFonts w:ascii="Times New Roman" w:hAnsi="Times New Roman"/>
                <w:sz w:val="24"/>
                <w:szCs w:val="24"/>
              </w:rPr>
            </w:pPr>
            <w:r w:rsidRPr="006D7E79">
              <w:rPr>
                <w:rFonts w:ascii="Times New Roman" w:hAnsi="Times New Roman"/>
                <w:sz w:val="24"/>
                <w:szCs w:val="24"/>
              </w:rPr>
              <w:t>участие родителей в субботниках по благоустройству школьной территории;</w:t>
            </w:r>
          </w:p>
          <w:p w:rsidR="00ED5160" w:rsidRPr="006D7E79" w:rsidRDefault="00ED5160" w:rsidP="004448B6">
            <w:pPr>
              <w:pStyle w:val="afe"/>
              <w:numPr>
                <w:ilvl w:val="0"/>
                <w:numId w:val="182"/>
              </w:numPr>
              <w:jc w:val="both"/>
              <w:rPr>
                <w:rFonts w:ascii="Times New Roman" w:hAnsi="Times New Roman"/>
                <w:sz w:val="24"/>
                <w:szCs w:val="24"/>
              </w:rPr>
            </w:pPr>
            <w:r w:rsidRPr="006D7E79">
              <w:rPr>
                <w:rFonts w:ascii="Times New Roman" w:hAnsi="Times New Roman"/>
                <w:sz w:val="24"/>
                <w:szCs w:val="24"/>
              </w:rPr>
              <w:t>организация экскурсий на производственные предприятия с привлечением родителей;</w:t>
            </w:r>
          </w:p>
          <w:p w:rsidR="00ED5160" w:rsidRPr="006D7E79" w:rsidRDefault="00ED5160" w:rsidP="004448B6">
            <w:pPr>
              <w:pStyle w:val="afe"/>
              <w:numPr>
                <w:ilvl w:val="0"/>
                <w:numId w:val="182"/>
              </w:numPr>
              <w:jc w:val="both"/>
              <w:rPr>
                <w:rFonts w:ascii="Times New Roman" w:hAnsi="Times New Roman"/>
                <w:sz w:val="24"/>
                <w:szCs w:val="24"/>
              </w:rPr>
            </w:pPr>
            <w:r w:rsidRPr="006D7E79">
              <w:rPr>
                <w:rFonts w:ascii="Times New Roman" w:hAnsi="Times New Roman"/>
                <w:sz w:val="24"/>
                <w:szCs w:val="24"/>
              </w:rPr>
              <w:t>совместные проекты с родителями «Чистый двор», конкурс «Домик для птиц»;</w:t>
            </w:r>
          </w:p>
          <w:p w:rsidR="00ED5160" w:rsidRPr="006D7E79" w:rsidRDefault="00ED5160" w:rsidP="004448B6">
            <w:pPr>
              <w:pStyle w:val="afe"/>
              <w:numPr>
                <w:ilvl w:val="0"/>
                <w:numId w:val="182"/>
              </w:numPr>
              <w:jc w:val="both"/>
              <w:rPr>
                <w:rFonts w:ascii="Times New Roman" w:hAnsi="Times New Roman"/>
                <w:sz w:val="24"/>
                <w:szCs w:val="24"/>
              </w:rPr>
            </w:pPr>
            <w:r w:rsidRPr="006D7E79">
              <w:rPr>
                <w:rFonts w:ascii="Times New Roman" w:hAnsi="Times New Roman"/>
                <w:sz w:val="24"/>
                <w:szCs w:val="24"/>
              </w:rPr>
              <w:t>организация встреч-бесед с родителями – людьми различных профессий, прославившихся своим трудом, его результатами;</w:t>
            </w:r>
          </w:p>
          <w:p w:rsidR="006D7E79" w:rsidRPr="00ED5160" w:rsidRDefault="00ED5160" w:rsidP="004448B6">
            <w:pPr>
              <w:pStyle w:val="afe"/>
              <w:numPr>
                <w:ilvl w:val="0"/>
                <w:numId w:val="182"/>
              </w:numPr>
              <w:jc w:val="both"/>
              <w:rPr>
                <w:rFonts w:ascii="Times New Roman" w:hAnsi="Times New Roman"/>
                <w:sz w:val="24"/>
                <w:szCs w:val="24"/>
              </w:rPr>
            </w:pPr>
            <w:r w:rsidRPr="006D7E79">
              <w:rPr>
                <w:rFonts w:ascii="Times New Roman" w:hAnsi="Times New Roman"/>
                <w:sz w:val="24"/>
                <w:szCs w:val="24"/>
              </w:rPr>
              <w:t>участие в коллективно-творческих делах по подготовке трудовых праздников.</w:t>
            </w:r>
          </w:p>
        </w:tc>
      </w:tr>
      <w:tr w:rsidR="006D7E79" w:rsidTr="006D7E79">
        <w:tc>
          <w:tcPr>
            <w:tcW w:w="3085" w:type="dxa"/>
          </w:tcPr>
          <w:p w:rsidR="006D7E79" w:rsidRPr="006D7E79" w:rsidRDefault="006D7E79" w:rsidP="006D7E79">
            <w:pPr>
              <w:pStyle w:val="afe"/>
              <w:jc w:val="both"/>
              <w:rPr>
                <w:rFonts w:ascii="Times New Roman" w:hAnsi="Times New Roman"/>
                <w:sz w:val="24"/>
                <w:szCs w:val="24"/>
              </w:rPr>
            </w:pPr>
            <w:r w:rsidRPr="006D7E79">
              <w:rPr>
                <w:rFonts w:ascii="Times New Roman" w:hAnsi="Times New Roman"/>
                <w:sz w:val="24"/>
                <w:szCs w:val="24"/>
              </w:rPr>
              <w:t xml:space="preserve">Воспитание ценностного </w:t>
            </w:r>
            <w:r w:rsidRPr="006D7E79">
              <w:rPr>
                <w:rFonts w:ascii="Times New Roman" w:hAnsi="Times New Roman"/>
                <w:sz w:val="24"/>
                <w:szCs w:val="24"/>
              </w:rPr>
              <w:lastRenderedPageBreak/>
              <w:t xml:space="preserve">отношения к прекрасному, формирование представлений об эстетических идеалах и ценностях (эстетическое воспитание). </w:t>
            </w:r>
          </w:p>
        </w:tc>
        <w:tc>
          <w:tcPr>
            <w:tcW w:w="6379" w:type="dxa"/>
          </w:tcPr>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lastRenderedPageBreak/>
              <w:t>участие в коллективно-творческих делах;</w:t>
            </w:r>
          </w:p>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lastRenderedPageBreak/>
              <w:t>совместные проекты;</w:t>
            </w:r>
          </w:p>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t>круглый стол «Духовность в ребенке – что это такое?»;</w:t>
            </w:r>
          </w:p>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t>игровые тренинги «Положительные эмоции», «Язык без слов»;</w:t>
            </w:r>
          </w:p>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t>привлечение родителей к подготовке и проведению праздников, мероприятий;</w:t>
            </w:r>
          </w:p>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t>организация и проведение семейных встреч, конкурсов и викторин;</w:t>
            </w:r>
          </w:p>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t>совместные посещения с родителями театров, музеев;</w:t>
            </w:r>
          </w:p>
          <w:p w:rsidR="00ED5160" w:rsidRPr="006D7E79"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t>участие родителей в конкурсах, акциях, проводи</w:t>
            </w:r>
            <w:r>
              <w:rPr>
                <w:rFonts w:ascii="Times New Roman" w:hAnsi="Times New Roman"/>
                <w:sz w:val="24"/>
                <w:szCs w:val="24"/>
              </w:rPr>
              <w:t>мых в образовательной организации</w:t>
            </w:r>
            <w:r w:rsidRPr="006D7E79">
              <w:rPr>
                <w:rFonts w:ascii="Times New Roman" w:hAnsi="Times New Roman"/>
                <w:sz w:val="24"/>
                <w:szCs w:val="24"/>
              </w:rPr>
              <w:t>;</w:t>
            </w:r>
          </w:p>
          <w:p w:rsidR="006D7E79" w:rsidRPr="00ED5160" w:rsidRDefault="00ED5160" w:rsidP="004448B6">
            <w:pPr>
              <w:pStyle w:val="afe"/>
              <w:numPr>
                <w:ilvl w:val="0"/>
                <w:numId w:val="183"/>
              </w:numPr>
              <w:jc w:val="both"/>
              <w:rPr>
                <w:rFonts w:ascii="Times New Roman" w:hAnsi="Times New Roman"/>
                <w:sz w:val="24"/>
                <w:szCs w:val="24"/>
              </w:rPr>
            </w:pPr>
            <w:r w:rsidRPr="006D7E79">
              <w:rPr>
                <w:rFonts w:ascii="Times New Roman" w:hAnsi="Times New Roman"/>
                <w:sz w:val="24"/>
                <w:szCs w:val="24"/>
              </w:rPr>
              <w:t>участие в художественном оформлении классов, школы  к праздникам, мероприятиям.</w:t>
            </w:r>
          </w:p>
        </w:tc>
      </w:tr>
    </w:tbl>
    <w:p w:rsidR="006D7E79" w:rsidRDefault="006D7E79" w:rsidP="006D7E79">
      <w:pPr>
        <w:pStyle w:val="afe"/>
        <w:jc w:val="both"/>
        <w:rPr>
          <w:rFonts w:ascii="Times New Roman" w:hAnsi="Times New Roman"/>
          <w:sz w:val="24"/>
          <w:szCs w:val="24"/>
        </w:rPr>
      </w:pPr>
    </w:p>
    <w:p w:rsidR="00E859D6" w:rsidRPr="001509C5" w:rsidRDefault="00E859D6" w:rsidP="0097795D">
      <w:pPr>
        <w:pStyle w:val="afe"/>
        <w:jc w:val="both"/>
        <w:rPr>
          <w:rFonts w:ascii="Times New Roman" w:hAnsi="Times New Roman"/>
          <w:i/>
          <w:color w:val="FF0000"/>
          <w:sz w:val="24"/>
          <w:szCs w:val="24"/>
        </w:rPr>
      </w:pPr>
    </w:p>
    <w:p w:rsidR="005B5BE4" w:rsidRPr="001509C5" w:rsidRDefault="005B5BE4" w:rsidP="004448B6">
      <w:pPr>
        <w:pStyle w:val="afe"/>
        <w:numPr>
          <w:ilvl w:val="0"/>
          <w:numId w:val="184"/>
        </w:numPr>
        <w:jc w:val="both"/>
        <w:rPr>
          <w:rFonts w:ascii="Times New Roman" w:hAnsi="Times New Roman"/>
          <w:b/>
          <w:i/>
          <w:sz w:val="24"/>
          <w:szCs w:val="24"/>
        </w:rPr>
      </w:pPr>
      <w:r w:rsidRPr="001509C5">
        <w:rPr>
          <w:rFonts w:ascii="Times New Roman" w:hAnsi="Times New Roman"/>
          <w:b/>
          <w:i/>
          <w:sz w:val="24"/>
          <w:szCs w:val="24"/>
        </w:rPr>
        <w:t>Повышение педагогической культуры родителей</w:t>
      </w:r>
      <w:r w:rsidR="001509C5">
        <w:rPr>
          <w:rFonts w:ascii="Times New Roman" w:hAnsi="Times New Roman"/>
          <w:b/>
          <w:i/>
          <w:sz w:val="24"/>
          <w:szCs w:val="24"/>
        </w:rPr>
        <w:t xml:space="preserve"> </w:t>
      </w:r>
      <w:r w:rsidRPr="001509C5">
        <w:rPr>
          <w:rFonts w:ascii="Times New Roman" w:hAnsi="Times New Roman"/>
          <w:b/>
          <w:i/>
          <w:sz w:val="24"/>
          <w:szCs w:val="24"/>
        </w:rPr>
        <w:t>(законных представителей) обучающихся</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Педагогическая культура родителей (законных представителей) обучающихся с ум</w:t>
      </w:r>
      <w:r w:rsidRPr="0097795D">
        <w:rPr>
          <w:rFonts w:ascii="Times New Roman" w:hAnsi="Times New Roman"/>
          <w:sz w:val="24"/>
          <w:szCs w:val="24"/>
        </w:rPr>
        <w:softHyphen/>
        <w:t>с</w:t>
      </w:r>
      <w:r w:rsidRPr="0097795D">
        <w:rPr>
          <w:rFonts w:ascii="Times New Roman" w:hAnsi="Times New Roman"/>
          <w:sz w:val="24"/>
          <w:szCs w:val="24"/>
        </w:rPr>
        <w:softHyphen/>
        <w:t>т</w:t>
      </w:r>
      <w:r w:rsidRPr="0097795D">
        <w:rPr>
          <w:rFonts w:ascii="Times New Roman" w:hAnsi="Times New Roman"/>
          <w:sz w:val="24"/>
          <w:szCs w:val="24"/>
        </w:rPr>
        <w:softHyphen/>
        <w:t>венной отсталостью (интеллектуальными нарушениями) — один из самых действенных фа</w:t>
      </w:r>
      <w:r w:rsidRPr="0097795D">
        <w:rPr>
          <w:rFonts w:ascii="Times New Roman" w:hAnsi="Times New Roman"/>
          <w:sz w:val="24"/>
          <w:szCs w:val="24"/>
        </w:rPr>
        <w:softHyphen/>
        <w:t>к</w:t>
      </w:r>
      <w:r w:rsidRPr="0097795D">
        <w:rPr>
          <w:rFonts w:ascii="Times New Roman" w:hAnsi="Times New Roman"/>
          <w:sz w:val="24"/>
          <w:szCs w:val="24"/>
        </w:rPr>
        <w:softHyphen/>
        <w:t>торов их духовно-нравственного развития. Повышение педагогической культуры ро</w:t>
      </w:r>
      <w:r w:rsidRPr="0097795D">
        <w:rPr>
          <w:rFonts w:ascii="Times New Roman" w:hAnsi="Times New Roman"/>
          <w:sz w:val="24"/>
          <w:szCs w:val="24"/>
        </w:rPr>
        <w:softHyphen/>
        <w:t>ди</w:t>
      </w:r>
      <w:r w:rsidRPr="0097795D">
        <w:rPr>
          <w:rFonts w:ascii="Times New Roman" w:hAnsi="Times New Roman"/>
          <w:sz w:val="24"/>
          <w:szCs w:val="24"/>
        </w:rPr>
        <w:softHyphen/>
        <w:t>те</w:t>
      </w:r>
      <w:r w:rsidRPr="0097795D">
        <w:rPr>
          <w:rFonts w:ascii="Times New Roman" w:hAnsi="Times New Roman"/>
          <w:sz w:val="24"/>
          <w:szCs w:val="24"/>
        </w:rPr>
        <w:softHyphen/>
        <w:t>лей (законных представителей) рассматривается как одно из ключевых направлений ре</w:t>
      </w:r>
      <w:r w:rsidRPr="0097795D">
        <w:rPr>
          <w:rFonts w:ascii="Times New Roman" w:hAnsi="Times New Roman"/>
          <w:sz w:val="24"/>
          <w:szCs w:val="24"/>
        </w:rPr>
        <w:softHyphen/>
        <w:t>а</w:t>
      </w:r>
      <w:r w:rsidRPr="0097795D">
        <w:rPr>
          <w:rFonts w:ascii="Times New Roman" w:hAnsi="Times New Roman"/>
          <w:sz w:val="24"/>
          <w:szCs w:val="24"/>
        </w:rPr>
        <w:softHyphen/>
        <w:t>ли</w:t>
      </w:r>
      <w:r w:rsidRPr="0097795D">
        <w:rPr>
          <w:rFonts w:ascii="Times New Roman" w:hAnsi="Times New Roman"/>
          <w:sz w:val="24"/>
          <w:szCs w:val="24"/>
        </w:rPr>
        <w:softHyphen/>
        <w:t xml:space="preserve">зации программы духовно-нравственного развития обучающихся.   </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Система работы</w:t>
      </w:r>
      <w:r w:rsidR="00EA5E96">
        <w:rPr>
          <w:rFonts w:ascii="Times New Roman" w:hAnsi="Times New Roman"/>
          <w:sz w:val="24"/>
          <w:szCs w:val="24"/>
        </w:rPr>
        <w:t xml:space="preserve"> МБОУ Сещинской СОШ</w:t>
      </w:r>
      <w:r w:rsidRPr="0097795D">
        <w:rPr>
          <w:rFonts w:ascii="Times New Roman" w:hAnsi="Times New Roman"/>
          <w:sz w:val="24"/>
          <w:szCs w:val="24"/>
        </w:rPr>
        <w:t xml:space="preserve"> по повышению пе</w:t>
      </w:r>
      <w:r w:rsidRPr="0097795D">
        <w:rPr>
          <w:rFonts w:ascii="Times New Roman" w:hAnsi="Times New Roman"/>
          <w:sz w:val="24"/>
          <w:szCs w:val="24"/>
        </w:rPr>
        <w:softHyphen/>
        <w:t>да</w:t>
      </w:r>
      <w:r w:rsidRPr="0097795D">
        <w:rPr>
          <w:rFonts w:ascii="Times New Roman" w:hAnsi="Times New Roman"/>
          <w:sz w:val="24"/>
          <w:szCs w:val="24"/>
        </w:rPr>
        <w:softHyphen/>
        <w:t>го</w:t>
      </w:r>
      <w:r w:rsidRPr="0097795D">
        <w:rPr>
          <w:rFonts w:ascii="Times New Roman" w:hAnsi="Times New Roman"/>
          <w:sz w:val="24"/>
          <w:szCs w:val="24"/>
        </w:rPr>
        <w:softHyphen/>
        <w:t>ги</w:t>
      </w:r>
      <w:r w:rsidRPr="0097795D">
        <w:rPr>
          <w:rFonts w:ascii="Times New Roman" w:hAnsi="Times New Roman"/>
          <w:sz w:val="24"/>
          <w:szCs w:val="24"/>
        </w:rPr>
        <w:softHyphen/>
        <w:t>ческой культуры родителей (законных представителей) в обеспечении духовно-нравственного р</w:t>
      </w:r>
      <w:r w:rsidR="008145AE">
        <w:rPr>
          <w:rFonts w:ascii="Times New Roman" w:hAnsi="Times New Roman"/>
          <w:sz w:val="24"/>
          <w:szCs w:val="24"/>
        </w:rPr>
        <w:t xml:space="preserve">азвития обучающихся </w:t>
      </w:r>
      <w:r w:rsidRPr="0097795D">
        <w:rPr>
          <w:rFonts w:ascii="Times New Roman" w:hAnsi="Times New Roman"/>
          <w:sz w:val="24"/>
          <w:szCs w:val="24"/>
        </w:rPr>
        <w:t>основана на следующих при</w:t>
      </w:r>
      <w:r w:rsidRPr="0097795D">
        <w:rPr>
          <w:rFonts w:ascii="Times New Roman" w:hAnsi="Times New Roman"/>
          <w:sz w:val="24"/>
          <w:szCs w:val="24"/>
        </w:rPr>
        <w:softHyphen/>
        <w:t>н</w:t>
      </w:r>
      <w:r w:rsidRPr="0097795D">
        <w:rPr>
          <w:rFonts w:ascii="Times New Roman" w:hAnsi="Times New Roman"/>
          <w:sz w:val="24"/>
          <w:szCs w:val="24"/>
        </w:rPr>
        <w:softHyphen/>
        <w:t>ци</w:t>
      </w:r>
      <w:r w:rsidRPr="0097795D">
        <w:rPr>
          <w:rFonts w:ascii="Times New Roman" w:hAnsi="Times New Roman"/>
          <w:sz w:val="24"/>
          <w:szCs w:val="24"/>
        </w:rPr>
        <w:softHyphen/>
        <w:t>пах:</w:t>
      </w:r>
    </w:p>
    <w:p w:rsidR="005B5BE4" w:rsidRPr="0097795D" w:rsidRDefault="005B5BE4" w:rsidP="004448B6">
      <w:pPr>
        <w:pStyle w:val="afe"/>
        <w:numPr>
          <w:ilvl w:val="0"/>
          <w:numId w:val="126"/>
        </w:numPr>
        <w:jc w:val="both"/>
        <w:rPr>
          <w:rFonts w:ascii="Times New Roman" w:hAnsi="Times New Roman"/>
          <w:sz w:val="24"/>
          <w:szCs w:val="24"/>
        </w:rPr>
      </w:pPr>
      <w:r w:rsidRPr="0097795D">
        <w:rPr>
          <w:rFonts w:ascii="Times New Roman" w:hAnsi="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97795D" w:rsidRDefault="005B5BE4" w:rsidP="004448B6">
      <w:pPr>
        <w:pStyle w:val="afe"/>
        <w:numPr>
          <w:ilvl w:val="0"/>
          <w:numId w:val="126"/>
        </w:numPr>
        <w:jc w:val="both"/>
        <w:rPr>
          <w:rFonts w:ascii="Times New Roman" w:hAnsi="Times New Roman"/>
          <w:sz w:val="24"/>
          <w:szCs w:val="24"/>
        </w:rPr>
      </w:pPr>
      <w:r w:rsidRPr="0097795D">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97795D" w:rsidRDefault="005B5BE4" w:rsidP="004448B6">
      <w:pPr>
        <w:pStyle w:val="afe"/>
        <w:numPr>
          <w:ilvl w:val="0"/>
          <w:numId w:val="126"/>
        </w:numPr>
        <w:jc w:val="both"/>
        <w:rPr>
          <w:rFonts w:ascii="Times New Roman" w:hAnsi="Times New Roman"/>
          <w:sz w:val="24"/>
          <w:szCs w:val="24"/>
        </w:rPr>
      </w:pPr>
      <w:r w:rsidRPr="0097795D">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5B5BE4" w:rsidRPr="0097795D" w:rsidRDefault="005B5BE4" w:rsidP="004448B6">
      <w:pPr>
        <w:pStyle w:val="afe"/>
        <w:numPr>
          <w:ilvl w:val="0"/>
          <w:numId w:val="126"/>
        </w:numPr>
        <w:jc w:val="both"/>
        <w:rPr>
          <w:rFonts w:ascii="Times New Roman" w:hAnsi="Times New Roman"/>
          <w:sz w:val="24"/>
          <w:szCs w:val="24"/>
        </w:rPr>
      </w:pPr>
      <w:r w:rsidRPr="0097795D">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97795D" w:rsidRDefault="005B5BE4" w:rsidP="004448B6">
      <w:pPr>
        <w:pStyle w:val="afe"/>
        <w:numPr>
          <w:ilvl w:val="0"/>
          <w:numId w:val="126"/>
        </w:numPr>
        <w:jc w:val="both"/>
        <w:rPr>
          <w:rFonts w:ascii="Times New Roman" w:hAnsi="Times New Roman"/>
          <w:sz w:val="24"/>
          <w:szCs w:val="24"/>
        </w:rPr>
      </w:pPr>
      <w:r w:rsidRPr="0097795D">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5B5BE4" w:rsidRPr="0097795D" w:rsidRDefault="005B5BE4" w:rsidP="004448B6">
      <w:pPr>
        <w:pStyle w:val="afe"/>
        <w:numPr>
          <w:ilvl w:val="0"/>
          <w:numId w:val="126"/>
        </w:numPr>
        <w:jc w:val="both"/>
        <w:rPr>
          <w:rFonts w:ascii="Times New Roman" w:hAnsi="Times New Roman"/>
          <w:sz w:val="24"/>
          <w:szCs w:val="24"/>
        </w:rPr>
      </w:pPr>
      <w:r w:rsidRPr="0097795D">
        <w:rPr>
          <w:rFonts w:ascii="Times New Roman" w:hAnsi="Times New Roman"/>
          <w:sz w:val="24"/>
          <w:szCs w:val="24"/>
        </w:rPr>
        <w:t xml:space="preserve">опора на положительный опыт семейного воспитания.  </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Содержание программ повышения педагогической культуры родителей (</w:t>
      </w:r>
      <w:r w:rsidR="00E859D6">
        <w:rPr>
          <w:rFonts w:ascii="Times New Roman" w:hAnsi="Times New Roman"/>
          <w:sz w:val="24"/>
          <w:szCs w:val="24"/>
        </w:rPr>
        <w:t xml:space="preserve">законных представителей) </w:t>
      </w:r>
      <w:r w:rsidRPr="0097795D">
        <w:rPr>
          <w:rFonts w:ascii="Times New Roman" w:hAnsi="Times New Roman"/>
          <w:sz w:val="24"/>
          <w:szCs w:val="24"/>
        </w:rPr>
        <w:t>отража</w:t>
      </w:r>
      <w:r w:rsidR="008145AE">
        <w:rPr>
          <w:rFonts w:ascii="Times New Roman" w:hAnsi="Times New Roman"/>
          <w:sz w:val="24"/>
          <w:szCs w:val="24"/>
        </w:rPr>
        <w:t>ет</w:t>
      </w:r>
      <w:r w:rsidRPr="0097795D">
        <w:rPr>
          <w:rFonts w:ascii="Times New Roman" w:hAnsi="Times New Roman"/>
          <w:sz w:val="24"/>
          <w:szCs w:val="24"/>
        </w:rPr>
        <w:t xml:space="preserve"> содержание основных направлений духовно-нравственного развития обучающихся.</w:t>
      </w:r>
    </w:p>
    <w:p w:rsidR="005B5BE4" w:rsidRPr="0097795D" w:rsidRDefault="005B5BE4" w:rsidP="0097795D">
      <w:pPr>
        <w:pStyle w:val="afe"/>
        <w:jc w:val="both"/>
        <w:rPr>
          <w:rFonts w:ascii="Times New Roman" w:hAnsi="Times New Roman"/>
          <w:sz w:val="24"/>
          <w:szCs w:val="24"/>
        </w:rPr>
      </w:pPr>
      <w:r w:rsidRPr="0097795D">
        <w:rPr>
          <w:rFonts w:ascii="Times New Roman" w:hAnsi="Times New Roman"/>
          <w:sz w:val="24"/>
          <w:szCs w:val="24"/>
        </w:rPr>
        <w:t>Сроки и формы проведения мероприятий в рамках повышения педагогической культур</w:t>
      </w:r>
      <w:r w:rsidR="00A97010">
        <w:rPr>
          <w:rFonts w:ascii="Times New Roman" w:hAnsi="Times New Roman"/>
          <w:sz w:val="24"/>
          <w:szCs w:val="24"/>
        </w:rPr>
        <w:t>ы родителей</w:t>
      </w:r>
      <w:r w:rsidR="008145AE">
        <w:rPr>
          <w:rFonts w:ascii="Times New Roman" w:hAnsi="Times New Roman"/>
          <w:sz w:val="24"/>
          <w:szCs w:val="24"/>
        </w:rPr>
        <w:t xml:space="preserve"> согласо</w:t>
      </w:r>
      <w:r w:rsidRPr="0097795D">
        <w:rPr>
          <w:rFonts w:ascii="Times New Roman" w:hAnsi="Times New Roman"/>
          <w:sz w:val="24"/>
          <w:szCs w:val="24"/>
        </w:rPr>
        <w:t>ва</w:t>
      </w:r>
      <w:r w:rsidR="008145AE">
        <w:rPr>
          <w:rFonts w:ascii="Times New Roman" w:hAnsi="Times New Roman"/>
          <w:sz w:val="24"/>
          <w:szCs w:val="24"/>
        </w:rPr>
        <w:t>ны</w:t>
      </w:r>
      <w:r w:rsidRPr="0097795D">
        <w:rPr>
          <w:rFonts w:ascii="Times New Roman" w:hAnsi="Times New Roman"/>
          <w:sz w:val="24"/>
          <w:szCs w:val="24"/>
        </w:rPr>
        <w:t xml:space="preserve"> с планами воспитательной работы </w:t>
      </w:r>
      <w:r w:rsidR="008145AE">
        <w:rPr>
          <w:rFonts w:ascii="Times New Roman" w:hAnsi="Times New Roman"/>
          <w:sz w:val="24"/>
          <w:szCs w:val="24"/>
        </w:rPr>
        <w:t>МБОУ Сещинской СОШ</w:t>
      </w:r>
      <w:r w:rsidRPr="0097795D">
        <w:rPr>
          <w:rFonts w:ascii="Times New Roman" w:hAnsi="Times New Roman"/>
          <w:sz w:val="24"/>
          <w:szCs w:val="24"/>
        </w:rPr>
        <w:t>. Работа с родителями (законными представителями) предшеств</w:t>
      </w:r>
      <w:r w:rsidR="008145AE">
        <w:rPr>
          <w:rFonts w:ascii="Times New Roman" w:hAnsi="Times New Roman"/>
          <w:sz w:val="24"/>
          <w:szCs w:val="24"/>
        </w:rPr>
        <w:t>ует</w:t>
      </w:r>
      <w:r w:rsidRPr="0097795D">
        <w:rPr>
          <w:rFonts w:ascii="Times New Roman" w:hAnsi="Times New Roman"/>
          <w:sz w:val="24"/>
          <w:szCs w:val="24"/>
        </w:rPr>
        <w:t xml:space="preserve"> работе с обучающимися и подготавлива</w:t>
      </w:r>
      <w:r w:rsidR="008145AE">
        <w:rPr>
          <w:rFonts w:ascii="Times New Roman" w:hAnsi="Times New Roman"/>
          <w:sz w:val="24"/>
          <w:szCs w:val="24"/>
        </w:rPr>
        <w:t>е</w:t>
      </w:r>
      <w:r w:rsidRPr="0097795D">
        <w:rPr>
          <w:rFonts w:ascii="Times New Roman" w:hAnsi="Times New Roman"/>
          <w:sz w:val="24"/>
          <w:szCs w:val="24"/>
        </w:rPr>
        <w:t>т к ней.</w:t>
      </w:r>
    </w:p>
    <w:p w:rsidR="00701630" w:rsidRDefault="00701630" w:rsidP="0097795D">
      <w:pPr>
        <w:pStyle w:val="afe"/>
        <w:jc w:val="both"/>
        <w:rPr>
          <w:rFonts w:ascii="Times New Roman" w:hAnsi="Times New Roman"/>
          <w:color w:val="FF0000"/>
          <w:sz w:val="24"/>
          <w:szCs w:val="24"/>
        </w:rPr>
      </w:pPr>
    </w:p>
    <w:tbl>
      <w:tblPr>
        <w:tblW w:w="9570" w:type="dxa"/>
        <w:shd w:val="clear" w:color="auto" w:fill="FFFFFF"/>
        <w:tblCellMar>
          <w:top w:w="105" w:type="dxa"/>
          <w:left w:w="105" w:type="dxa"/>
          <w:bottom w:w="105" w:type="dxa"/>
          <w:right w:w="105" w:type="dxa"/>
        </w:tblCellMar>
        <w:tblLook w:val="04A0"/>
      </w:tblPr>
      <w:tblGrid>
        <w:gridCol w:w="1964"/>
        <w:gridCol w:w="4847"/>
        <w:gridCol w:w="1372"/>
        <w:gridCol w:w="1387"/>
      </w:tblGrid>
      <w:tr w:rsidR="00701630" w:rsidRPr="00701630" w:rsidTr="00701630">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Формы работы</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Тема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Целевая аудитория</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Сроки</w:t>
            </w:r>
          </w:p>
        </w:tc>
      </w:tr>
      <w:tr w:rsidR="00701630" w:rsidRPr="00701630" w:rsidTr="00701630">
        <w:tc>
          <w:tcPr>
            <w:tcW w:w="16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 xml:space="preserve">Родительские </w:t>
            </w:r>
            <w:r w:rsidRPr="00701630">
              <w:rPr>
                <w:rFonts w:ascii="Times New Roman" w:hAnsi="Times New Roman"/>
                <w:sz w:val="24"/>
                <w:szCs w:val="24"/>
                <w:lang w:eastAsia="ru-RU"/>
              </w:rPr>
              <w:lastRenderedPageBreak/>
              <w:t>общешкольные собрания</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lastRenderedPageBreak/>
              <w:t>Жестокое обращение в семье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Pr>
                <w:rFonts w:ascii="Times New Roman" w:hAnsi="Times New Roman"/>
                <w:sz w:val="24"/>
                <w:szCs w:val="24"/>
                <w:lang w:eastAsia="ru-RU"/>
              </w:rPr>
              <w:t>1-9 классы</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Октябрь</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Учиться с желанием. Возможно или это?</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Pr>
                <w:rFonts w:ascii="Times New Roman" w:hAnsi="Times New Roman"/>
                <w:sz w:val="24"/>
                <w:szCs w:val="24"/>
                <w:lang w:eastAsia="ru-RU"/>
              </w:rPr>
              <w:t>1-4 классы</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Апрель</w:t>
            </w:r>
          </w:p>
        </w:tc>
      </w:tr>
      <w:tr w:rsidR="00701630" w:rsidRPr="00701630" w:rsidTr="00701630">
        <w:tc>
          <w:tcPr>
            <w:tcW w:w="16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lastRenderedPageBreak/>
              <w:t>Психолого-педагогический практикум для родителей</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Школьная адаптация. Праздник и стресс пятиклассника.</w:t>
            </w:r>
          </w:p>
        </w:tc>
        <w:tc>
          <w:tcPr>
            <w:tcW w:w="12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5</w:t>
            </w:r>
            <w:r>
              <w:rPr>
                <w:rFonts w:ascii="Times New Roman" w:hAnsi="Times New Roman"/>
                <w:sz w:val="24"/>
                <w:szCs w:val="24"/>
                <w:lang w:eastAsia="ru-RU"/>
              </w:rPr>
              <w:t>-9</w:t>
            </w:r>
            <w:r w:rsidRPr="00701630">
              <w:rPr>
                <w:rFonts w:ascii="Times New Roman" w:hAnsi="Times New Roman"/>
                <w:sz w:val="24"/>
                <w:szCs w:val="24"/>
                <w:lang w:eastAsia="ru-RU"/>
              </w:rPr>
              <w:t xml:space="preserve"> классы</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Сентябрь</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Как сохранить у ребенка интерес к школе?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Октябрь</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Методы воспитания школьников в семье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Декабрь</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 кого брать пример? Роль примера родителей в нравственном воспитании подростков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Март</w:t>
            </w:r>
          </w:p>
        </w:tc>
      </w:tr>
      <w:tr w:rsidR="00701630" w:rsidRPr="00701630" w:rsidTr="00701630">
        <w:tc>
          <w:tcPr>
            <w:tcW w:w="16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Классные родительские собрания</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Возрастные особенности школьника</w:t>
            </w:r>
          </w:p>
        </w:tc>
        <w:tc>
          <w:tcPr>
            <w:tcW w:w="12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6-8 классы</w:t>
            </w:r>
          </w:p>
        </w:tc>
        <w:tc>
          <w:tcPr>
            <w:tcW w:w="13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 течение года</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Психологическое здоровье наших детей</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Влияние родителей на мотивацию учения</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Высокие технологии: вред и польза современных гаджетов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4C2FC9">
        <w:trPr>
          <w:trHeight w:val="447"/>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Поощрение и наказание как метод воспитания ребенка в семье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Современные дети и их несовременные родители</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Воспитание характера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Правовое воспитание подростка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Мальчишки, девчонки. Союз или противостояние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Агрессия, еѐ причины и последствия</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Ступени к будущей профессии</w:t>
            </w:r>
          </w:p>
        </w:tc>
        <w:tc>
          <w:tcPr>
            <w:tcW w:w="12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10 класс</w:t>
            </w:r>
          </w:p>
        </w:tc>
        <w:tc>
          <w:tcPr>
            <w:tcW w:w="13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 течение года</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Проблема отцов и детей в современных семьях</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Учимся говорить «Нет!» Советы и рекомендации родителям</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16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Родительские собрания совместно с учащимися</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Успешная сдача ГИА – результат ежедневного труда</w:t>
            </w:r>
          </w:p>
          <w:p w:rsidR="00701630" w:rsidRPr="00701630" w:rsidRDefault="00701630" w:rsidP="00701630">
            <w:pPr>
              <w:pStyle w:val="afe"/>
              <w:rPr>
                <w:rFonts w:ascii="Times New Roman" w:hAnsi="Times New Roman"/>
                <w:sz w:val="24"/>
                <w:szCs w:val="24"/>
                <w:lang w:eastAsia="ru-RU"/>
              </w:rPr>
            </w:pPr>
          </w:p>
        </w:tc>
        <w:tc>
          <w:tcPr>
            <w:tcW w:w="12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9,11 класс</w:t>
            </w:r>
          </w:p>
        </w:tc>
        <w:tc>
          <w:tcPr>
            <w:tcW w:w="13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 течение года</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Я и экзамен: кто кого, или шанс найти свой путь</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Как помочь ребенку успешно сдать экзамены?</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01630" w:rsidRPr="00701630" w:rsidRDefault="00701630" w:rsidP="00701630">
            <w:pPr>
              <w:pStyle w:val="afe"/>
              <w:rPr>
                <w:rFonts w:ascii="Times New Roman" w:hAnsi="Times New Roman"/>
                <w:sz w:val="24"/>
                <w:szCs w:val="24"/>
                <w:lang w:eastAsia="ru-RU"/>
              </w:rPr>
            </w:pPr>
          </w:p>
        </w:tc>
      </w:tr>
      <w:tr w:rsidR="00701630" w:rsidRPr="00701630" w:rsidTr="00701630">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Школа родительского просвещения</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Единые педагогические требования школы и семьи в воспитании ребенка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5-11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Сентябрь</w:t>
            </w:r>
          </w:p>
        </w:tc>
      </w:tr>
      <w:tr w:rsidR="00701630" w:rsidRPr="00701630" w:rsidTr="00701630">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День открытых дверей</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Семейные ценности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5-11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Апрель</w:t>
            </w:r>
          </w:p>
        </w:tc>
      </w:tr>
      <w:tr w:rsidR="00701630" w:rsidRPr="00701630" w:rsidTr="00701630">
        <w:tc>
          <w:tcPr>
            <w:tcW w:w="16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lastRenderedPageBreak/>
              <w:t>Анкетирование</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lastRenderedPageBreak/>
              <w:t>Наказание в семье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5-8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Сентябрь</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Уровень педагогической культуры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5, 6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Октябрь</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Ваше общение с ребенком</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7,8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Январь</w:t>
            </w:r>
          </w:p>
        </w:tc>
      </w:tr>
      <w:tr w:rsidR="00701630" w:rsidRPr="00701630" w:rsidTr="00701630">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Микроклимат в семье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9-11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Март</w:t>
            </w:r>
          </w:p>
        </w:tc>
      </w:tr>
      <w:tr w:rsidR="00701630" w:rsidRPr="00701630" w:rsidTr="00701630">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Индивидуальные консультации</w:t>
            </w:r>
          </w:p>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(учителя-предметники, классный руководитель, педагог-психолог, заместитель директора по учебно-воспитательной работе)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5-11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 течение года</w:t>
            </w:r>
          </w:p>
        </w:tc>
      </w:tr>
      <w:tr w:rsidR="00701630" w:rsidRPr="00701630" w:rsidTr="00701630">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Буклеты, памятки, рекомендации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5-11 класс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1630" w:rsidRPr="00701630" w:rsidRDefault="00701630" w:rsidP="00701630">
            <w:pPr>
              <w:pStyle w:val="afe"/>
              <w:rPr>
                <w:rFonts w:ascii="Times New Roman" w:hAnsi="Times New Roman"/>
                <w:sz w:val="24"/>
                <w:szCs w:val="24"/>
                <w:lang w:eastAsia="ru-RU"/>
              </w:rPr>
            </w:pPr>
            <w:r w:rsidRPr="00701630">
              <w:rPr>
                <w:rFonts w:ascii="Times New Roman" w:hAnsi="Times New Roman"/>
                <w:sz w:val="24"/>
                <w:szCs w:val="24"/>
                <w:lang w:eastAsia="ru-RU"/>
              </w:rPr>
              <w:t>В течение года</w:t>
            </w:r>
          </w:p>
        </w:tc>
      </w:tr>
    </w:tbl>
    <w:p w:rsidR="00701630" w:rsidRDefault="00701630" w:rsidP="0097795D">
      <w:pPr>
        <w:pStyle w:val="afe"/>
        <w:jc w:val="both"/>
        <w:rPr>
          <w:rFonts w:ascii="Times New Roman" w:hAnsi="Times New Roman"/>
          <w:color w:val="FF0000"/>
          <w:sz w:val="24"/>
          <w:szCs w:val="24"/>
        </w:rPr>
      </w:pPr>
    </w:p>
    <w:p w:rsidR="00701630" w:rsidRDefault="00701630" w:rsidP="0097795D">
      <w:pPr>
        <w:pStyle w:val="afe"/>
        <w:jc w:val="both"/>
        <w:rPr>
          <w:rFonts w:ascii="Times New Roman" w:hAnsi="Times New Roman"/>
          <w:color w:val="FF0000"/>
          <w:sz w:val="24"/>
          <w:szCs w:val="24"/>
        </w:rPr>
      </w:pPr>
    </w:p>
    <w:p w:rsidR="005B5BE4" w:rsidRPr="00E859D6" w:rsidRDefault="00701630" w:rsidP="004448B6">
      <w:pPr>
        <w:pStyle w:val="afe"/>
        <w:numPr>
          <w:ilvl w:val="0"/>
          <w:numId w:val="141"/>
        </w:numPr>
        <w:jc w:val="center"/>
        <w:rPr>
          <w:rFonts w:ascii="Times New Roman" w:hAnsi="Times New Roman"/>
          <w:b/>
          <w:sz w:val="24"/>
          <w:szCs w:val="24"/>
        </w:rPr>
      </w:pPr>
      <w:r>
        <w:rPr>
          <w:rFonts w:ascii="Times New Roman" w:hAnsi="Times New Roman"/>
          <w:b/>
          <w:sz w:val="24"/>
          <w:szCs w:val="24"/>
        </w:rPr>
        <w:t>П</w:t>
      </w:r>
      <w:r w:rsidR="005B5BE4" w:rsidRPr="00E859D6">
        <w:rPr>
          <w:rFonts w:ascii="Times New Roman" w:hAnsi="Times New Roman"/>
          <w:b/>
          <w:sz w:val="24"/>
          <w:szCs w:val="24"/>
        </w:rPr>
        <w:t>ланируемые результаты духовно-нравственного развития</w:t>
      </w:r>
    </w:p>
    <w:p w:rsidR="005B5BE4" w:rsidRPr="00E859D6" w:rsidRDefault="005B5BE4" w:rsidP="00E859D6">
      <w:pPr>
        <w:pStyle w:val="afe"/>
        <w:jc w:val="center"/>
        <w:rPr>
          <w:rFonts w:ascii="Times New Roman" w:hAnsi="Times New Roman"/>
          <w:b/>
          <w:sz w:val="24"/>
          <w:szCs w:val="24"/>
        </w:rPr>
      </w:pPr>
      <w:r w:rsidRPr="00E859D6">
        <w:rPr>
          <w:rFonts w:ascii="Times New Roman" w:hAnsi="Times New Roman"/>
          <w:b/>
          <w:sz w:val="24"/>
          <w:szCs w:val="24"/>
        </w:rPr>
        <w:t>обучающихся с умственной отсталостью</w:t>
      </w:r>
      <w:r w:rsidR="00E859D6">
        <w:rPr>
          <w:rFonts w:ascii="Times New Roman" w:hAnsi="Times New Roman"/>
          <w:b/>
          <w:sz w:val="24"/>
          <w:szCs w:val="24"/>
        </w:rPr>
        <w:t xml:space="preserve"> </w:t>
      </w:r>
      <w:r w:rsidRPr="00E859D6">
        <w:rPr>
          <w:rFonts w:ascii="Times New Roman" w:hAnsi="Times New Roman"/>
          <w:b/>
          <w:sz w:val="24"/>
          <w:szCs w:val="24"/>
        </w:rPr>
        <w:t>(интеллектуальными нарушениями)</w:t>
      </w:r>
    </w:p>
    <w:p w:rsidR="00E859D6" w:rsidRDefault="00E859D6" w:rsidP="00E859D6">
      <w:pPr>
        <w:pStyle w:val="afe"/>
        <w:jc w:val="both"/>
        <w:rPr>
          <w:rFonts w:ascii="Times New Roman" w:hAnsi="Times New Roman"/>
          <w:sz w:val="24"/>
          <w:szCs w:val="24"/>
        </w:rPr>
      </w:pPr>
    </w:p>
    <w:p w:rsidR="005B5BE4" w:rsidRPr="00E859D6" w:rsidRDefault="005B5BE4" w:rsidP="00E859D6">
      <w:pPr>
        <w:pStyle w:val="afe"/>
        <w:jc w:val="both"/>
        <w:rPr>
          <w:rFonts w:ascii="Times New Roman" w:hAnsi="Times New Roman"/>
          <w:sz w:val="24"/>
          <w:szCs w:val="24"/>
        </w:rPr>
      </w:pPr>
      <w:r w:rsidRPr="00E859D6">
        <w:rPr>
          <w:rFonts w:ascii="Times New Roman" w:hAnsi="Times New Roman"/>
          <w:sz w:val="24"/>
          <w:szCs w:val="24"/>
        </w:rPr>
        <w:t>Каждое из основных направлений духовно-нравственного развития обучающихся  обеспечива</w:t>
      </w:r>
      <w:r w:rsidR="00E859D6">
        <w:rPr>
          <w:rFonts w:ascii="Times New Roman" w:hAnsi="Times New Roman"/>
          <w:sz w:val="24"/>
          <w:szCs w:val="24"/>
        </w:rPr>
        <w:t>ет</w:t>
      </w:r>
      <w:r w:rsidRPr="00E859D6">
        <w:rPr>
          <w:rFonts w:ascii="Times New Roman" w:hAnsi="Times New Roman"/>
          <w:sz w:val="24"/>
          <w:szCs w:val="24"/>
        </w:rPr>
        <w:t xml:space="preserve">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E859D6" w:rsidRDefault="005B5BE4" w:rsidP="00E859D6">
      <w:pPr>
        <w:pStyle w:val="afe"/>
        <w:jc w:val="both"/>
        <w:rPr>
          <w:rFonts w:ascii="Times New Roman" w:hAnsi="Times New Roman"/>
          <w:sz w:val="24"/>
          <w:szCs w:val="24"/>
        </w:rPr>
      </w:pPr>
      <w:r w:rsidRPr="00E859D6">
        <w:rPr>
          <w:rFonts w:ascii="Times New Roman" w:hAnsi="Times New Roman"/>
          <w:sz w:val="24"/>
          <w:szCs w:val="24"/>
        </w:rPr>
        <w:t>В результате реализации программы духовно-нравственного развития обеспечива</w:t>
      </w:r>
      <w:r w:rsidR="00E859D6">
        <w:rPr>
          <w:rFonts w:ascii="Times New Roman" w:hAnsi="Times New Roman"/>
          <w:sz w:val="24"/>
          <w:szCs w:val="24"/>
        </w:rPr>
        <w:t>е</w:t>
      </w:r>
      <w:r w:rsidRPr="00E859D6">
        <w:rPr>
          <w:rFonts w:ascii="Times New Roman" w:hAnsi="Times New Roman"/>
          <w:sz w:val="24"/>
          <w:szCs w:val="24"/>
        </w:rPr>
        <w:t>тся:</w:t>
      </w:r>
    </w:p>
    <w:p w:rsidR="005B5BE4" w:rsidRPr="00E859D6" w:rsidRDefault="005B5BE4" w:rsidP="004448B6">
      <w:pPr>
        <w:pStyle w:val="afe"/>
        <w:numPr>
          <w:ilvl w:val="0"/>
          <w:numId w:val="127"/>
        </w:numPr>
        <w:jc w:val="both"/>
        <w:rPr>
          <w:rFonts w:ascii="Times New Roman" w:hAnsi="Times New Roman"/>
          <w:sz w:val="24"/>
          <w:szCs w:val="24"/>
        </w:rPr>
      </w:pPr>
      <w:r w:rsidRPr="00E859D6">
        <w:rPr>
          <w:rFonts w:ascii="Times New Roman" w:hAnsi="Times New Roman"/>
          <w:sz w:val="24"/>
          <w:szCs w:val="24"/>
        </w:rPr>
        <w:t>приобретение обучающимися представлений и знаний (о Родине, о бли</w:t>
      </w:r>
      <w:r w:rsidRPr="00E859D6">
        <w:rPr>
          <w:rFonts w:ascii="Times New Roman" w:hAnsi="Times New Roman"/>
          <w:sz w:val="24"/>
          <w:szCs w:val="24"/>
        </w:rPr>
        <w:softHyphen/>
        <w:t>жайшем окружении и о себе, об общественных нормах, социально одо</w:t>
      </w:r>
      <w:r w:rsidRPr="00E859D6">
        <w:rPr>
          <w:rFonts w:ascii="Times New Roman" w:hAnsi="Times New Roman"/>
          <w:sz w:val="24"/>
          <w:szCs w:val="24"/>
        </w:rPr>
        <w:softHyphen/>
        <w:t>б</w:t>
      </w:r>
      <w:r w:rsidRPr="00E859D6">
        <w:rPr>
          <w:rFonts w:ascii="Times New Roman" w:hAnsi="Times New Roman"/>
          <w:sz w:val="24"/>
          <w:szCs w:val="24"/>
        </w:rPr>
        <w:softHyphen/>
        <w:t>ря</w:t>
      </w:r>
      <w:r w:rsidRPr="00E859D6">
        <w:rPr>
          <w:rFonts w:ascii="Times New Roman" w:hAnsi="Times New Roman"/>
          <w:sz w:val="24"/>
          <w:szCs w:val="24"/>
        </w:rPr>
        <w:softHyphen/>
        <w:t>емых и не одобряемых формах поведения в обществе и  т. п.), первичного по</w:t>
      </w:r>
      <w:r w:rsidRPr="00E859D6">
        <w:rPr>
          <w:rFonts w:ascii="Times New Roman" w:hAnsi="Times New Roman"/>
          <w:sz w:val="24"/>
          <w:szCs w:val="24"/>
        </w:rPr>
        <w:softHyphen/>
        <w:t>ни</w:t>
      </w:r>
      <w:r w:rsidRPr="00E859D6">
        <w:rPr>
          <w:rFonts w:ascii="Times New Roman" w:hAnsi="Times New Roman"/>
          <w:sz w:val="24"/>
          <w:szCs w:val="24"/>
        </w:rPr>
        <w:softHyphen/>
        <w:t xml:space="preserve">мания социальной реальности и повседневной жизни;  </w:t>
      </w:r>
    </w:p>
    <w:p w:rsidR="005B5BE4" w:rsidRPr="00E859D6" w:rsidRDefault="005B5BE4" w:rsidP="004448B6">
      <w:pPr>
        <w:pStyle w:val="afe"/>
        <w:numPr>
          <w:ilvl w:val="0"/>
          <w:numId w:val="127"/>
        </w:numPr>
        <w:jc w:val="both"/>
        <w:rPr>
          <w:rFonts w:ascii="Times New Roman" w:hAnsi="Times New Roman"/>
          <w:sz w:val="24"/>
          <w:szCs w:val="24"/>
        </w:rPr>
      </w:pPr>
      <w:r w:rsidRPr="00E859D6">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E859D6" w:rsidRDefault="005B5BE4" w:rsidP="004448B6">
      <w:pPr>
        <w:pStyle w:val="afe"/>
        <w:numPr>
          <w:ilvl w:val="0"/>
          <w:numId w:val="127"/>
        </w:numPr>
        <w:jc w:val="both"/>
        <w:rPr>
          <w:rFonts w:ascii="Times New Roman" w:hAnsi="Times New Roman"/>
          <w:sz w:val="24"/>
          <w:szCs w:val="24"/>
        </w:rPr>
      </w:pPr>
      <w:r w:rsidRPr="00E859D6">
        <w:rPr>
          <w:rFonts w:ascii="Times New Roman" w:hAnsi="Times New Roman"/>
          <w:sz w:val="24"/>
          <w:szCs w:val="24"/>
        </w:rPr>
        <w:t>приобретение обучающимся нравственных моделей поведения, ко</w:t>
      </w:r>
      <w:r w:rsidRPr="00E859D6">
        <w:rPr>
          <w:rFonts w:ascii="Times New Roman" w:hAnsi="Times New Roman"/>
          <w:sz w:val="24"/>
          <w:szCs w:val="24"/>
        </w:rPr>
        <w:softHyphen/>
        <w:t>то</w:t>
      </w:r>
      <w:r w:rsidRPr="00E859D6">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5B5BE4" w:rsidRPr="00E859D6" w:rsidRDefault="005B5BE4" w:rsidP="004448B6">
      <w:pPr>
        <w:pStyle w:val="afe"/>
        <w:numPr>
          <w:ilvl w:val="0"/>
          <w:numId w:val="127"/>
        </w:numPr>
        <w:jc w:val="both"/>
        <w:rPr>
          <w:rFonts w:ascii="Times New Roman" w:hAnsi="Times New Roman"/>
          <w:sz w:val="24"/>
          <w:szCs w:val="24"/>
        </w:rPr>
      </w:pPr>
      <w:r w:rsidRPr="00E859D6">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E859D6" w:rsidRDefault="005B5BE4" w:rsidP="00E859D6">
      <w:pPr>
        <w:pStyle w:val="afe"/>
        <w:jc w:val="both"/>
        <w:rPr>
          <w:rFonts w:ascii="Times New Roman" w:hAnsi="Times New Roman"/>
          <w:sz w:val="24"/>
          <w:szCs w:val="24"/>
        </w:rPr>
      </w:pPr>
      <w:r w:rsidRPr="00E859D6">
        <w:rPr>
          <w:rFonts w:ascii="Times New Roman" w:hAnsi="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E859D6" w:rsidRDefault="00E859D6" w:rsidP="00E859D6">
      <w:pPr>
        <w:pStyle w:val="afe"/>
        <w:jc w:val="both"/>
        <w:rPr>
          <w:rFonts w:ascii="Times New Roman" w:hAnsi="Times New Roman"/>
          <w:sz w:val="24"/>
          <w:szCs w:val="24"/>
        </w:rPr>
      </w:pPr>
    </w:p>
    <w:p w:rsidR="005B5BE4" w:rsidRPr="00E859D6" w:rsidRDefault="005B5BE4" w:rsidP="00E859D6">
      <w:pPr>
        <w:pStyle w:val="afe"/>
        <w:jc w:val="both"/>
        <w:rPr>
          <w:rFonts w:ascii="Times New Roman" w:hAnsi="Times New Roman"/>
          <w:i/>
          <w:iCs/>
          <w:sz w:val="24"/>
          <w:szCs w:val="24"/>
        </w:rPr>
      </w:pPr>
      <w:r w:rsidRPr="00E859D6">
        <w:rPr>
          <w:rFonts w:ascii="Times New Roman" w:hAnsi="Times New Roman"/>
          <w:sz w:val="24"/>
          <w:szCs w:val="24"/>
        </w:rPr>
        <w:t xml:space="preserve">По каждому из направлений духовно-нравственного развития  предусмотрены следующие </w:t>
      </w:r>
      <w:r w:rsidRPr="00E859D6">
        <w:rPr>
          <w:rFonts w:ascii="Times New Roman" w:hAnsi="Times New Roman"/>
          <w:b/>
          <w:sz w:val="24"/>
          <w:szCs w:val="24"/>
          <w:u w:val="single"/>
        </w:rPr>
        <w:t>воспитательные результаты</w:t>
      </w:r>
      <w:r w:rsidRPr="00E859D6">
        <w:rPr>
          <w:rFonts w:ascii="Times New Roman" w:hAnsi="Times New Roman"/>
          <w:sz w:val="24"/>
          <w:szCs w:val="24"/>
        </w:rPr>
        <w:t>, которые могут быть достигнуты обучающимися.</w:t>
      </w:r>
    </w:p>
    <w:p w:rsidR="00E859D6" w:rsidRDefault="00E859D6" w:rsidP="00E859D6">
      <w:pPr>
        <w:pStyle w:val="afe"/>
        <w:jc w:val="both"/>
        <w:rPr>
          <w:rFonts w:ascii="Times New Roman" w:hAnsi="Times New Roman"/>
          <w:i/>
          <w:iCs/>
          <w:sz w:val="24"/>
          <w:szCs w:val="24"/>
        </w:rPr>
      </w:pPr>
    </w:p>
    <w:p w:rsidR="005B5BE4" w:rsidRPr="00E859D6" w:rsidRDefault="00E859D6" w:rsidP="00E859D6">
      <w:pPr>
        <w:pStyle w:val="afe"/>
        <w:jc w:val="both"/>
        <w:rPr>
          <w:rFonts w:ascii="Times New Roman" w:hAnsi="Times New Roman"/>
          <w:b/>
          <w:i/>
          <w:iCs/>
          <w:sz w:val="24"/>
          <w:szCs w:val="24"/>
          <w:u w:val="single"/>
        </w:rPr>
      </w:pPr>
      <w:r w:rsidRPr="00E859D6">
        <w:rPr>
          <w:rFonts w:ascii="Times New Roman" w:hAnsi="Times New Roman"/>
          <w:b/>
          <w:i/>
          <w:iCs/>
          <w:sz w:val="24"/>
          <w:szCs w:val="24"/>
          <w:u w:val="single"/>
        </w:rPr>
        <w:t>Направление «</w:t>
      </w:r>
      <w:r w:rsidR="005B5BE4" w:rsidRPr="00E859D6">
        <w:rPr>
          <w:rFonts w:ascii="Times New Roman" w:hAnsi="Times New Roman"/>
          <w:b/>
          <w:i/>
          <w:iCs/>
          <w:sz w:val="24"/>
          <w:szCs w:val="24"/>
          <w:u w:val="single"/>
        </w:rPr>
        <w:t>Воспитание гражданственности, патриотизма, уважения</w:t>
      </w:r>
    </w:p>
    <w:p w:rsidR="005B5BE4" w:rsidRPr="00E859D6" w:rsidRDefault="005B5BE4" w:rsidP="00E859D6">
      <w:pPr>
        <w:pStyle w:val="afe"/>
        <w:jc w:val="both"/>
        <w:rPr>
          <w:rFonts w:ascii="Times New Roman" w:hAnsi="Times New Roman"/>
          <w:b/>
          <w:iCs/>
          <w:sz w:val="24"/>
          <w:szCs w:val="24"/>
          <w:u w:val="single"/>
        </w:rPr>
      </w:pPr>
      <w:r w:rsidRPr="00E859D6">
        <w:rPr>
          <w:rFonts w:ascii="Times New Roman" w:hAnsi="Times New Roman"/>
          <w:b/>
          <w:i/>
          <w:iCs/>
          <w:sz w:val="24"/>
          <w:szCs w:val="24"/>
          <w:u w:val="single"/>
        </w:rPr>
        <w:t>к правам, свободам и обязанностям человека</w:t>
      </w:r>
      <w:r w:rsidR="00E859D6" w:rsidRPr="00E859D6">
        <w:rPr>
          <w:rFonts w:ascii="Times New Roman" w:hAnsi="Times New Roman"/>
          <w:b/>
          <w:i/>
          <w:iCs/>
          <w:sz w:val="24"/>
          <w:szCs w:val="24"/>
          <w:u w:val="single"/>
        </w:rPr>
        <w:t>»</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iCs/>
          <w:sz w:val="24"/>
          <w:szCs w:val="24"/>
          <w:lang w:val="en-US"/>
        </w:rPr>
        <w:t>I</w:t>
      </w:r>
      <w:r w:rsidRPr="00E859D6">
        <w:rPr>
          <w:rFonts w:ascii="Times New Roman" w:hAnsi="Times New Roman"/>
          <w:b/>
          <w:iCs/>
          <w:sz w:val="24"/>
          <w:szCs w:val="24"/>
        </w:rPr>
        <w:t xml:space="preserve"> класс-</w:t>
      </w:r>
      <w:r w:rsidRPr="00E859D6">
        <w:rPr>
          <w:rFonts w:ascii="Times New Roman" w:hAnsi="Times New Roman"/>
          <w:b/>
          <w:iCs/>
          <w:sz w:val="24"/>
          <w:szCs w:val="24"/>
          <w:lang w:val="en-US"/>
        </w:rPr>
        <w:t>IV</w:t>
      </w:r>
      <w:r w:rsidRPr="00E859D6">
        <w:rPr>
          <w:rFonts w:ascii="Times New Roman" w:hAnsi="Times New Roman"/>
          <w:b/>
          <w:iCs/>
          <w:sz w:val="24"/>
          <w:szCs w:val="24"/>
        </w:rPr>
        <w:t xml:space="preserve"> классы:</w:t>
      </w:r>
    </w:p>
    <w:p w:rsidR="005B5BE4" w:rsidRPr="00E859D6" w:rsidRDefault="005B5BE4" w:rsidP="004448B6">
      <w:pPr>
        <w:pStyle w:val="afe"/>
        <w:numPr>
          <w:ilvl w:val="0"/>
          <w:numId w:val="128"/>
        </w:numPr>
        <w:jc w:val="both"/>
        <w:rPr>
          <w:rFonts w:ascii="Times New Roman" w:hAnsi="Times New Roman"/>
          <w:sz w:val="24"/>
          <w:szCs w:val="24"/>
        </w:rPr>
      </w:pPr>
      <w:r w:rsidRPr="00E859D6">
        <w:rPr>
          <w:rFonts w:ascii="Times New Roman" w:hAnsi="Times New Roman"/>
          <w:sz w:val="24"/>
          <w:szCs w:val="24"/>
        </w:rPr>
        <w:t xml:space="preserve">положительное отношение и любовь к близким, к своей школе, своему селу, городу, народу, России; </w:t>
      </w:r>
    </w:p>
    <w:p w:rsidR="005B5BE4" w:rsidRPr="00E859D6" w:rsidRDefault="005B5BE4" w:rsidP="004448B6">
      <w:pPr>
        <w:pStyle w:val="afe"/>
        <w:numPr>
          <w:ilvl w:val="0"/>
          <w:numId w:val="128"/>
        </w:numPr>
        <w:jc w:val="both"/>
        <w:rPr>
          <w:rFonts w:ascii="Times New Roman" w:hAnsi="Times New Roman"/>
          <w:sz w:val="24"/>
          <w:szCs w:val="24"/>
        </w:rPr>
      </w:pPr>
      <w:r w:rsidRPr="00E859D6">
        <w:rPr>
          <w:rFonts w:ascii="Times New Roman" w:hAnsi="Times New Roman"/>
          <w:sz w:val="24"/>
          <w:szCs w:val="24"/>
        </w:rPr>
        <w:t xml:space="preserve">опыт ролевого взаимодействия в классе, школе, семье.  </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t>V-IX классы:</w:t>
      </w:r>
    </w:p>
    <w:p w:rsidR="005B5BE4" w:rsidRPr="00E859D6" w:rsidRDefault="005B5BE4" w:rsidP="004448B6">
      <w:pPr>
        <w:pStyle w:val="afe"/>
        <w:numPr>
          <w:ilvl w:val="0"/>
          <w:numId w:val="129"/>
        </w:numPr>
        <w:jc w:val="both"/>
        <w:rPr>
          <w:rFonts w:ascii="Times New Roman" w:hAnsi="Times New Roman"/>
          <w:sz w:val="24"/>
          <w:szCs w:val="24"/>
        </w:rPr>
      </w:pPr>
      <w:r w:rsidRPr="00E859D6">
        <w:rPr>
          <w:rFonts w:ascii="Times New Roman" w:hAnsi="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E859D6" w:rsidRDefault="005B5BE4" w:rsidP="004448B6">
      <w:pPr>
        <w:pStyle w:val="afe"/>
        <w:numPr>
          <w:ilvl w:val="0"/>
          <w:numId w:val="129"/>
        </w:numPr>
        <w:jc w:val="both"/>
        <w:rPr>
          <w:rFonts w:ascii="Times New Roman" w:hAnsi="Times New Roman"/>
          <w:sz w:val="24"/>
          <w:szCs w:val="24"/>
        </w:rPr>
      </w:pPr>
      <w:r w:rsidRPr="00E859D6">
        <w:rPr>
          <w:rFonts w:ascii="Times New Roman" w:hAnsi="Times New Roman"/>
          <w:sz w:val="24"/>
          <w:szCs w:val="24"/>
        </w:rPr>
        <w:t xml:space="preserve">опыт социальной коммуникации. </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t>X-XII классы:</w:t>
      </w:r>
    </w:p>
    <w:p w:rsidR="005B5BE4" w:rsidRPr="00E859D6" w:rsidRDefault="005B5BE4" w:rsidP="004448B6">
      <w:pPr>
        <w:pStyle w:val="afe"/>
        <w:numPr>
          <w:ilvl w:val="0"/>
          <w:numId w:val="130"/>
        </w:numPr>
        <w:jc w:val="both"/>
        <w:rPr>
          <w:rFonts w:ascii="Times New Roman" w:hAnsi="Times New Roman"/>
          <w:sz w:val="24"/>
          <w:szCs w:val="24"/>
        </w:rPr>
      </w:pPr>
      <w:r w:rsidRPr="00E859D6">
        <w:rPr>
          <w:rFonts w:ascii="Times New Roman" w:hAnsi="Times New Roman"/>
          <w:sz w:val="24"/>
          <w:szCs w:val="24"/>
        </w:rPr>
        <w:lastRenderedPageBreak/>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E859D6" w:rsidRDefault="005B5BE4" w:rsidP="004448B6">
      <w:pPr>
        <w:pStyle w:val="afe"/>
        <w:numPr>
          <w:ilvl w:val="0"/>
          <w:numId w:val="130"/>
        </w:numPr>
        <w:jc w:val="both"/>
        <w:rPr>
          <w:rFonts w:ascii="Times New Roman" w:hAnsi="Times New Roman"/>
          <w:sz w:val="24"/>
          <w:szCs w:val="24"/>
        </w:rPr>
      </w:pPr>
      <w:r w:rsidRPr="00E859D6">
        <w:rPr>
          <w:rFonts w:ascii="Times New Roman" w:hAnsi="Times New Roman"/>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E859D6" w:rsidRDefault="005B5BE4" w:rsidP="004448B6">
      <w:pPr>
        <w:pStyle w:val="afe"/>
        <w:numPr>
          <w:ilvl w:val="0"/>
          <w:numId w:val="130"/>
        </w:numPr>
        <w:jc w:val="both"/>
        <w:rPr>
          <w:rFonts w:ascii="Times New Roman" w:hAnsi="Times New Roman"/>
          <w:sz w:val="24"/>
          <w:szCs w:val="24"/>
        </w:rPr>
      </w:pPr>
      <w:r w:rsidRPr="00E859D6">
        <w:rPr>
          <w:rFonts w:ascii="Times New Roman" w:hAnsi="Times New Roman"/>
          <w:sz w:val="24"/>
          <w:szCs w:val="24"/>
        </w:rPr>
        <w:t>первоначальный опыт постижения ценностей национальной истории и культуры;</w:t>
      </w:r>
    </w:p>
    <w:p w:rsidR="005B5BE4" w:rsidRPr="00E859D6" w:rsidRDefault="005B5BE4" w:rsidP="004448B6">
      <w:pPr>
        <w:pStyle w:val="afe"/>
        <w:numPr>
          <w:ilvl w:val="0"/>
          <w:numId w:val="130"/>
        </w:numPr>
        <w:jc w:val="both"/>
        <w:rPr>
          <w:rFonts w:ascii="Times New Roman" w:hAnsi="Times New Roman"/>
          <w:sz w:val="24"/>
          <w:szCs w:val="24"/>
        </w:rPr>
      </w:pPr>
      <w:r w:rsidRPr="00E859D6">
        <w:rPr>
          <w:rFonts w:ascii="Times New Roman" w:hAnsi="Times New Roman"/>
          <w:sz w:val="24"/>
          <w:szCs w:val="24"/>
        </w:rPr>
        <w:t>опыт реализации гражданской, патриотической позиции;</w:t>
      </w:r>
    </w:p>
    <w:p w:rsidR="005B5BE4" w:rsidRPr="00E859D6" w:rsidRDefault="005B5BE4" w:rsidP="004448B6">
      <w:pPr>
        <w:pStyle w:val="afe"/>
        <w:numPr>
          <w:ilvl w:val="0"/>
          <w:numId w:val="130"/>
        </w:numPr>
        <w:jc w:val="both"/>
        <w:rPr>
          <w:rFonts w:ascii="Times New Roman" w:hAnsi="Times New Roman"/>
          <w:i/>
          <w:sz w:val="24"/>
          <w:szCs w:val="24"/>
        </w:rPr>
      </w:pPr>
      <w:r w:rsidRPr="00E859D6">
        <w:rPr>
          <w:rFonts w:ascii="Times New Roman" w:hAnsi="Times New Roman"/>
          <w:sz w:val="24"/>
          <w:szCs w:val="24"/>
        </w:rPr>
        <w:t xml:space="preserve">представления о правах и обязанностях человека, гражданина, семьянина, товарища. </w:t>
      </w:r>
    </w:p>
    <w:p w:rsidR="00E859D6" w:rsidRDefault="00E859D6" w:rsidP="00E859D6">
      <w:pPr>
        <w:pStyle w:val="afe"/>
        <w:jc w:val="both"/>
        <w:rPr>
          <w:rFonts w:ascii="Times New Roman" w:hAnsi="Times New Roman"/>
          <w:i/>
          <w:sz w:val="24"/>
          <w:szCs w:val="24"/>
        </w:rPr>
      </w:pPr>
    </w:p>
    <w:p w:rsidR="005B5BE4" w:rsidRPr="00E859D6" w:rsidRDefault="00E859D6" w:rsidP="00E859D6">
      <w:pPr>
        <w:pStyle w:val="afe"/>
        <w:jc w:val="both"/>
        <w:rPr>
          <w:rFonts w:ascii="Times New Roman" w:hAnsi="Times New Roman"/>
          <w:b/>
          <w:iCs/>
          <w:sz w:val="24"/>
          <w:szCs w:val="24"/>
          <w:u w:val="single"/>
        </w:rPr>
      </w:pPr>
      <w:r w:rsidRPr="00E859D6">
        <w:rPr>
          <w:rFonts w:ascii="Times New Roman" w:hAnsi="Times New Roman"/>
          <w:b/>
          <w:i/>
          <w:sz w:val="24"/>
          <w:szCs w:val="24"/>
          <w:u w:val="single"/>
        </w:rPr>
        <w:t>Направление «</w:t>
      </w:r>
      <w:r w:rsidR="005B5BE4" w:rsidRPr="00E859D6">
        <w:rPr>
          <w:rFonts w:ascii="Times New Roman" w:hAnsi="Times New Roman"/>
          <w:b/>
          <w:i/>
          <w:sz w:val="24"/>
          <w:szCs w:val="24"/>
          <w:u w:val="single"/>
        </w:rPr>
        <w:t>Воспитание нравственных чувств и этического сознания</w:t>
      </w:r>
      <w:r w:rsidRPr="00E859D6">
        <w:rPr>
          <w:rFonts w:ascii="Times New Roman" w:hAnsi="Times New Roman"/>
          <w:b/>
          <w:i/>
          <w:sz w:val="24"/>
          <w:szCs w:val="24"/>
          <w:u w:val="single"/>
        </w:rPr>
        <w:t>»</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iCs/>
          <w:sz w:val="24"/>
          <w:szCs w:val="24"/>
          <w:lang w:val="en-US"/>
        </w:rPr>
        <w:t>I</w:t>
      </w:r>
      <w:r w:rsidRPr="00E859D6">
        <w:rPr>
          <w:rFonts w:ascii="Times New Roman" w:hAnsi="Times New Roman"/>
          <w:b/>
          <w:iCs/>
          <w:sz w:val="24"/>
          <w:szCs w:val="24"/>
        </w:rPr>
        <w:t xml:space="preserve"> класс-</w:t>
      </w:r>
      <w:r w:rsidRPr="00E859D6">
        <w:rPr>
          <w:rFonts w:ascii="Times New Roman" w:hAnsi="Times New Roman"/>
          <w:b/>
          <w:iCs/>
          <w:sz w:val="24"/>
          <w:szCs w:val="24"/>
          <w:lang w:val="en-US"/>
        </w:rPr>
        <w:t>IV</w:t>
      </w:r>
      <w:r w:rsidRPr="00E859D6">
        <w:rPr>
          <w:rFonts w:ascii="Times New Roman" w:hAnsi="Times New Roman"/>
          <w:b/>
          <w:iCs/>
          <w:sz w:val="24"/>
          <w:szCs w:val="24"/>
        </w:rPr>
        <w:t xml:space="preserve"> классы:</w:t>
      </w:r>
    </w:p>
    <w:p w:rsidR="005B5BE4" w:rsidRPr="00E859D6" w:rsidRDefault="005B5BE4" w:rsidP="004448B6">
      <w:pPr>
        <w:pStyle w:val="afe"/>
        <w:numPr>
          <w:ilvl w:val="0"/>
          <w:numId w:val="131"/>
        </w:numPr>
        <w:jc w:val="both"/>
        <w:rPr>
          <w:rFonts w:ascii="Times New Roman" w:hAnsi="Times New Roman"/>
          <w:sz w:val="24"/>
          <w:szCs w:val="24"/>
        </w:rPr>
      </w:pPr>
      <w:r w:rsidRPr="00E859D6">
        <w:rPr>
          <w:rFonts w:ascii="Times New Roman" w:hAnsi="Times New Roman"/>
          <w:sz w:val="24"/>
          <w:szCs w:val="24"/>
        </w:rPr>
        <w:t xml:space="preserve">неравнодушие к жизненным проблемам других людей, сочувствие к человеку, находящемуся в трудной ситуации; </w:t>
      </w:r>
    </w:p>
    <w:p w:rsidR="005B5BE4" w:rsidRPr="00E859D6" w:rsidRDefault="005B5BE4" w:rsidP="004448B6">
      <w:pPr>
        <w:pStyle w:val="afe"/>
        <w:numPr>
          <w:ilvl w:val="0"/>
          <w:numId w:val="131"/>
        </w:numPr>
        <w:jc w:val="both"/>
        <w:rPr>
          <w:rFonts w:ascii="Times New Roman" w:hAnsi="Times New Roman"/>
          <w:sz w:val="24"/>
          <w:szCs w:val="24"/>
        </w:rPr>
      </w:pPr>
      <w:r w:rsidRPr="00E859D6">
        <w:rPr>
          <w:rFonts w:ascii="Times New Roman" w:hAnsi="Times New Roman"/>
          <w:sz w:val="24"/>
          <w:szCs w:val="24"/>
        </w:rPr>
        <w:t xml:space="preserve">уважительное отношение к родителям (законным представителям), к старшим, заботливое отношение к младшим. </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t>V-IX классы:</w:t>
      </w:r>
    </w:p>
    <w:p w:rsidR="005B5BE4" w:rsidRPr="00E859D6" w:rsidRDefault="005B5BE4" w:rsidP="004448B6">
      <w:pPr>
        <w:pStyle w:val="afe"/>
        <w:numPr>
          <w:ilvl w:val="0"/>
          <w:numId w:val="132"/>
        </w:numPr>
        <w:jc w:val="both"/>
        <w:rPr>
          <w:rFonts w:ascii="Times New Roman" w:hAnsi="Times New Roman"/>
          <w:sz w:val="24"/>
          <w:szCs w:val="24"/>
        </w:rPr>
      </w:pPr>
      <w:r w:rsidRPr="00E859D6">
        <w:rPr>
          <w:rFonts w:ascii="Times New Roman" w:hAnsi="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E859D6" w:rsidRDefault="005B5BE4" w:rsidP="004448B6">
      <w:pPr>
        <w:pStyle w:val="afe"/>
        <w:numPr>
          <w:ilvl w:val="0"/>
          <w:numId w:val="132"/>
        </w:numPr>
        <w:jc w:val="both"/>
        <w:rPr>
          <w:rFonts w:ascii="Times New Roman" w:hAnsi="Times New Roman"/>
          <w:sz w:val="24"/>
          <w:szCs w:val="24"/>
        </w:rPr>
      </w:pPr>
      <w:r w:rsidRPr="00E859D6">
        <w:rPr>
          <w:rFonts w:ascii="Times New Roman" w:hAnsi="Times New Roman"/>
          <w:sz w:val="24"/>
          <w:szCs w:val="24"/>
        </w:rPr>
        <w:t>знание традиций своей семьи и общеобразовательной организации, бережное отношение к ним.</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t xml:space="preserve">X-XII классы: </w:t>
      </w:r>
    </w:p>
    <w:p w:rsidR="005B5BE4" w:rsidRPr="00E859D6" w:rsidRDefault="005B5BE4" w:rsidP="004448B6">
      <w:pPr>
        <w:pStyle w:val="afe"/>
        <w:numPr>
          <w:ilvl w:val="0"/>
          <w:numId w:val="133"/>
        </w:numPr>
        <w:jc w:val="both"/>
        <w:rPr>
          <w:rFonts w:ascii="Times New Roman" w:hAnsi="Times New Roman"/>
          <w:sz w:val="24"/>
          <w:szCs w:val="24"/>
        </w:rPr>
      </w:pPr>
      <w:r w:rsidRPr="00E859D6">
        <w:rPr>
          <w:rFonts w:ascii="Times New Roman" w:hAnsi="Times New Roman"/>
          <w:sz w:val="24"/>
          <w:szCs w:val="24"/>
        </w:rPr>
        <w:t>нравственно-этический опыт взаимодействия со сверстниками, стар</w:t>
      </w:r>
      <w:r w:rsidRPr="00E859D6">
        <w:rPr>
          <w:rFonts w:ascii="Times New Roman" w:hAnsi="Times New Roman"/>
          <w:sz w:val="24"/>
          <w:szCs w:val="24"/>
        </w:rPr>
        <w:softHyphen/>
        <w:t>ши</w:t>
      </w:r>
      <w:r w:rsidRPr="00E859D6">
        <w:rPr>
          <w:rFonts w:ascii="Times New Roman" w:hAnsi="Times New Roman"/>
          <w:sz w:val="24"/>
          <w:szCs w:val="24"/>
        </w:rPr>
        <w:softHyphen/>
        <w:t>ми и младшими детьми, взрослыми в соответ</w:t>
      </w:r>
      <w:r w:rsidR="000E2CBA" w:rsidRPr="00E859D6">
        <w:rPr>
          <w:rFonts w:ascii="Times New Roman" w:hAnsi="Times New Roman"/>
          <w:sz w:val="24"/>
          <w:szCs w:val="24"/>
        </w:rPr>
        <w:t>ствии с общепринятыми нравст</w:t>
      </w:r>
      <w:r w:rsidRPr="00E859D6">
        <w:rPr>
          <w:rFonts w:ascii="Times New Roman" w:hAnsi="Times New Roman"/>
          <w:sz w:val="24"/>
          <w:szCs w:val="24"/>
        </w:rPr>
        <w:t>ве</w:t>
      </w:r>
      <w:r w:rsidRPr="00E859D6">
        <w:rPr>
          <w:rFonts w:ascii="Times New Roman" w:hAnsi="Times New Roman"/>
          <w:sz w:val="24"/>
          <w:szCs w:val="24"/>
        </w:rPr>
        <w:softHyphen/>
        <w:t xml:space="preserve">нными нормами; </w:t>
      </w:r>
    </w:p>
    <w:p w:rsidR="005B5BE4" w:rsidRPr="00E859D6" w:rsidRDefault="005B5BE4" w:rsidP="004448B6">
      <w:pPr>
        <w:pStyle w:val="afe"/>
        <w:numPr>
          <w:ilvl w:val="0"/>
          <w:numId w:val="133"/>
        </w:numPr>
        <w:jc w:val="both"/>
        <w:rPr>
          <w:rFonts w:ascii="Times New Roman" w:hAnsi="Times New Roman"/>
          <w:i/>
          <w:sz w:val="24"/>
          <w:szCs w:val="24"/>
        </w:rPr>
      </w:pPr>
      <w:r w:rsidRPr="00E859D6">
        <w:rPr>
          <w:rFonts w:ascii="Times New Roman" w:hAnsi="Times New Roman"/>
          <w:sz w:val="24"/>
          <w:szCs w:val="24"/>
        </w:rPr>
        <w:t>уважительное отношение к традиционным религиям.</w:t>
      </w:r>
    </w:p>
    <w:p w:rsidR="00E859D6" w:rsidRDefault="00E859D6" w:rsidP="00E859D6">
      <w:pPr>
        <w:pStyle w:val="afe"/>
        <w:jc w:val="both"/>
        <w:rPr>
          <w:rFonts w:ascii="Times New Roman" w:hAnsi="Times New Roman"/>
          <w:i/>
          <w:sz w:val="24"/>
          <w:szCs w:val="24"/>
        </w:rPr>
      </w:pPr>
    </w:p>
    <w:p w:rsidR="005B5BE4" w:rsidRPr="00E859D6" w:rsidRDefault="00E859D6" w:rsidP="00E859D6">
      <w:pPr>
        <w:pStyle w:val="afe"/>
        <w:jc w:val="both"/>
        <w:rPr>
          <w:rFonts w:ascii="Times New Roman" w:hAnsi="Times New Roman"/>
          <w:b/>
          <w:iCs/>
          <w:sz w:val="24"/>
          <w:szCs w:val="24"/>
          <w:u w:val="single"/>
        </w:rPr>
      </w:pPr>
      <w:r w:rsidRPr="00E859D6">
        <w:rPr>
          <w:rFonts w:ascii="Times New Roman" w:hAnsi="Times New Roman"/>
          <w:b/>
          <w:i/>
          <w:sz w:val="24"/>
          <w:szCs w:val="24"/>
          <w:u w:val="single"/>
        </w:rPr>
        <w:t>Направление «</w:t>
      </w:r>
      <w:r w:rsidR="005B5BE4" w:rsidRPr="00E859D6">
        <w:rPr>
          <w:rFonts w:ascii="Times New Roman" w:hAnsi="Times New Roman"/>
          <w:b/>
          <w:i/>
          <w:sz w:val="24"/>
          <w:szCs w:val="24"/>
          <w:u w:val="single"/>
        </w:rPr>
        <w:t>Воспитание трудолюбия, творческого отношения к учению, труду, жизни</w:t>
      </w:r>
      <w:r w:rsidRPr="00E859D6">
        <w:rPr>
          <w:rFonts w:ascii="Times New Roman" w:hAnsi="Times New Roman"/>
          <w:b/>
          <w:i/>
          <w:sz w:val="24"/>
          <w:szCs w:val="24"/>
          <w:u w:val="single"/>
        </w:rPr>
        <w:t>»</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iCs/>
          <w:sz w:val="24"/>
          <w:szCs w:val="24"/>
          <w:lang w:val="en-US"/>
        </w:rPr>
        <w:t>I</w:t>
      </w:r>
      <w:r w:rsidRPr="00E859D6">
        <w:rPr>
          <w:rFonts w:ascii="Times New Roman" w:hAnsi="Times New Roman"/>
          <w:b/>
          <w:iCs/>
          <w:sz w:val="24"/>
          <w:szCs w:val="24"/>
        </w:rPr>
        <w:t xml:space="preserve"> класс-</w:t>
      </w:r>
      <w:r w:rsidRPr="00E859D6">
        <w:rPr>
          <w:rFonts w:ascii="Times New Roman" w:hAnsi="Times New Roman"/>
          <w:b/>
          <w:iCs/>
          <w:sz w:val="24"/>
          <w:szCs w:val="24"/>
          <w:lang w:val="en-US"/>
        </w:rPr>
        <w:t>IV</w:t>
      </w:r>
      <w:r w:rsidRPr="00E859D6">
        <w:rPr>
          <w:rFonts w:ascii="Times New Roman" w:hAnsi="Times New Roman"/>
          <w:b/>
          <w:iCs/>
          <w:sz w:val="24"/>
          <w:szCs w:val="24"/>
        </w:rPr>
        <w:t xml:space="preserve"> классы:</w:t>
      </w:r>
    </w:p>
    <w:p w:rsidR="005B5BE4" w:rsidRPr="00E859D6" w:rsidRDefault="005B5BE4" w:rsidP="004448B6">
      <w:pPr>
        <w:pStyle w:val="afe"/>
        <w:numPr>
          <w:ilvl w:val="0"/>
          <w:numId w:val="134"/>
        </w:numPr>
        <w:jc w:val="both"/>
        <w:rPr>
          <w:rFonts w:ascii="Times New Roman" w:hAnsi="Times New Roman"/>
          <w:sz w:val="24"/>
          <w:szCs w:val="24"/>
        </w:rPr>
      </w:pPr>
      <w:r w:rsidRPr="00E859D6">
        <w:rPr>
          <w:rFonts w:ascii="Times New Roman" w:hAnsi="Times New Roman"/>
          <w:sz w:val="24"/>
          <w:szCs w:val="24"/>
        </w:rPr>
        <w:t xml:space="preserve">положительное отношение к учебному труду; </w:t>
      </w:r>
    </w:p>
    <w:p w:rsidR="005B5BE4" w:rsidRPr="00E859D6" w:rsidRDefault="005B5BE4" w:rsidP="004448B6">
      <w:pPr>
        <w:pStyle w:val="afe"/>
        <w:numPr>
          <w:ilvl w:val="0"/>
          <w:numId w:val="134"/>
        </w:numPr>
        <w:jc w:val="both"/>
        <w:rPr>
          <w:rFonts w:ascii="Times New Roman" w:hAnsi="Times New Roman"/>
          <w:sz w:val="24"/>
          <w:szCs w:val="24"/>
        </w:rPr>
      </w:pPr>
      <w:r w:rsidRPr="00E859D6">
        <w:rPr>
          <w:rFonts w:ascii="Times New Roman" w:hAnsi="Times New Roman"/>
          <w:sz w:val="24"/>
          <w:szCs w:val="24"/>
        </w:rPr>
        <w:t xml:space="preserve">первоначальные навыки трудового сотрудничества со сверстниками, старшими детьми и взрослыми; </w:t>
      </w:r>
    </w:p>
    <w:p w:rsidR="005B5BE4" w:rsidRPr="00E859D6" w:rsidRDefault="005B5BE4" w:rsidP="004448B6">
      <w:pPr>
        <w:pStyle w:val="afe"/>
        <w:numPr>
          <w:ilvl w:val="0"/>
          <w:numId w:val="134"/>
        </w:numPr>
        <w:jc w:val="both"/>
        <w:rPr>
          <w:rFonts w:ascii="Times New Roman" w:hAnsi="Times New Roman"/>
          <w:sz w:val="24"/>
          <w:szCs w:val="24"/>
        </w:rPr>
      </w:pPr>
      <w:r w:rsidRPr="00E859D6">
        <w:rPr>
          <w:rFonts w:ascii="Times New Roman" w:hAnsi="Times New Roman"/>
          <w:sz w:val="24"/>
          <w:szCs w:val="24"/>
        </w:rPr>
        <w:t xml:space="preserve">первоначальный опыт участия в различных видах общественно-полезной и личностно значимой деятельности. </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t>V-IX классы:</w:t>
      </w:r>
    </w:p>
    <w:p w:rsidR="005B5BE4" w:rsidRPr="00E859D6" w:rsidRDefault="005B5BE4" w:rsidP="004448B6">
      <w:pPr>
        <w:pStyle w:val="afe"/>
        <w:numPr>
          <w:ilvl w:val="0"/>
          <w:numId w:val="135"/>
        </w:numPr>
        <w:jc w:val="both"/>
        <w:rPr>
          <w:rFonts w:ascii="Times New Roman" w:hAnsi="Times New Roman"/>
          <w:sz w:val="24"/>
          <w:szCs w:val="24"/>
        </w:rPr>
      </w:pPr>
      <w:r w:rsidRPr="00E859D6">
        <w:rPr>
          <w:rFonts w:ascii="Times New Roman" w:hAnsi="Times New Roman"/>
          <w:sz w:val="24"/>
          <w:szCs w:val="24"/>
        </w:rPr>
        <w:t xml:space="preserve">элементарные представления о различных профессиях; </w:t>
      </w:r>
    </w:p>
    <w:p w:rsidR="005B5BE4" w:rsidRPr="00E859D6" w:rsidRDefault="005B5BE4" w:rsidP="004448B6">
      <w:pPr>
        <w:pStyle w:val="afe"/>
        <w:numPr>
          <w:ilvl w:val="0"/>
          <w:numId w:val="135"/>
        </w:numPr>
        <w:jc w:val="both"/>
        <w:rPr>
          <w:rFonts w:ascii="Times New Roman" w:hAnsi="Times New Roman"/>
          <w:sz w:val="24"/>
          <w:szCs w:val="24"/>
        </w:rPr>
      </w:pPr>
      <w:r w:rsidRPr="00E859D6">
        <w:rPr>
          <w:rFonts w:ascii="Times New Roman" w:hAnsi="Times New Roman"/>
          <w:sz w:val="24"/>
          <w:szCs w:val="24"/>
        </w:rPr>
        <w:t xml:space="preserve">осознание приоритета нравственных основ труда, творчества, создания нового; </w:t>
      </w:r>
    </w:p>
    <w:p w:rsidR="005B5BE4" w:rsidRPr="00E859D6" w:rsidRDefault="005B5BE4" w:rsidP="004448B6">
      <w:pPr>
        <w:pStyle w:val="afe"/>
        <w:numPr>
          <w:ilvl w:val="0"/>
          <w:numId w:val="135"/>
        </w:numPr>
        <w:jc w:val="both"/>
        <w:rPr>
          <w:rFonts w:ascii="Times New Roman" w:hAnsi="Times New Roman"/>
          <w:sz w:val="24"/>
          <w:szCs w:val="24"/>
        </w:rPr>
      </w:pPr>
      <w:r w:rsidRPr="00E859D6">
        <w:rPr>
          <w:rFonts w:ascii="Times New Roman" w:hAnsi="Times New Roman"/>
          <w:sz w:val="24"/>
          <w:szCs w:val="24"/>
        </w:rPr>
        <w:t xml:space="preserve">потребность и начальные умения выражать себя в различных доступных видах деятельности. </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t>X-XII классы:</w:t>
      </w:r>
    </w:p>
    <w:p w:rsidR="005B5BE4" w:rsidRPr="00E859D6" w:rsidRDefault="005B5BE4" w:rsidP="004448B6">
      <w:pPr>
        <w:pStyle w:val="afe"/>
        <w:numPr>
          <w:ilvl w:val="0"/>
          <w:numId w:val="136"/>
        </w:numPr>
        <w:jc w:val="both"/>
        <w:rPr>
          <w:rFonts w:ascii="Times New Roman" w:hAnsi="Times New Roman"/>
          <w:sz w:val="24"/>
          <w:szCs w:val="24"/>
        </w:rPr>
      </w:pPr>
      <w:r w:rsidRPr="00E859D6">
        <w:rPr>
          <w:rFonts w:ascii="Times New Roman" w:hAnsi="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E859D6" w:rsidRDefault="005B5BE4" w:rsidP="004448B6">
      <w:pPr>
        <w:pStyle w:val="afe"/>
        <w:numPr>
          <w:ilvl w:val="0"/>
          <w:numId w:val="136"/>
        </w:numPr>
        <w:jc w:val="both"/>
        <w:rPr>
          <w:rFonts w:ascii="Times New Roman" w:hAnsi="Times New Roman"/>
          <w:i/>
          <w:sz w:val="24"/>
          <w:szCs w:val="24"/>
        </w:rPr>
      </w:pPr>
      <w:r w:rsidRPr="00E859D6">
        <w:rPr>
          <w:rFonts w:ascii="Times New Roman" w:hAnsi="Times New Roman"/>
          <w:sz w:val="24"/>
          <w:szCs w:val="24"/>
        </w:rPr>
        <w:t xml:space="preserve">мотивация к самореализации в познавательной и практической, общественно-полезной деятельности. </w:t>
      </w:r>
    </w:p>
    <w:p w:rsidR="006E5931" w:rsidRPr="00E859D6" w:rsidRDefault="006E5931" w:rsidP="00E859D6">
      <w:pPr>
        <w:pStyle w:val="afe"/>
        <w:jc w:val="both"/>
        <w:rPr>
          <w:rFonts w:ascii="Times New Roman" w:hAnsi="Times New Roman"/>
          <w:i/>
          <w:sz w:val="24"/>
          <w:szCs w:val="24"/>
        </w:rPr>
      </w:pPr>
    </w:p>
    <w:p w:rsidR="005B5BE4" w:rsidRPr="00E859D6" w:rsidRDefault="00E859D6" w:rsidP="00E859D6">
      <w:pPr>
        <w:pStyle w:val="afe"/>
        <w:jc w:val="both"/>
        <w:rPr>
          <w:rFonts w:ascii="Times New Roman" w:hAnsi="Times New Roman"/>
          <w:b/>
          <w:i/>
          <w:sz w:val="24"/>
          <w:szCs w:val="24"/>
          <w:u w:val="single"/>
        </w:rPr>
      </w:pPr>
      <w:r w:rsidRPr="00E859D6">
        <w:rPr>
          <w:rFonts w:ascii="Times New Roman" w:hAnsi="Times New Roman"/>
          <w:b/>
          <w:i/>
          <w:sz w:val="24"/>
          <w:szCs w:val="24"/>
          <w:u w:val="single"/>
        </w:rPr>
        <w:t>Направление  «</w:t>
      </w:r>
      <w:r w:rsidR="005B5BE4" w:rsidRPr="00E859D6">
        <w:rPr>
          <w:rFonts w:ascii="Times New Roman" w:hAnsi="Times New Roman"/>
          <w:b/>
          <w:i/>
          <w:sz w:val="24"/>
          <w:szCs w:val="24"/>
          <w:u w:val="single"/>
        </w:rPr>
        <w:t>Воспитание ценностного отношения к прекрасному,формирование представлений об эстетических идеалах и ценностях (эстетическое воспитание</w:t>
      </w:r>
      <w:r w:rsidRPr="00E859D6">
        <w:rPr>
          <w:rFonts w:ascii="Times New Roman" w:hAnsi="Times New Roman"/>
          <w:b/>
          <w:i/>
          <w:sz w:val="24"/>
          <w:szCs w:val="24"/>
          <w:u w:val="single"/>
        </w:rPr>
        <w:t>)»</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iCs/>
          <w:sz w:val="24"/>
          <w:szCs w:val="24"/>
          <w:lang w:val="en-US"/>
        </w:rPr>
        <w:t>I</w:t>
      </w:r>
      <w:r w:rsidRPr="00E859D6">
        <w:rPr>
          <w:rFonts w:ascii="Times New Roman" w:hAnsi="Times New Roman"/>
          <w:b/>
          <w:iCs/>
          <w:sz w:val="24"/>
          <w:szCs w:val="24"/>
        </w:rPr>
        <w:t xml:space="preserve"> класс-</w:t>
      </w:r>
      <w:r w:rsidRPr="00E859D6">
        <w:rPr>
          <w:rFonts w:ascii="Times New Roman" w:hAnsi="Times New Roman"/>
          <w:b/>
          <w:iCs/>
          <w:sz w:val="24"/>
          <w:szCs w:val="24"/>
          <w:lang w:val="en-US"/>
        </w:rPr>
        <w:t>IV</w:t>
      </w:r>
      <w:r w:rsidRPr="00E859D6">
        <w:rPr>
          <w:rFonts w:ascii="Times New Roman" w:hAnsi="Times New Roman"/>
          <w:b/>
          <w:iCs/>
          <w:sz w:val="24"/>
          <w:szCs w:val="24"/>
        </w:rPr>
        <w:t xml:space="preserve"> классы:</w:t>
      </w:r>
    </w:p>
    <w:p w:rsidR="005B5BE4" w:rsidRPr="00E859D6" w:rsidRDefault="005B5BE4" w:rsidP="004448B6">
      <w:pPr>
        <w:pStyle w:val="afe"/>
        <w:numPr>
          <w:ilvl w:val="0"/>
          <w:numId w:val="137"/>
        </w:numPr>
        <w:jc w:val="both"/>
        <w:rPr>
          <w:rFonts w:ascii="Times New Roman" w:hAnsi="Times New Roman"/>
          <w:sz w:val="24"/>
          <w:szCs w:val="24"/>
        </w:rPr>
      </w:pPr>
      <w:r w:rsidRPr="00E859D6">
        <w:rPr>
          <w:rFonts w:ascii="Times New Roman" w:hAnsi="Times New Roman"/>
          <w:sz w:val="24"/>
          <w:szCs w:val="24"/>
        </w:rPr>
        <w:t xml:space="preserve">первоначальные умения видеть красоту в окружающем мире; </w:t>
      </w:r>
    </w:p>
    <w:p w:rsidR="005B5BE4" w:rsidRPr="00E859D6" w:rsidRDefault="005B5BE4" w:rsidP="004448B6">
      <w:pPr>
        <w:pStyle w:val="afe"/>
        <w:numPr>
          <w:ilvl w:val="0"/>
          <w:numId w:val="137"/>
        </w:numPr>
        <w:jc w:val="both"/>
        <w:rPr>
          <w:rFonts w:ascii="Times New Roman" w:hAnsi="Times New Roman"/>
          <w:sz w:val="24"/>
          <w:szCs w:val="24"/>
        </w:rPr>
      </w:pPr>
      <w:r w:rsidRPr="00E859D6">
        <w:rPr>
          <w:rFonts w:ascii="Times New Roman" w:hAnsi="Times New Roman"/>
          <w:sz w:val="24"/>
          <w:szCs w:val="24"/>
        </w:rPr>
        <w:t xml:space="preserve">первоначальные умения видеть красоту в поведении, поступках людей. </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lastRenderedPageBreak/>
        <w:t>V-IX классы:</w:t>
      </w:r>
    </w:p>
    <w:p w:rsidR="005B5BE4" w:rsidRPr="00E859D6" w:rsidRDefault="005B5BE4" w:rsidP="004448B6">
      <w:pPr>
        <w:pStyle w:val="afe"/>
        <w:numPr>
          <w:ilvl w:val="0"/>
          <w:numId w:val="138"/>
        </w:numPr>
        <w:jc w:val="both"/>
        <w:rPr>
          <w:rFonts w:ascii="Times New Roman" w:hAnsi="Times New Roman"/>
          <w:sz w:val="24"/>
          <w:szCs w:val="24"/>
        </w:rPr>
      </w:pPr>
      <w:r w:rsidRPr="00E859D6">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w:t>
      </w:r>
    </w:p>
    <w:p w:rsidR="005B5BE4" w:rsidRPr="00E859D6" w:rsidRDefault="005B5BE4" w:rsidP="004448B6">
      <w:pPr>
        <w:pStyle w:val="afe"/>
        <w:numPr>
          <w:ilvl w:val="0"/>
          <w:numId w:val="138"/>
        </w:numPr>
        <w:jc w:val="both"/>
        <w:rPr>
          <w:rFonts w:ascii="Times New Roman" w:hAnsi="Times New Roman"/>
          <w:sz w:val="24"/>
          <w:szCs w:val="24"/>
        </w:rPr>
      </w:pPr>
      <w:r w:rsidRPr="00E859D6">
        <w:rPr>
          <w:rFonts w:ascii="Times New Roman" w:hAnsi="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E859D6" w:rsidRDefault="005B5BE4" w:rsidP="00E859D6">
      <w:pPr>
        <w:pStyle w:val="afe"/>
        <w:jc w:val="both"/>
        <w:rPr>
          <w:rFonts w:ascii="Times New Roman" w:hAnsi="Times New Roman"/>
          <w:b/>
          <w:sz w:val="24"/>
          <w:szCs w:val="24"/>
        </w:rPr>
      </w:pPr>
      <w:r w:rsidRPr="00E859D6">
        <w:rPr>
          <w:rFonts w:ascii="Times New Roman" w:hAnsi="Times New Roman"/>
          <w:b/>
          <w:sz w:val="24"/>
          <w:szCs w:val="24"/>
        </w:rPr>
        <w:t>X-XII классы:</w:t>
      </w:r>
    </w:p>
    <w:p w:rsidR="005B5BE4" w:rsidRPr="00E859D6" w:rsidRDefault="005B5BE4" w:rsidP="004448B6">
      <w:pPr>
        <w:pStyle w:val="afe"/>
        <w:numPr>
          <w:ilvl w:val="0"/>
          <w:numId w:val="139"/>
        </w:numPr>
        <w:jc w:val="both"/>
        <w:rPr>
          <w:rFonts w:ascii="Times New Roman" w:hAnsi="Times New Roman"/>
          <w:sz w:val="24"/>
          <w:szCs w:val="24"/>
        </w:rPr>
      </w:pPr>
      <w:r w:rsidRPr="00E859D6">
        <w:rPr>
          <w:rFonts w:ascii="Times New Roman" w:hAnsi="Times New Roman"/>
          <w:sz w:val="24"/>
          <w:szCs w:val="24"/>
        </w:rPr>
        <w:t xml:space="preserve">опыт эмоционального постижения народного творчества, этнокультурных традиций, фольклора народов России; </w:t>
      </w:r>
    </w:p>
    <w:p w:rsidR="005B5BE4" w:rsidRPr="00E859D6" w:rsidRDefault="005B5BE4" w:rsidP="004448B6">
      <w:pPr>
        <w:pStyle w:val="afe"/>
        <w:numPr>
          <w:ilvl w:val="0"/>
          <w:numId w:val="139"/>
        </w:numPr>
        <w:jc w:val="both"/>
        <w:rPr>
          <w:rFonts w:ascii="Times New Roman" w:hAnsi="Times New Roman"/>
          <w:sz w:val="24"/>
          <w:szCs w:val="24"/>
        </w:rPr>
      </w:pPr>
      <w:r w:rsidRPr="00E859D6">
        <w:rPr>
          <w:rFonts w:ascii="Times New Roman" w:hAnsi="Times New Roman"/>
          <w:sz w:val="24"/>
          <w:szCs w:val="24"/>
        </w:rPr>
        <w:t xml:space="preserve">формирование потребности и умения выражать себя в различных доступных видах деятельности; </w:t>
      </w:r>
    </w:p>
    <w:p w:rsidR="005B5BE4" w:rsidRPr="00E859D6" w:rsidRDefault="005B5BE4" w:rsidP="004448B6">
      <w:pPr>
        <w:pStyle w:val="afe"/>
        <w:numPr>
          <w:ilvl w:val="0"/>
          <w:numId w:val="139"/>
        </w:numPr>
        <w:jc w:val="both"/>
        <w:rPr>
          <w:rFonts w:ascii="Times New Roman" w:hAnsi="Times New Roman"/>
          <w:sz w:val="24"/>
          <w:szCs w:val="24"/>
        </w:rPr>
      </w:pPr>
      <w:r w:rsidRPr="00E859D6">
        <w:rPr>
          <w:rFonts w:ascii="Times New Roman" w:hAnsi="Times New Roman"/>
          <w:sz w:val="24"/>
          <w:szCs w:val="24"/>
        </w:rPr>
        <w:t xml:space="preserve">мотивация к реализации эстетических ценностей в пространстве общеобразовательной организации и семьи. </w:t>
      </w:r>
    </w:p>
    <w:p w:rsidR="006E5931" w:rsidRPr="00E859D6" w:rsidRDefault="006E5931" w:rsidP="00E859D6">
      <w:pPr>
        <w:pStyle w:val="afe"/>
        <w:jc w:val="both"/>
        <w:rPr>
          <w:rFonts w:ascii="Times New Roman" w:hAnsi="Times New Roman"/>
          <w:sz w:val="24"/>
          <w:szCs w:val="24"/>
        </w:rPr>
      </w:pPr>
    </w:p>
    <w:p w:rsidR="005C2347" w:rsidRDefault="00701630" w:rsidP="00701630">
      <w:pPr>
        <w:pStyle w:val="afe"/>
        <w:jc w:val="both"/>
        <w:rPr>
          <w:rFonts w:ascii="Times New Roman" w:hAnsi="Times New Roman"/>
          <w:sz w:val="24"/>
          <w:szCs w:val="24"/>
          <w:lang w:eastAsia="ru-RU"/>
        </w:rPr>
      </w:pPr>
      <w:r w:rsidRPr="005C2347">
        <w:rPr>
          <w:rFonts w:ascii="Times New Roman" w:hAnsi="Times New Roman"/>
          <w:b/>
          <w:sz w:val="24"/>
          <w:szCs w:val="24"/>
          <w:lang w:eastAsia="ru-RU"/>
        </w:rPr>
        <w:t>Воспитательные результаты</w:t>
      </w:r>
      <w:r w:rsidRPr="00701630">
        <w:rPr>
          <w:rFonts w:ascii="Times New Roman" w:hAnsi="Times New Roman"/>
          <w:sz w:val="24"/>
          <w:szCs w:val="24"/>
          <w:lang w:eastAsia="ru-RU"/>
        </w:rPr>
        <w:t xml:space="preserve"> и эффекты деятельности обучающихся, воспитанников распределяются по трѐм уровням. </w:t>
      </w:r>
    </w:p>
    <w:p w:rsidR="005C2347" w:rsidRDefault="00701630" w:rsidP="00701630">
      <w:pPr>
        <w:pStyle w:val="afe"/>
        <w:jc w:val="both"/>
        <w:rPr>
          <w:rFonts w:ascii="Times New Roman" w:hAnsi="Times New Roman"/>
          <w:sz w:val="24"/>
          <w:szCs w:val="24"/>
          <w:lang w:eastAsia="ru-RU"/>
        </w:rPr>
      </w:pPr>
      <w:r w:rsidRPr="005C2347">
        <w:rPr>
          <w:rFonts w:ascii="Times New Roman" w:hAnsi="Times New Roman"/>
          <w:b/>
          <w:sz w:val="24"/>
          <w:szCs w:val="24"/>
          <w:u w:val="single"/>
          <w:lang w:eastAsia="ru-RU"/>
        </w:rPr>
        <w:t>Первый уровень результатов</w:t>
      </w:r>
      <w:r w:rsidRPr="00701630">
        <w:rPr>
          <w:rFonts w:ascii="Times New Roman" w:hAnsi="Times New Roman"/>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C2347" w:rsidRDefault="00701630" w:rsidP="00701630">
      <w:pPr>
        <w:pStyle w:val="afe"/>
        <w:jc w:val="both"/>
        <w:rPr>
          <w:rFonts w:ascii="Times New Roman" w:hAnsi="Times New Roman"/>
          <w:sz w:val="24"/>
          <w:szCs w:val="24"/>
          <w:lang w:eastAsia="ru-RU"/>
        </w:rPr>
      </w:pPr>
      <w:r w:rsidRPr="005C2347">
        <w:rPr>
          <w:rFonts w:ascii="Times New Roman" w:hAnsi="Times New Roman"/>
          <w:b/>
          <w:sz w:val="24"/>
          <w:szCs w:val="24"/>
          <w:u w:val="single"/>
          <w:lang w:eastAsia="ru-RU"/>
        </w:rPr>
        <w:t>Второй уровень результатов</w:t>
      </w:r>
      <w:r w:rsidRPr="00701630">
        <w:rPr>
          <w:rFonts w:ascii="Times New Roman" w:hAnsi="Times New Roman"/>
          <w:sz w:val="24"/>
          <w:szCs w:val="24"/>
          <w:lang w:eastAsia="ru-RU"/>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защищѐнной, дружественной просоциальной среде, в которой ребѐнок получает (или не получает) первое практическое подтверждение приобретѐнных социальных знаний, начинает их ценить (или отвергает). </w:t>
      </w:r>
    </w:p>
    <w:p w:rsidR="005C2347" w:rsidRDefault="00701630" w:rsidP="00701630">
      <w:pPr>
        <w:pStyle w:val="afe"/>
        <w:jc w:val="both"/>
        <w:rPr>
          <w:rFonts w:ascii="Times New Roman" w:hAnsi="Times New Roman"/>
          <w:sz w:val="24"/>
          <w:szCs w:val="24"/>
          <w:lang w:eastAsia="ru-RU"/>
        </w:rPr>
      </w:pPr>
      <w:r w:rsidRPr="005C2347">
        <w:rPr>
          <w:rFonts w:ascii="Times New Roman" w:hAnsi="Times New Roman"/>
          <w:b/>
          <w:sz w:val="24"/>
          <w:szCs w:val="24"/>
          <w:u w:val="single"/>
          <w:lang w:eastAsia="ru-RU"/>
        </w:rPr>
        <w:t>Третий уровень результатов</w:t>
      </w:r>
      <w:r w:rsidRPr="00701630">
        <w:rPr>
          <w:rFonts w:ascii="Times New Roman" w:hAnsi="Times New Roman"/>
          <w:sz w:val="24"/>
          <w:szCs w:val="24"/>
          <w:lang w:eastAsia="ru-RU"/>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701630">
        <w:rPr>
          <w:rFonts w:ascii="Times New Roman" w:hAnsi="Times New Roman"/>
          <w:i/>
          <w:iCs/>
          <w:sz w:val="24"/>
          <w:szCs w:val="24"/>
          <w:lang w:eastAsia="ru-RU"/>
        </w:rPr>
        <w:t xml:space="preserve">а не просто узнаѐт о том, как стать) </w:t>
      </w:r>
      <w:r w:rsidRPr="00701630">
        <w:rPr>
          <w:rFonts w:ascii="Times New Roman" w:hAnsi="Times New Roman"/>
          <w:sz w:val="24"/>
          <w:szCs w:val="24"/>
          <w:lang w:eastAsia="ru-RU"/>
        </w:rPr>
        <w:t xml:space="preserve">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701630" w:rsidRPr="00701630" w:rsidRDefault="00701630" w:rsidP="00701630">
      <w:pPr>
        <w:pStyle w:val="afe"/>
        <w:jc w:val="both"/>
        <w:rPr>
          <w:rFonts w:ascii="Times New Roman" w:hAnsi="Times New Roman"/>
          <w:sz w:val="24"/>
          <w:szCs w:val="24"/>
          <w:lang w:eastAsia="ru-RU"/>
        </w:rPr>
      </w:pPr>
      <w:r w:rsidRPr="00701630">
        <w:rPr>
          <w:rFonts w:ascii="Times New Roman" w:hAnsi="Times New Roman"/>
          <w:sz w:val="24"/>
          <w:szCs w:val="24"/>
          <w:lang w:eastAsia="ru-RU"/>
        </w:rPr>
        <w:t>С переходом от одного уровня результатов к другому существенно возрас</w:t>
      </w:r>
      <w:r w:rsidR="005C2347">
        <w:rPr>
          <w:rFonts w:ascii="Times New Roman" w:hAnsi="Times New Roman"/>
          <w:sz w:val="24"/>
          <w:szCs w:val="24"/>
          <w:lang w:eastAsia="ru-RU"/>
        </w:rPr>
        <w:t xml:space="preserve">тают воспитательные эффекты: </w:t>
      </w:r>
      <w:r w:rsidRPr="00701630">
        <w:rPr>
          <w:rFonts w:ascii="Times New Roman" w:hAnsi="Times New Roman"/>
          <w:sz w:val="24"/>
          <w:szCs w:val="24"/>
          <w:lang w:eastAsia="ru-RU"/>
        </w:rPr>
        <w:t xml:space="preserve"> </w:t>
      </w:r>
    </w:p>
    <w:p w:rsidR="00701630" w:rsidRPr="00701630" w:rsidRDefault="00701630" w:rsidP="00701630">
      <w:pPr>
        <w:pStyle w:val="afe"/>
        <w:jc w:val="both"/>
        <w:rPr>
          <w:rFonts w:ascii="Times New Roman" w:hAnsi="Times New Roman"/>
          <w:sz w:val="24"/>
          <w:szCs w:val="24"/>
          <w:lang w:eastAsia="ru-RU"/>
        </w:rPr>
      </w:pPr>
    </w:p>
    <w:p w:rsidR="00701630" w:rsidRPr="00701630" w:rsidRDefault="00701630" w:rsidP="004448B6">
      <w:pPr>
        <w:pStyle w:val="afe"/>
        <w:numPr>
          <w:ilvl w:val="0"/>
          <w:numId w:val="139"/>
        </w:numPr>
        <w:jc w:val="both"/>
        <w:rPr>
          <w:rFonts w:ascii="Times New Roman" w:hAnsi="Times New Roman"/>
          <w:sz w:val="24"/>
          <w:szCs w:val="24"/>
          <w:lang w:eastAsia="ru-RU"/>
        </w:rPr>
      </w:pPr>
      <w:r w:rsidRPr="00701630">
        <w:rPr>
          <w:rFonts w:ascii="Times New Roman" w:hAnsi="Times New Roman"/>
          <w:sz w:val="24"/>
          <w:szCs w:val="24"/>
          <w:lang w:eastAsia="ru-RU"/>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701630" w:rsidRPr="00701630" w:rsidRDefault="00701630" w:rsidP="004448B6">
      <w:pPr>
        <w:pStyle w:val="afe"/>
        <w:numPr>
          <w:ilvl w:val="0"/>
          <w:numId w:val="139"/>
        </w:numPr>
        <w:jc w:val="both"/>
        <w:rPr>
          <w:rFonts w:ascii="Times New Roman" w:hAnsi="Times New Roman"/>
          <w:sz w:val="24"/>
          <w:szCs w:val="24"/>
          <w:lang w:eastAsia="ru-RU"/>
        </w:rPr>
      </w:pPr>
      <w:r w:rsidRPr="00701630">
        <w:rPr>
          <w:rFonts w:ascii="Times New Roman" w:hAnsi="Times New Roman"/>
          <w:sz w:val="24"/>
          <w:szCs w:val="24"/>
          <w:lang w:eastAsia="ru-RU"/>
        </w:rPr>
        <w:t xml:space="preserve">на третьем уровне создаются необходимые условия для участия обучающихся в нравственно ориентированной социально значимой деятельности. </w:t>
      </w:r>
    </w:p>
    <w:p w:rsidR="00701630" w:rsidRPr="00701630" w:rsidRDefault="00701630" w:rsidP="00701630">
      <w:pPr>
        <w:pStyle w:val="afe"/>
        <w:jc w:val="both"/>
        <w:rPr>
          <w:rFonts w:ascii="Times New Roman" w:hAnsi="Times New Roman"/>
          <w:sz w:val="24"/>
          <w:szCs w:val="24"/>
          <w:lang w:eastAsia="ru-RU"/>
        </w:rPr>
      </w:pPr>
    </w:p>
    <w:p w:rsidR="00654830" w:rsidRPr="00701630" w:rsidRDefault="00701630" w:rsidP="00701630">
      <w:pPr>
        <w:pStyle w:val="afe"/>
        <w:jc w:val="both"/>
        <w:rPr>
          <w:rFonts w:ascii="Times New Roman" w:hAnsi="Times New Roman"/>
          <w:sz w:val="24"/>
          <w:szCs w:val="24"/>
        </w:rPr>
      </w:pPr>
      <w:r w:rsidRPr="00701630">
        <w:rPr>
          <w:rFonts w:ascii="Times New Roman" w:hAnsi="Times New Roman"/>
          <w:sz w:val="24"/>
          <w:szCs w:val="24"/>
          <w:lang w:eastAsia="ru-RU"/>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трѐх уровней воспитательных результатов обеспечивает появление значимых </w:t>
      </w:r>
      <w:r w:rsidRPr="00701630">
        <w:rPr>
          <w:rFonts w:ascii="Times New Roman" w:hAnsi="Times New Roman"/>
          <w:i/>
          <w:iCs/>
          <w:sz w:val="24"/>
          <w:szCs w:val="24"/>
          <w:lang w:eastAsia="ru-RU"/>
        </w:rPr>
        <w:t xml:space="preserve">эффектов </w:t>
      </w:r>
      <w:r w:rsidRPr="00701630">
        <w:rPr>
          <w:rFonts w:ascii="Times New Roman" w:hAnsi="Times New Roman"/>
          <w:sz w:val="24"/>
          <w:szCs w:val="24"/>
          <w:lang w:eastAsia="ru-RU"/>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654830" w:rsidRDefault="00654830">
      <w:pPr>
        <w:spacing w:before="120" w:after="0" w:line="240" w:lineRule="auto"/>
        <w:ind w:firstLine="709"/>
        <w:jc w:val="center"/>
        <w:rPr>
          <w:rFonts w:ascii="Times New Roman" w:hAnsi="Times New Roman" w:cs="Times New Roman"/>
          <w:b/>
          <w:sz w:val="24"/>
          <w:szCs w:val="24"/>
        </w:rPr>
      </w:pPr>
    </w:p>
    <w:p w:rsidR="00654830" w:rsidRDefault="00654830">
      <w:pPr>
        <w:spacing w:before="120" w:after="0" w:line="240" w:lineRule="auto"/>
        <w:ind w:firstLine="709"/>
        <w:jc w:val="center"/>
        <w:rPr>
          <w:rFonts w:ascii="Times New Roman" w:hAnsi="Times New Roman" w:cs="Times New Roman"/>
          <w:b/>
          <w:sz w:val="24"/>
          <w:szCs w:val="24"/>
        </w:rPr>
      </w:pPr>
    </w:p>
    <w:p w:rsidR="005C2347" w:rsidRDefault="005C2347">
      <w:pPr>
        <w:spacing w:before="120" w:after="0" w:line="240" w:lineRule="auto"/>
        <w:ind w:firstLine="709"/>
        <w:jc w:val="center"/>
        <w:rPr>
          <w:rFonts w:ascii="Times New Roman" w:hAnsi="Times New Roman" w:cs="Times New Roman"/>
          <w:b/>
          <w:sz w:val="24"/>
          <w:szCs w:val="24"/>
        </w:rPr>
      </w:pPr>
    </w:p>
    <w:p w:rsidR="00654830" w:rsidRPr="007B48EB" w:rsidRDefault="00654830">
      <w:pPr>
        <w:spacing w:before="120" w:after="0" w:line="240" w:lineRule="auto"/>
        <w:ind w:firstLine="709"/>
        <w:jc w:val="center"/>
        <w:rPr>
          <w:rFonts w:ascii="Times New Roman" w:hAnsi="Times New Roman" w:cs="Times New Roman"/>
          <w:b/>
          <w:sz w:val="24"/>
          <w:szCs w:val="24"/>
        </w:rPr>
      </w:pPr>
    </w:p>
    <w:p w:rsidR="005B5BE4" w:rsidRPr="00654830" w:rsidRDefault="009F5357">
      <w:pPr>
        <w:spacing w:before="120" w:after="0" w:line="240" w:lineRule="auto"/>
        <w:ind w:firstLine="709"/>
        <w:jc w:val="center"/>
        <w:rPr>
          <w:rFonts w:ascii="Times New Roman" w:hAnsi="Times New Roman" w:cs="Times New Roman"/>
          <w:b/>
          <w:color w:val="auto"/>
          <w:sz w:val="24"/>
          <w:szCs w:val="24"/>
          <w:u w:val="single"/>
        </w:rPr>
      </w:pPr>
      <w:r>
        <w:rPr>
          <w:rFonts w:ascii="Times New Roman" w:hAnsi="Times New Roman" w:cs="Times New Roman"/>
          <w:b/>
          <w:sz w:val="24"/>
          <w:szCs w:val="24"/>
          <w:u w:val="single"/>
        </w:rPr>
        <w:t>2.</w:t>
      </w:r>
      <w:r w:rsidR="00654830" w:rsidRPr="00654830">
        <w:rPr>
          <w:rFonts w:ascii="Times New Roman" w:hAnsi="Times New Roman" w:cs="Times New Roman"/>
          <w:b/>
          <w:sz w:val="24"/>
          <w:szCs w:val="24"/>
          <w:u w:val="single"/>
        </w:rPr>
        <w:t>4. </w:t>
      </w:r>
      <w:r w:rsidR="00654830" w:rsidRPr="00654830">
        <w:rPr>
          <w:rFonts w:ascii="Times New Roman" w:hAnsi="Times New Roman" w:cs="Times New Roman"/>
          <w:b/>
          <w:color w:val="auto"/>
          <w:sz w:val="24"/>
          <w:szCs w:val="24"/>
          <w:u w:val="single"/>
        </w:rPr>
        <w:t>ПРОГРАММА ФОРМИРОВАНИЯ ЭКОЛОГИЧЕСКОЙ КУЛЬТУРЫ,</w:t>
      </w:r>
    </w:p>
    <w:p w:rsidR="005B5BE4" w:rsidRPr="00654830" w:rsidRDefault="00654830">
      <w:pPr>
        <w:spacing w:after="0" w:line="240" w:lineRule="auto"/>
        <w:ind w:firstLine="709"/>
        <w:jc w:val="center"/>
        <w:rPr>
          <w:rFonts w:ascii="Times New Roman" w:hAnsi="Times New Roman" w:cs="Times New Roman"/>
          <w:sz w:val="24"/>
          <w:szCs w:val="24"/>
          <w:u w:val="single"/>
        </w:rPr>
      </w:pPr>
      <w:r w:rsidRPr="00654830">
        <w:rPr>
          <w:rFonts w:ascii="Times New Roman" w:hAnsi="Times New Roman" w:cs="Times New Roman"/>
          <w:b/>
          <w:color w:val="auto"/>
          <w:sz w:val="24"/>
          <w:szCs w:val="24"/>
          <w:u w:val="single"/>
        </w:rPr>
        <w:t>ЗДОРОВОГО И БЕЗОПАСНОГО ОБРАЗА ЖИЗНИ</w:t>
      </w:r>
    </w:p>
    <w:p w:rsidR="005C2347" w:rsidRDefault="005C2347">
      <w:pPr>
        <w:widowControl w:val="0"/>
        <w:tabs>
          <w:tab w:val="left" w:pos="6379"/>
        </w:tabs>
        <w:overflowPunct w:val="0"/>
        <w:autoSpaceDE w:val="0"/>
        <w:spacing w:after="0" w:line="360" w:lineRule="auto"/>
        <w:ind w:firstLine="709"/>
        <w:jc w:val="both"/>
        <w:rPr>
          <w:rFonts w:ascii="Times New Roman" w:hAnsi="Times New Roman" w:cs="Times New Roman"/>
          <w:sz w:val="24"/>
          <w:szCs w:val="24"/>
        </w:rPr>
      </w:pP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Программа формирования экологическо</w:t>
      </w:r>
      <w:r w:rsidR="000E2CBA" w:rsidRPr="00977B66">
        <w:rPr>
          <w:rFonts w:ascii="Times New Roman" w:hAnsi="Times New Roman"/>
          <w:sz w:val="24"/>
          <w:szCs w:val="24"/>
        </w:rPr>
        <w:t>й культуры, здорового и безопа</w:t>
      </w:r>
      <w:r w:rsidRPr="00977B66">
        <w:rPr>
          <w:rFonts w:ascii="Times New Roman" w:hAnsi="Times New Roman"/>
          <w:sz w:val="24"/>
          <w:szCs w:val="24"/>
        </w:rPr>
        <w:t>с</w:t>
      </w:r>
      <w:r w:rsidRPr="00977B66">
        <w:rPr>
          <w:rFonts w:ascii="Times New Roman" w:hAnsi="Times New Roman"/>
          <w:sz w:val="24"/>
          <w:szCs w:val="24"/>
        </w:rPr>
        <w:softHyphen/>
        <w:t xml:space="preserve">ного образа жизни </w:t>
      </w:r>
      <w:r w:rsidR="005C2347" w:rsidRPr="00977B66">
        <w:rPr>
          <w:rFonts w:ascii="Times New Roman" w:hAnsi="Times New Roman"/>
          <w:sz w:val="24"/>
          <w:szCs w:val="24"/>
        </w:rPr>
        <w:t xml:space="preserve">МБОУ Сещинской СОШ  </w:t>
      </w:r>
      <w:r w:rsidRPr="00977B66">
        <w:rPr>
          <w:rFonts w:ascii="Times New Roman" w:hAnsi="Times New Roman"/>
          <w:sz w:val="24"/>
          <w:szCs w:val="24"/>
        </w:rPr>
        <w:t>— комплексная программа формирования у обучающихся с умственной от</w:t>
      </w:r>
      <w:r w:rsidRPr="00977B66">
        <w:rPr>
          <w:rFonts w:ascii="Times New Roman" w:hAnsi="Times New Roman"/>
          <w:sz w:val="24"/>
          <w:szCs w:val="24"/>
        </w:rPr>
        <w:softHyphen/>
        <w:t>с</w:t>
      </w:r>
      <w:r w:rsidRPr="00977B66">
        <w:rPr>
          <w:rFonts w:ascii="Times New Roman" w:hAnsi="Times New Roman"/>
          <w:sz w:val="24"/>
          <w:szCs w:val="24"/>
        </w:rPr>
        <w:softHyphen/>
        <w:t>та</w:t>
      </w:r>
      <w:r w:rsidRPr="00977B66">
        <w:rPr>
          <w:rFonts w:ascii="Times New Roman" w:hAnsi="Times New Roman"/>
          <w:sz w:val="24"/>
          <w:szCs w:val="24"/>
        </w:rPr>
        <w:softHyphen/>
        <w:t>ло</w:t>
      </w:r>
      <w:r w:rsidRPr="00977B66">
        <w:rPr>
          <w:rFonts w:ascii="Times New Roman" w:hAnsi="Times New Roman"/>
          <w:sz w:val="24"/>
          <w:szCs w:val="24"/>
        </w:rPr>
        <w:softHyphen/>
        <w:t>с</w:t>
      </w:r>
      <w:r w:rsidRPr="00977B66">
        <w:rPr>
          <w:rFonts w:ascii="Times New Roman" w:hAnsi="Times New Roman"/>
          <w:sz w:val="24"/>
          <w:szCs w:val="24"/>
        </w:rPr>
        <w:softHyphen/>
        <w:t>тью (интеллектуальными нарушениями) знаний, установок, личностных ориентиров и норм поведения, обеспечивающих сохранение и укрепление</w:t>
      </w:r>
      <w:r w:rsidR="000E2CBA" w:rsidRPr="00977B66">
        <w:rPr>
          <w:rFonts w:ascii="Times New Roman" w:hAnsi="Times New Roman"/>
          <w:sz w:val="24"/>
          <w:szCs w:val="24"/>
        </w:rPr>
        <w:t xml:space="preserve"> физического и психического здо</w:t>
      </w:r>
      <w:r w:rsidRPr="00977B66">
        <w:rPr>
          <w:rFonts w:ascii="Times New Roman" w:hAnsi="Times New Roman"/>
          <w:sz w:val="24"/>
          <w:szCs w:val="24"/>
        </w:rPr>
        <w:t>ровья как одной из ценностных составляющих, спо</w:t>
      </w:r>
      <w:r w:rsidRPr="00977B66">
        <w:rPr>
          <w:rFonts w:ascii="Times New Roman" w:hAnsi="Times New Roman"/>
          <w:sz w:val="24"/>
          <w:szCs w:val="24"/>
        </w:rPr>
        <w:softHyphen/>
        <w:t>со</w:t>
      </w:r>
      <w:r w:rsidRPr="00977B66">
        <w:rPr>
          <w:rFonts w:ascii="Times New Roman" w:hAnsi="Times New Roman"/>
          <w:sz w:val="24"/>
          <w:szCs w:val="24"/>
        </w:rPr>
        <w:softHyphen/>
        <w:t>б</w:t>
      </w:r>
      <w:r w:rsidRPr="00977B66">
        <w:rPr>
          <w:rFonts w:ascii="Times New Roman" w:hAnsi="Times New Roman"/>
          <w:sz w:val="24"/>
          <w:szCs w:val="24"/>
        </w:rPr>
        <w:softHyphen/>
        <w:t>с</w:t>
      </w:r>
      <w:r w:rsidRPr="00977B66">
        <w:rPr>
          <w:rFonts w:ascii="Times New Roman" w:hAnsi="Times New Roman"/>
          <w:sz w:val="24"/>
          <w:szCs w:val="24"/>
        </w:rPr>
        <w:softHyphen/>
        <w:t>т</w:t>
      </w:r>
      <w:r w:rsidRPr="00977B66">
        <w:rPr>
          <w:rFonts w:ascii="Times New Roman" w:hAnsi="Times New Roman"/>
          <w:sz w:val="24"/>
          <w:szCs w:val="24"/>
        </w:rPr>
        <w:softHyphen/>
        <w:t>вующих познавательному и эмо</w:t>
      </w:r>
      <w:r w:rsidRPr="00977B66">
        <w:rPr>
          <w:rFonts w:ascii="Times New Roman" w:hAnsi="Times New Roman"/>
          <w:sz w:val="24"/>
          <w:szCs w:val="24"/>
        </w:rPr>
        <w:softHyphen/>
        <w:t>циональному развитию ребёнка.</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Наиболее эффективным путём формирования экологической культуры, здо</w:t>
      </w:r>
      <w:r w:rsidRPr="00977B66">
        <w:rPr>
          <w:rFonts w:ascii="Times New Roman" w:hAnsi="Times New Roman"/>
          <w:sz w:val="24"/>
          <w:szCs w:val="24"/>
        </w:rPr>
        <w:softHyphen/>
        <w:t>рового и без</w:t>
      </w:r>
      <w:r w:rsidRPr="00977B66">
        <w:rPr>
          <w:rFonts w:ascii="Times New Roman" w:hAnsi="Times New Roman"/>
          <w:sz w:val="24"/>
          <w:szCs w:val="24"/>
        </w:rPr>
        <w:softHyphen/>
        <w:t>опасного образа жизни у обучающихся является направляемая и организуемая взро</w:t>
      </w:r>
      <w:r w:rsidRPr="00977B66">
        <w:rPr>
          <w:rFonts w:ascii="Times New Roman" w:hAnsi="Times New Roman"/>
          <w:sz w:val="24"/>
          <w:szCs w:val="24"/>
        </w:rPr>
        <w:softHyphen/>
        <w:t>с</w:t>
      </w:r>
      <w:r w:rsidRPr="00977B66">
        <w:rPr>
          <w:rFonts w:ascii="Times New Roman" w:hAnsi="Times New Roman"/>
          <w:sz w:val="24"/>
          <w:szCs w:val="24"/>
        </w:rPr>
        <w:softHyphen/>
        <w:t>лы</w:t>
      </w:r>
      <w:r w:rsidRPr="00977B66">
        <w:rPr>
          <w:rFonts w:ascii="Times New Roman" w:hAnsi="Times New Roman"/>
          <w:sz w:val="24"/>
          <w:szCs w:val="24"/>
        </w:rPr>
        <w:softHyphen/>
        <w:t>ми самостоятельная деятельность обучающихся, раз</w:t>
      </w:r>
      <w:r w:rsidRPr="00977B66">
        <w:rPr>
          <w:rFonts w:ascii="Times New Roman" w:hAnsi="Times New Roman"/>
          <w:sz w:val="24"/>
          <w:szCs w:val="24"/>
        </w:rPr>
        <w:softHyphen/>
        <w:t>ви</w:t>
      </w:r>
      <w:r w:rsidRPr="00977B66">
        <w:rPr>
          <w:rFonts w:ascii="Times New Roman" w:hAnsi="Times New Roman"/>
          <w:sz w:val="24"/>
          <w:szCs w:val="24"/>
        </w:rPr>
        <w:softHyphen/>
        <w:t>вающая способность понимать своё состояние, обеспечивающая усвоение спо</w:t>
      </w:r>
      <w:r w:rsidRPr="00977B66">
        <w:rPr>
          <w:rFonts w:ascii="Times New Roman" w:hAnsi="Times New Roman"/>
          <w:sz w:val="24"/>
          <w:szCs w:val="24"/>
        </w:rPr>
        <w:softHyphen/>
        <w:t>собов рациональной организации режима дня, двигательной активности, пи</w:t>
      </w:r>
      <w:r w:rsidRPr="00977B66">
        <w:rPr>
          <w:rFonts w:ascii="Times New Roman" w:hAnsi="Times New Roman"/>
          <w:sz w:val="24"/>
          <w:szCs w:val="24"/>
        </w:rPr>
        <w:softHyphen/>
        <w:t>тания, правил личной гигиены. Однако только знание основ здорового об</w:t>
      </w:r>
      <w:r w:rsidRPr="00977B66">
        <w:rPr>
          <w:rFonts w:ascii="Times New Roman" w:hAnsi="Times New Roman"/>
          <w:sz w:val="24"/>
          <w:szCs w:val="24"/>
        </w:rPr>
        <w:softHyphen/>
        <w:t>ра</w:t>
      </w:r>
      <w:r w:rsidRPr="00977B66">
        <w:rPr>
          <w:rFonts w:ascii="Times New Roman" w:hAnsi="Times New Roman"/>
          <w:sz w:val="24"/>
          <w:szCs w:val="24"/>
        </w:rPr>
        <w:softHyphen/>
        <w:t>за жизни не обеспечивает и не гарантирует их использования, если это не ста</w:t>
      </w:r>
      <w:r w:rsidRPr="00977B66">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977B66" w:rsidRDefault="00977B66" w:rsidP="00977B66">
      <w:pPr>
        <w:pStyle w:val="afe"/>
        <w:jc w:val="both"/>
        <w:rPr>
          <w:rFonts w:ascii="Times New Roman" w:hAnsi="Times New Roman"/>
          <w:color w:val="000000"/>
          <w:sz w:val="24"/>
          <w:szCs w:val="24"/>
        </w:rPr>
      </w:pPr>
      <w:r w:rsidRPr="00977B66">
        <w:rPr>
          <w:rFonts w:ascii="Times New Roman" w:hAnsi="Times New Roman"/>
          <w:sz w:val="24"/>
          <w:szCs w:val="24"/>
        </w:rPr>
        <w:t xml:space="preserve">Реализация программы </w:t>
      </w:r>
      <w:r w:rsidR="005B5BE4" w:rsidRPr="00977B66">
        <w:rPr>
          <w:rFonts w:ascii="Times New Roman" w:hAnsi="Times New Roman"/>
          <w:sz w:val="24"/>
          <w:szCs w:val="24"/>
        </w:rPr>
        <w:t xml:space="preserve">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977B66" w:rsidRDefault="005B5BE4" w:rsidP="00977B66">
      <w:pPr>
        <w:pStyle w:val="afe"/>
        <w:jc w:val="both"/>
        <w:rPr>
          <w:rFonts w:ascii="Times New Roman" w:hAnsi="Times New Roman"/>
          <w:b/>
          <w:i/>
          <w:sz w:val="24"/>
          <w:szCs w:val="24"/>
        </w:rPr>
      </w:pPr>
      <w:r w:rsidRPr="00977B66">
        <w:rPr>
          <w:rFonts w:ascii="Times New Roman" w:hAnsi="Times New Roman"/>
          <w:b/>
          <w:i/>
          <w:sz w:val="24"/>
          <w:szCs w:val="24"/>
          <w:u w:val="single"/>
        </w:rPr>
        <w:t>Целью программы</w:t>
      </w:r>
      <w:r w:rsidRPr="00977B66">
        <w:rPr>
          <w:rFonts w:ascii="Times New Roman" w:hAnsi="Times New Roman"/>
          <w:b/>
          <w:sz w:val="24"/>
          <w:szCs w:val="24"/>
        </w:rPr>
        <w:t xml:space="preserve"> </w:t>
      </w:r>
      <w:r w:rsidRPr="00977B66">
        <w:rPr>
          <w:rFonts w:ascii="Times New Roman" w:hAnsi="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b/>
          <w:i/>
          <w:sz w:val="24"/>
          <w:szCs w:val="24"/>
          <w:u w:val="single"/>
        </w:rPr>
        <w:t>Основные задачи программы</w:t>
      </w:r>
      <w:r w:rsidRPr="00977B66">
        <w:rPr>
          <w:rFonts w:ascii="Times New Roman" w:hAnsi="Times New Roman"/>
          <w:b/>
          <w:i/>
          <w:sz w:val="24"/>
          <w:szCs w:val="24"/>
        </w:rPr>
        <w:t>:</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977B66" w:rsidRDefault="005B5BE4" w:rsidP="004448B6">
      <w:pPr>
        <w:pStyle w:val="afe"/>
        <w:numPr>
          <w:ilvl w:val="0"/>
          <w:numId w:val="185"/>
        </w:numPr>
        <w:jc w:val="both"/>
        <w:rPr>
          <w:rFonts w:ascii="Times New Roman" w:hAnsi="Times New Roman"/>
          <w:color w:val="000000"/>
          <w:sz w:val="24"/>
          <w:szCs w:val="24"/>
        </w:rPr>
      </w:pPr>
      <w:r w:rsidRPr="00977B66">
        <w:rPr>
          <w:rFonts w:ascii="Times New Roman" w:hAnsi="Times New Roman"/>
          <w:sz w:val="24"/>
          <w:szCs w:val="24"/>
        </w:rPr>
        <w:t xml:space="preserve">формирование познавательного интереса и бережного отношения к природе; </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color w:val="000000"/>
          <w:sz w:val="24"/>
          <w:szCs w:val="24"/>
        </w:rPr>
        <w:t>формирование представлений об основных компонентах культуры здоровья и здорового образа жизни;</w:t>
      </w:r>
    </w:p>
    <w:p w:rsidR="005B5BE4" w:rsidRPr="00977B66" w:rsidRDefault="005B5BE4" w:rsidP="004448B6">
      <w:pPr>
        <w:pStyle w:val="afe"/>
        <w:numPr>
          <w:ilvl w:val="0"/>
          <w:numId w:val="185"/>
        </w:numPr>
        <w:jc w:val="both"/>
        <w:rPr>
          <w:rFonts w:ascii="Times New Roman" w:hAnsi="Times New Roman"/>
          <w:color w:val="000000"/>
          <w:sz w:val="24"/>
          <w:szCs w:val="24"/>
        </w:rPr>
      </w:pPr>
      <w:r w:rsidRPr="00977B66">
        <w:rPr>
          <w:rFonts w:ascii="Times New Roman" w:hAnsi="Times New Roman"/>
          <w:sz w:val="24"/>
          <w:szCs w:val="24"/>
        </w:rPr>
        <w:t>пробуждение в детях желания заботиться о своем здоровье (формирование за</w:t>
      </w:r>
      <w:r w:rsidRPr="00977B66">
        <w:rPr>
          <w:rFonts w:ascii="Times New Roman" w:hAnsi="Times New Roman"/>
          <w:sz w:val="24"/>
          <w:szCs w:val="24"/>
        </w:rPr>
        <w:softHyphen/>
        <w:t>ин</w:t>
      </w:r>
      <w:r w:rsidRPr="00977B66">
        <w:rPr>
          <w:rFonts w:ascii="Times New Roman" w:hAnsi="Times New Roman"/>
          <w:sz w:val="24"/>
          <w:szCs w:val="24"/>
        </w:rPr>
        <w:softHyphen/>
        <w:t>те</w:t>
      </w:r>
      <w:r w:rsidRPr="00977B66">
        <w:rPr>
          <w:rFonts w:ascii="Times New Roman" w:hAnsi="Times New Roman"/>
          <w:sz w:val="24"/>
          <w:szCs w:val="24"/>
        </w:rPr>
        <w:softHyphen/>
        <w:t>ре</w:t>
      </w:r>
      <w:r w:rsidRPr="00977B66">
        <w:rPr>
          <w:rFonts w:ascii="Times New Roman" w:hAnsi="Times New Roman"/>
          <w:sz w:val="24"/>
          <w:szCs w:val="24"/>
        </w:rPr>
        <w:softHyphen/>
        <w:t>сованного отношения к собственному здоровью) путем соблюдения правил здорового об</w:t>
      </w:r>
      <w:r w:rsidRPr="00977B66">
        <w:rPr>
          <w:rFonts w:ascii="Times New Roman" w:hAnsi="Times New Roman"/>
          <w:sz w:val="24"/>
          <w:szCs w:val="24"/>
        </w:rPr>
        <w:softHyphen/>
        <w:t>раза жизни и организации здоровьесберегающего характера учебной деятельности и об</w:t>
      </w:r>
      <w:r w:rsidRPr="00977B66">
        <w:rPr>
          <w:rFonts w:ascii="Times New Roman" w:hAnsi="Times New Roman"/>
          <w:sz w:val="24"/>
          <w:szCs w:val="24"/>
        </w:rPr>
        <w:softHyphen/>
        <w:t>ще</w:t>
      </w:r>
      <w:r w:rsidRPr="00977B66">
        <w:rPr>
          <w:rFonts w:ascii="Times New Roman" w:hAnsi="Times New Roman"/>
          <w:sz w:val="24"/>
          <w:szCs w:val="24"/>
        </w:rPr>
        <w:softHyphen/>
        <w:t xml:space="preserve">ния; </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color w:val="000000"/>
          <w:sz w:val="24"/>
          <w:szCs w:val="24"/>
        </w:rPr>
        <w:t>формирование представлений о рациональной организации режима дня, учебы и отдыха, двигательной активности</w:t>
      </w:r>
      <w:r w:rsidRPr="00977B66">
        <w:rPr>
          <w:rFonts w:ascii="Times New Roman" w:hAnsi="Times New Roman"/>
          <w:sz w:val="24"/>
          <w:szCs w:val="24"/>
        </w:rPr>
        <w:t>;</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формирование установок на использование здорового питания;</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 xml:space="preserve">развитие потребности в занятиях физической культурой и спортом; </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 xml:space="preserve">соблюдение здоровьесозидающих режимов дня; </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977B66" w:rsidRDefault="005B5BE4" w:rsidP="004448B6">
      <w:pPr>
        <w:pStyle w:val="afe"/>
        <w:numPr>
          <w:ilvl w:val="0"/>
          <w:numId w:val="185"/>
        </w:numPr>
        <w:jc w:val="both"/>
        <w:rPr>
          <w:rFonts w:ascii="Times New Roman" w:hAnsi="Times New Roman"/>
          <w:sz w:val="24"/>
          <w:szCs w:val="24"/>
        </w:rPr>
      </w:pPr>
      <w:r w:rsidRPr="00977B66">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977B66" w:rsidRDefault="005B5BE4" w:rsidP="004448B6">
      <w:pPr>
        <w:pStyle w:val="afe"/>
        <w:numPr>
          <w:ilvl w:val="0"/>
          <w:numId w:val="185"/>
        </w:numPr>
        <w:jc w:val="both"/>
        <w:rPr>
          <w:rFonts w:ascii="Times New Roman" w:hAnsi="Times New Roman"/>
          <w:b/>
          <w:i/>
          <w:sz w:val="24"/>
          <w:szCs w:val="24"/>
        </w:rPr>
      </w:pPr>
      <w:r w:rsidRPr="00977B66">
        <w:rPr>
          <w:rFonts w:ascii="Times New Roman" w:hAnsi="Times New Roman"/>
          <w:sz w:val="24"/>
          <w:szCs w:val="24"/>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977B66" w:rsidRDefault="00977B66">
      <w:pPr>
        <w:pStyle w:val="aff6"/>
        <w:ind w:firstLine="709"/>
        <w:jc w:val="center"/>
        <w:rPr>
          <w:b/>
          <w:i/>
          <w:caps w:val="0"/>
          <w:sz w:val="24"/>
          <w:szCs w:val="24"/>
        </w:rPr>
      </w:pPr>
    </w:p>
    <w:p w:rsidR="005B5BE4" w:rsidRPr="007B48EB" w:rsidRDefault="005B5BE4">
      <w:pPr>
        <w:pStyle w:val="aff6"/>
        <w:ind w:firstLine="709"/>
        <w:jc w:val="center"/>
        <w:rPr>
          <w:caps w:val="0"/>
          <w:sz w:val="24"/>
          <w:szCs w:val="24"/>
        </w:rPr>
      </w:pPr>
      <w:r w:rsidRPr="007B48EB">
        <w:rPr>
          <w:b/>
          <w:i/>
          <w:caps w:val="0"/>
          <w:sz w:val="24"/>
          <w:szCs w:val="24"/>
        </w:rPr>
        <w:t>Основные направления, формы реализации программы</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977B66" w:rsidRDefault="005B5BE4" w:rsidP="004448B6">
      <w:pPr>
        <w:pStyle w:val="afe"/>
        <w:numPr>
          <w:ilvl w:val="1"/>
          <w:numId w:val="79"/>
        </w:numPr>
        <w:jc w:val="both"/>
        <w:rPr>
          <w:rFonts w:ascii="Times New Roman" w:hAnsi="Times New Roman"/>
          <w:sz w:val="24"/>
          <w:szCs w:val="24"/>
        </w:rPr>
      </w:pPr>
      <w:r w:rsidRPr="00977B66">
        <w:rPr>
          <w:rFonts w:ascii="Times New Roman" w:hAnsi="Times New Roman"/>
          <w:sz w:val="24"/>
          <w:szCs w:val="24"/>
        </w:rPr>
        <w:t>Создание экологически безопасной, здоровьесберегающей инфраструктуры общеобразовательной организации.</w:t>
      </w:r>
    </w:p>
    <w:p w:rsidR="005B5BE4" w:rsidRPr="00977B66" w:rsidRDefault="005B5BE4" w:rsidP="004448B6">
      <w:pPr>
        <w:pStyle w:val="afe"/>
        <w:numPr>
          <w:ilvl w:val="1"/>
          <w:numId w:val="79"/>
        </w:numPr>
        <w:jc w:val="both"/>
        <w:rPr>
          <w:rFonts w:ascii="Times New Roman" w:hAnsi="Times New Roman"/>
          <w:sz w:val="24"/>
          <w:szCs w:val="24"/>
        </w:rPr>
      </w:pPr>
      <w:r w:rsidRPr="00977B66">
        <w:rPr>
          <w:rFonts w:ascii="Times New Roman" w:hAnsi="Times New Roman"/>
          <w:sz w:val="24"/>
          <w:szCs w:val="24"/>
        </w:rPr>
        <w:t>Реализация программы формирования экологической культуры и здорового образа жизни в урочной деятельности.</w:t>
      </w:r>
    </w:p>
    <w:p w:rsidR="005B5BE4" w:rsidRPr="00977B66" w:rsidRDefault="005B5BE4" w:rsidP="004448B6">
      <w:pPr>
        <w:pStyle w:val="afe"/>
        <w:numPr>
          <w:ilvl w:val="1"/>
          <w:numId w:val="79"/>
        </w:numPr>
        <w:jc w:val="both"/>
        <w:rPr>
          <w:rFonts w:ascii="Times New Roman" w:hAnsi="Times New Roman"/>
          <w:sz w:val="24"/>
          <w:szCs w:val="24"/>
        </w:rPr>
      </w:pPr>
      <w:r w:rsidRPr="00977B66">
        <w:rPr>
          <w:rFonts w:ascii="Times New Roman" w:hAnsi="Times New Roman"/>
          <w:sz w:val="24"/>
          <w:szCs w:val="24"/>
        </w:rPr>
        <w:t>Реализация программы формирования экологической культуры и здорового образа жизни во внеурочной деятельности.</w:t>
      </w:r>
    </w:p>
    <w:p w:rsidR="005B5BE4" w:rsidRPr="00977B66" w:rsidRDefault="005B5BE4" w:rsidP="004448B6">
      <w:pPr>
        <w:pStyle w:val="afe"/>
        <w:numPr>
          <w:ilvl w:val="1"/>
          <w:numId w:val="79"/>
        </w:numPr>
        <w:jc w:val="both"/>
        <w:rPr>
          <w:rFonts w:ascii="Times New Roman" w:hAnsi="Times New Roman"/>
          <w:sz w:val="24"/>
          <w:szCs w:val="24"/>
        </w:rPr>
      </w:pPr>
      <w:r w:rsidRPr="00977B66">
        <w:rPr>
          <w:rFonts w:ascii="Times New Roman" w:hAnsi="Times New Roman"/>
          <w:sz w:val="24"/>
          <w:szCs w:val="24"/>
        </w:rPr>
        <w:t>Работа с родителями (законными представителями).</w:t>
      </w:r>
    </w:p>
    <w:p w:rsidR="005B5BE4" w:rsidRPr="00977B66" w:rsidRDefault="005B5BE4" w:rsidP="004448B6">
      <w:pPr>
        <w:pStyle w:val="afe"/>
        <w:numPr>
          <w:ilvl w:val="1"/>
          <w:numId w:val="79"/>
        </w:numPr>
        <w:jc w:val="both"/>
        <w:rPr>
          <w:rFonts w:ascii="Times New Roman" w:hAnsi="Times New Roman"/>
          <w:sz w:val="24"/>
          <w:szCs w:val="24"/>
        </w:rPr>
      </w:pPr>
      <w:r w:rsidRPr="00977B66">
        <w:rPr>
          <w:rFonts w:ascii="Times New Roman" w:hAnsi="Times New Roman"/>
          <w:sz w:val="24"/>
          <w:szCs w:val="24"/>
        </w:rPr>
        <w:t>Просветительская и методическая работа со специалистами общеобразовательной организации.</w:t>
      </w:r>
    </w:p>
    <w:p w:rsidR="00977B66" w:rsidRDefault="005B5BE4">
      <w:pPr>
        <w:pStyle w:val="afe"/>
        <w:spacing w:line="360" w:lineRule="auto"/>
        <w:ind w:firstLine="709"/>
        <w:jc w:val="both"/>
        <w:rPr>
          <w:rFonts w:ascii="Times New Roman" w:hAnsi="Times New Roman"/>
          <w:sz w:val="24"/>
          <w:szCs w:val="24"/>
        </w:rPr>
      </w:pPr>
      <w:r w:rsidRPr="007B48EB">
        <w:rPr>
          <w:rFonts w:ascii="Times New Roman" w:hAnsi="Times New Roman"/>
          <w:sz w:val="24"/>
          <w:szCs w:val="24"/>
        </w:rPr>
        <w:t xml:space="preserve"> </w:t>
      </w:r>
    </w:p>
    <w:p w:rsidR="005B5BE4" w:rsidRPr="00977B66" w:rsidRDefault="005B5BE4" w:rsidP="004448B6">
      <w:pPr>
        <w:pStyle w:val="afe"/>
        <w:numPr>
          <w:ilvl w:val="0"/>
          <w:numId w:val="186"/>
        </w:numPr>
        <w:rPr>
          <w:rFonts w:ascii="Times New Roman" w:hAnsi="Times New Roman"/>
          <w:sz w:val="24"/>
          <w:szCs w:val="24"/>
        </w:rPr>
      </w:pPr>
      <w:r w:rsidRPr="00977B66">
        <w:rPr>
          <w:rFonts w:ascii="Times New Roman" w:hAnsi="Times New Roman"/>
          <w:b/>
          <w:sz w:val="24"/>
          <w:szCs w:val="24"/>
        </w:rPr>
        <w:t>Экологически безопасная, здоровьесберегающая инфраструктура</w:t>
      </w:r>
      <w:r w:rsidR="00977B66">
        <w:rPr>
          <w:rFonts w:ascii="Times New Roman" w:hAnsi="Times New Roman"/>
          <w:b/>
          <w:sz w:val="24"/>
          <w:szCs w:val="24"/>
        </w:rPr>
        <w:t xml:space="preserve"> МБОУ Сещинской СОШ</w:t>
      </w:r>
      <w:r w:rsidRPr="00977B66">
        <w:rPr>
          <w:rFonts w:ascii="Times New Roman" w:hAnsi="Times New Roman"/>
          <w:sz w:val="24"/>
          <w:szCs w:val="24"/>
        </w:rPr>
        <w:t xml:space="preserve"> включает:</w:t>
      </w:r>
    </w:p>
    <w:p w:rsidR="005B5BE4" w:rsidRPr="00977B66" w:rsidRDefault="005B5BE4" w:rsidP="004448B6">
      <w:pPr>
        <w:pStyle w:val="afe"/>
        <w:numPr>
          <w:ilvl w:val="0"/>
          <w:numId w:val="192"/>
        </w:numPr>
        <w:ind w:left="284" w:hanging="284"/>
        <w:jc w:val="both"/>
        <w:rPr>
          <w:rFonts w:ascii="Times New Roman" w:hAnsi="Times New Roman"/>
          <w:sz w:val="24"/>
          <w:szCs w:val="24"/>
        </w:rPr>
      </w:pPr>
      <w:r w:rsidRPr="00977B66">
        <w:rPr>
          <w:rFonts w:ascii="Times New Roman" w:hAnsi="Times New Roman"/>
          <w:sz w:val="24"/>
          <w:szCs w:val="24"/>
        </w:rPr>
        <w:t>соответствие состояния и содержания здания и помещений</w:t>
      </w:r>
      <w:r w:rsidR="00977B66">
        <w:rPr>
          <w:rFonts w:ascii="Times New Roman" w:hAnsi="Times New Roman"/>
          <w:sz w:val="24"/>
          <w:szCs w:val="24"/>
        </w:rPr>
        <w:t xml:space="preserve"> школы</w:t>
      </w:r>
      <w:r w:rsidRPr="00977B66">
        <w:rPr>
          <w:rFonts w:ascii="Times New Roman" w:hAnsi="Times New Roman"/>
          <w:sz w:val="24"/>
          <w:szCs w:val="24"/>
        </w:rPr>
        <w:t xml:space="preserve">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977B66" w:rsidRDefault="005B5BE4" w:rsidP="004448B6">
      <w:pPr>
        <w:pStyle w:val="afe"/>
        <w:numPr>
          <w:ilvl w:val="0"/>
          <w:numId w:val="192"/>
        </w:numPr>
        <w:ind w:left="284" w:hanging="284"/>
        <w:jc w:val="both"/>
        <w:rPr>
          <w:rFonts w:ascii="Times New Roman" w:hAnsi="Times New Roman"/>
          <w:sz w:val="24"/>
          <w:szCs w:val="24"/>
        </w:rPr>
      </w:pPr>
      <w:r w:rsidRPr="00977B66">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977B66" w:rsidRDefault="005B5BE4" w:rsidP="004448B6">
      <w:pPr>
        <w:pStyle w:val="afe"/>
        <w:numPr>
          <w:ilvl w:val="0"/>
          <w:numId w:val="192"/>
        </w:numPr>
        <w:ind w:left="284" w:hanging="284"/>
        <w:jc w:val="both"/>
        <w:rPr>
          <w:rFonts w:ascii="Times New Roman" w:hAnsi="Times New Roman"/>
          <w:sz w:val="24"/>
          <w:szCs w:val="24"/>
        </w:rPr>
      </w:pPr>
      <w:r w:rsidRPr="00977B66">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977B66" w:rsidRDefault="005B5BE4" w:rsidP="004448B6">
      <w:pPr>
        <w:pStyle w:val="afe"/>
        <w:numPr>
          <w:ilvl w:val="0"/>
          <w:numId w:val="192"/>
        </w:numPr>
        <w:ind w:left="284" w:hanging="284"/>
        <w:jc w:val="both"/>
        <w:rPr>
          <w:rFonts w:ascii="Times New Roman" w:hAnsi="Times New Roman"/>
          <w:sz w:val="24"/>
          <w:szCs w:val="24"/>
        </w:rPr>
      </w:pPr>
      <w:r w:rsidRPr="00977B66">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977B66" w:rsidRDefault="005B5BE4" w:rsidP="004448B6">
      <w:pPr>
        <w:pStyle w:val="afe"/>
        <w:numPr>
          <w:ilvl w:val="0"/>
          <w:numId w:val="192"/>
        </w:numPr>
        <w:ind w:left="284" w:hanging="284"/>
        <w:jc w:val="both"/>
        <w:rPr>
          <w:rFonts w:ascii="Times New Roman" w:hAnsi="Times New Roman"/>
          <w:sz w:val="24"/>
          <w:szCs w:val="24"/>
        </w:rPr>
      </w:pPr>
      <w:r w:rsidRPr="00977B66">
        <w:rPr>
          <w:rFonts w:ascii="Times New Roman" w:hAnsi="Times New Roman"/>
          <w:sz w:val="24"/>
          <w:szCs w:val="24"/>
        </w:rPr>
        <w:t>наличие помещений для медицинского персонала;</w:t>
      </w:r>
    </w:p>
    <w:p w:rsidR="005B5BE4" w:rsidRPr="00977B66" w:rsidRDefault="005B5BE4" w:rsidP="004448B6">
      <w:pPr>
        <w:pStyle w:val="afe"/>
        <w:numPr>
          <w:ilvl w:val="0"/>
          <w:numId w:val="192"/>
        </w:numPr>
        <w:ind w:left="284" w:hanging="284"/>
        <w:jc w:val="both"/>
        <w:rPr>
          <w:rFonts w:ascii="Times New Roman" w:hAnsi="Times New Roman"/>
          <w:sz w:val="24"/>
          <w:szCs w:val="24"/>
        </w:rPr>
      </w:pPr>
      <w:r w:rsidRPr="00977B66">
        <w:rPr>
          <w:rFonts w:ascii="Times New Roman" w:hAnsi="Times New Roman"/>
          <w:sz w:val="24"/>
          <w:szCs w:val="24"/>
        </w:rPr>
        <w:t>наличие необходимого (в расчёте на количество обучающихся) и ква</w:t>
      </w:r>
      <w:r w:rsidRPr="00977B66">
        <w:rPr>
          <w:rFonts w:ascii="Times New Roman" w:hAnsi="Times New Roman"/>
          <w:sz w:val="24"/>
          <w:szCs w:val="24"/>
        </w:rPr>
        <w:softHyphen/>
        <w:t>ли</w:t>
      </w:r>
      <w:r w:rsidRPr="00977B66">
        <w:rPr>
          <w:rFonts w:ascii="Times New Roman" w:hAnsi="Times New Roman"/>
          <w:sz w:val="24"/>
          <w:szCs w:val="24"/>
        </w:rPr>
        <w:softHyphen/>
        <w:t>фи</w:t>
      </w:r>
      <w:r w:rsidRPr="00977B66">
        <w:rPr>
          <w:rFonts w:ascii="Times New Roman" w:hAnsi="Times New Roman"/>
          <w:sz w:val="24"/>
          <w:szCs w:val="24"/>
        </w:rPr>
        <w:softHyphen/>
        <w:t xml:space="preserve">цированного состава специалистов, обеспечивающих оздоровительную </w:t>
      </w:r>
      <w:r w:rsidR="00977B66">
        <w:rPr>
          <w:rFonts w:ascii="Times New Roman" w:hAnsi="Times New Roman"/>
          <w:sz w:val="24"/>
          <w:szCs w:val="24"/>
        </w:rPr>
        <w:t>ра</w:t>
      </w:r>
      <w:r w:rsidR="00977B66">
        <w:rPr>
          <w:rFonts w:ascii="Times New Roman" w:hAnsi="Times New Roman"/>
          <w:sz w:val="24"/>
          <w:szCs w:val="24"/>
        </w:rPr>
        <w:softHyphen/>
        <w:t>боту с обучающимися (логопед</w:t>
      </w:r>
      <w:r w:rsidRPr="00977B66">
        <w:rPr>
          <w:rFonts w:ascii="Times New Roman" w:hAnsi="Times New Roman"/>
          <w:sz w:val="24"/>
          <w:szCs w:val="24"/>
        </w:rPr>
        <w:t>, учителя физической культуры, пси</w:t>
      </w:r>
      <w:r w:rsidRPr="00977B66">
        <w:rPr>
          <w:rFonts w:ascii="Times New Roman" w:hAnsi="Times New Roman"/>
          <w:sz w:val="24"/>
          <w:szCs w:val="24"/>
        </w:rPr>
        <w:softHyphen/>
        <w:t>хо</w:t>
      </w:r>
      <w:r w:rsidRPr="00977B66">
        <w:rPr>
          <w:rFonts w:ascii="Times New Roman" w:hAnsi="Times New Roman"/>
          <w:sz w:val="24"/>
          <w:szCs w:val="24"/>
        </w:rPr>
        <w:softHyphen/>
        <w:t>ло</w:t>
      </w:r>
      <w:r w:rsidRPr="00977B66">
        <w:rPr>
          <w:rFonts w:ascii="Times New Roman" w:hAnsi="Times New Roman"/>
          <w:sz w:val="24"/>
          <w:szCs w:val="24"/>
        </w:rPr>
        <w:softHyphen/>
        <w:t>г, медицински</w:t>
      </w:r>
      <w:r w:rsidR="00977B66">
        <w:rPr>
          <w:rFonts w:ascii="Times New Roman" w:hAnsi="Times New Roman"/>
          <w:sz w:val="24"/>
          <w:szCs w:val="24"/>
        </w:rPr>
        <w:t>й</w:t>
      </w:r>
      <w:r w:rsidRPr="00977B66">
        <w:rPr>
          <w:rFonts w:ascii="Times New Roman" w:hAnsi="Times New Roman"/>
          <w:sz w:val="24"/>
          <w:szCs w:val="24"/>
        </w:rPr>
        <w:t xml:space="preserve"> работник).</w:t>
      </w:r>
    </w:p>
    <w:p w:rsidR="00977B66" w:rsidRDefault="00977B66">
      <w:pPr>
        <w:spacing w:after="0" w:line="360" w:lineRule="auto"/>
        <w:ind w:firstLine="709"/>
        <w:jc w:val="center"/>
        <w:rPr>
          <w:rFonts w:ascii="Times New Roman" w:hAnsi="Times New Roman" w:cs="Times New Roman"/>
          <w:i/>
          <w:sz w:val="24"/>
          <w:szCs w:val="24"/>
        </w:rPr>
      </w:pPr>
    </w:p>
    <w:p w:rsidR="005B5BE4" w:rsidRPr="00977B66" w:rsidRDefault="005B5BE4" w:rsidP="004448B6">
      <w:pPr>
        <w:pStyle w:val="afe"/>
        <w:numPr>
          <w:ilvl w:val="0"/>
          <w:numId w:val="186"/>
        </w:numPr>
        <w:jc w:val="both"/>
        <w:rPr>
          <w:rFonts w:ascii="Times New Roman" w:hAnsi="Times New Roman"/>
          <w:b/>
          <w:sz w:val="24"/>
          <w:szCs w:val="24"/>
        </w:rPr>
      </w:pPr>
      <w:r w:rsidRPr="00977B66">
        <w:rPr>
          <w:rFonts w:ascii="Times New Roman" w:hAnsi="Times New Roman"/>
          <w:b/>
          <w:sz w:val="24"/>
          <w:szCs w:val="24"/>
        </w:rPr>
        <w:t>Реализация программы формирования экологической культуры</w:t>
      </w:r>
      <w:r w:rsidR="00977B66">
        <w:rPr>
          <w:rFonts w:ascii="Times New Roman" w:hAnsi="Times New Roman"/>
          <w:b/>
          <w:sz w:val="24"/>
          <w:szCs w:val="24"/>
        </w:rPr>
        <w:t xml:space="preserve"> </w:t>
      </w:r>
      <w:r w:rsidRPr="00977B66">
        <w:rPr>
          <w:rFonts w:ascii="Times New Roman" w:hAnsi="Times New Roman"/>
          <w:b/>
          <w:sz w:val="24"/>
          <w:szCs w:val="24"/>
        </w:rPr>
        <w:t>и здорового образа жизни в урочной деятельности.</w:t>
      </w:r>
    </w:p>
    <w:p w:rsidR="005B5BE4" w:rsidRPr="00977B66" w:rsidRDefault="005B5BE4" w:rsidP="00977B66">
      <w:pPr>
        <w:pStyle w:val="afe"/>
        <w:jc w:val="both"/>
        <w:rPr>
          <w:rFonts w:ascii="Times New Roman" w:hAnsi="Times New Roman"/>
          <w:color w:val="000000"/>
          <w:sz w:val="24"/>
          <w:szCs w:val="24"/>
        </w:rPr>
      </w:pPr>
      <w:r w:rsidRPr="00977B66">
        <w:rPr>
          <w:rFonts w:ascii="Times New Roman" w:hAnsi="Times New Roman"/>
          <w:color w:val="000000"/>
          <w:sz w:val="24"/>
          <w:szCs w:val="24"/>
        </w:rPr>
        <w:t>Программа реализуется на межпредметной основе путем интеграции в со</w:t>
      </w:r>
      <w:r w:rsidRPr="00977B66">
        <w:rPr>
          <w:rFonts w:ascii="Times New Roman" w:hAnsi="Times New Roman"/>
          <w:color w:val="000000"/>
          <w:sz w:val="24"/>
          <w:szCs w:val="24"/>
        </w:rPr>
        <w:softHyphen/>
        <w:t>де</w:t>
      </w:r>
      <w:r w:rsidRPr="00977B66">
        <w:rPr>
          <w:rFonts w:ascii="Times New Roman" w:hAnsi="Times New Roman"/>
          <w:color w:val="000000"/>
          <w:sz w:val="24"/>
          <w:szCs w:val="24"/>
        </w:rPr>
        <w:softHyphen/>
        <w:t>р</w:t>
      </w:r>
      <w:r w:rsidRPr="00977B66">
        <w:rPr>
          <w:rFonts w:ascii="Times New Roman" w:hAnsi="Times New Roman"/>
          <w:color w:val="000000"/>
          <w:sz w:val="24"/>
          <w:szCs w:val="24"/>
        </w:rPr>
        <w:softHyphen/>
        <w:t>жание ба</w:t>
      </w:r>
      <w:r w:rsidRPr="00977B66">
        <w:rPr>
          <w:rFonts w:ascii="Times New Roman" w:hAnsi="Times New Roman"/>
          <w:color w:val="000000"/>
          <w:sz w:val="24"/>
          <w:szCs w:val="24"/>
        </w:rPr>
        <w:softHyphen/>
        <w:t>зовых учебных предметов разделов и тем, способствующих фо</w:t>
      </w:r>
      <w:r w:rsidRPr="00977B66">
        <w:rPr>
          <w:rFonts w:ascii="Times New Roman" w:hAnsi="Times New Roman"/>
          <w:color w:val="000000"/>
          <w:sz w:val="24"/>
          <w:szCs w:val="24"/>
        </w:rPr>
        <w:softHyphen/>
        <w:t>р</w:t>
      </w:r>
      <w:r w:rsidRPr="00977B66">
        <w:rPr>
          <w:rFonts w:ascii="Times New Roman" w:hAnsi="Times New Roman"/>
          <w:color w:val="000000"/>
          <w:sz w:val="24"/>
          <w:szCs w:val="24"/>
        </w:rPr>
        <w:softHyphen/>
        <w:t>ми</w:t>
      </w:r>
      <w:r w:rsidRPr="00977B66">
        <w:rPr>
          <w:rFonts w:ascii="Times New Roman" w:hAnsi="Times New Roman"/>
          <w:color w:val="000000"/>
          <w:sz w:val="24"/>
          <w:szCs w:val="24"/>
        </w:rPr>
        <w:softHyphen/>
        <w:t>рованию у обу</w:t>
      </w:r>
      <w:r w:rsidRPr="00977B66">
        <w:rPr>
          <w:rFonts w:ascii="Times New Roman" w:hAnsi="Times New Roman"/>
          <w:color w:val="000000"/>
          <w:sz w:val="24"/>
          <w:szCs w:val="24"/>
        </w:rPr>
        <w:softHyphen/>
        <w:t>ча</w:t>
      </w:r>
      <w:r w:rsidRPr="00977B66">
        <w:rPr>
          <w:rFonts w:ascii="Times New Roman" w:hAnsi="Times New Roman"/>
          <w:color w:val="000000"/>
          <w:sz w:val="24"/>
          <w:szCs w:val="24"/>
        </w:rPr>
        <w:softHyphen/>
        <w:t>ю</w:t>
      </w:r>
      <w:r w:rsidRPr="00977B66">
        <w:rPr>
          <w:rFonts w:ascii="Times New Roman" w:hAnsi="Times New Roman"/>
          <w:color w:val="000000"/>
          <w:sz w:val="24"/>
          <w:szCs w:val="24"/>
        </w:rPr>
        <w:softHyphen/>
        <w:t>щи</w:t>
      </w:r>
      <w:r w:rsidRPr="00977B66">
        <w:rPr>
          <w:rFonts w:ascii="Times New Roman" w:hAnsi="Times New Roman"/>
          <w:color w:val="000000"/>
          <w:sz w:val="24"/>
          <w:szCs w:val="24"/>
        </w:rPr>
        <w:softHyphen/>
        <w:t>хся с умственной отсталостью (интеллектуальными нарушениями) основ эко</w:t>
      </w:r>
      <w:r w:rsidRPr="00977B66">
        <w:rPr>
          <w:rFonts w:ascii="Times New Roman" w:hAnsi="Times New Roman"/>
          <w:color w:val="000000"/>
          <w:sz w:val="24"/>
          <w:szCs w:val="24"/>
        </w:rPr>
        <w:softHyphen/>
        <w:t>ло</w:t>
      </w:r>
      <w:r w:rsidRPr="00977B66">
        <w:rPr>
          <w:rFonts w:ascii="Times New Roman" w:hAnsi="Times New Roman"/>
          <w:color w:val="000000"/>
          <w:sz w:val="24"/>
          <w:szCs w:val="24"/>
        </w:rPr>
        <w:softHyphen/>
        <w:t>ги</w:t>
      </w:r>
      <w:r w:rsidRPr="00977B66">
        <w:rPr>
          <w:rFonts w:ascii="Times New Roman" w:hAnsi="Times New Roman"/>
          <w:color w:val="000000"/>
          <w:sz w:val="24"/>
          <w:szCs w:val="24"/>
        </w:rPr>
        <w:softHyphen/>
        <w:t>че</w:t>
      </w:r>
      <w:r w:rsidRPr="00977B66">
        <w:rPr>
          <w:rFonts w:ascii="Times New Roman" w:hAnsi="Times New Roman"/>
          <w:color w:val="000000"/>
          <w:sz w:val="24"/>
          <w:szCs w:val="24"/>
        </w:rPr>
        <w:softHyphen/>
        <w:t>с</w:t>
      </w:r>
      <w:r w:rsidRPr="00977B66">
        <w:rPr>
          <w:rFonts w:ascii="Times New Roman" w:hAnsi="Times New Roman"/>
          <w:color w:val="000000"/>
          <w:sz w:val="24"/>
          <w:szCs w:val="24"/>
        </w:rPr>
        <w:softHyphen/>
        <w:t>кой культуры, установки на здоровый и без</w:t>
      </w:r>
      <w:r w:rsidRPr="00977B66">
        <w:rPr>
          <w:rFonts w:ascii="Times New Roman" w:hAnsi="Times New Roman"/>
          <w:color w:val="000000"/>
          <w:sz w:val="24"/>
          <w:szCs w:val="24"/>
        </w:rPr>
        <w:softHyphen/>
        <w:t>опасный образ жизни. Ведущая роль принадлежит таким учебным предметам как «Фи</w:t>
      </w:r>
      <w:r w:rsidRPr="00977B66">
        <w:rPr>
          <w:rFonts w:ascii="Times New Roman" w:hAnsi="Times New Roman"/>
          <w:color w:val="000000"/>
          <w:sz w:val="24"/>
          <w:szCs w:val="24"/>
        </w:rPr>
        <w:softHyphen/>
        <w:t>зи</w:t>
      </w:r>
      <w:r w:rsidRPr="00977B66">
        <w:rPr>
          <w:rFonts w:ascii="Times New Roman" w:hAnsi="Times New Roman"/>
          <w:color w:val="000000"/>
          <w:sz w:val="24"/>
          <w:szCs w:val="24"/>
        </w:rPr>
        <w:softHyphen/>
        <w:t>ческая культура», «Мир природы и человека», «Природоведение», «Биология», «Основы со</w:t>
      </w:r>
      <w:r w:rsidRPr="00977B66">
        <w:rPr>
          <w:rFonts w:ascii="Times New Roman" w:hAnsi="Times New Roman"/>
          <w:color w:val="000000"/>
          <w:sz w:val="24"/>
          <w:szCs w:val="24"/>
        </w:rPr>
        <w:softHyphen/>
        <w:t>ци</w:t>
      </w:r>
      <w:r w:rsidRPr="00977B66">
        <w:rPr>
          <w:rFonts w:ascii="Times New Roman" w:hAnsi="Times New Roman"/>
          <w:color w:val="000000"/>
          <w:sz w:val="24"/>
          <w:szCs w:val="24"/>
        </w:rPr>
        <w:softHyphen/>
        <w:t>аль</w:t>
      </w:r>
      <w:r w:rsidRPr="00977B66">
        <w:rPr>
          <w:rFonts w:ascii="Times New Roman" w:hAnsi="Times New Roman"/>
          <w:color w:val="000000"/>
          <w:sz w:val="24"/>
          <w:szCs w:val="24"/>
        </w:rPr>
        <w:softHyphen/>
        <w:t>ной жизни», «География», а также «Ручной труд» и «Профильный труд».</w:t>
      </w:r>
    </w:p>
    <w:p w:rsidR="00D830C7" w:rsidRPr="00977B66" w:rsidRDefault="00D830C7" w:rsidP="00977B66">
      <w:pPr>
        <w:pStyle w:val="afe"/>
        <w:jc w:val="both"/>
        <w:rPr>
          <w:rFonts w:ascii="Times New Roman" w:hAnsi="Times New Roman"/>
          <w:sz w:val="24"/>
          <w:szCs w:val="24"/>
        </w:rPr>
      </w:pPr>
      <w:r w:rsidRPr="00977B66">
        <w:rPr>
          <w:rFonts w:ascii="Times New Roman" w:hAnsi="Times New Roman"/>
          <w:iCs/>
          <w:color w:val="000000"/>
          <w:spacing w:val="-4"/>
          <w:sz w:val="24"/>
          <w:szCs w:val="24"/>
        </w:rPr>
        <w:t>В результате</w:t>
      </w:r>
      <w:r w:rsidRPr="00977B66">
        <w:rPr>
          <w:rFonts w:ascii="Times New Roman" w:hAnsi="Times New Roman"/>
          <w:color w:val="000000"/>
          <w:spacing w:val="-4"/>
          <w:sz w:val="24"/>
          <w:szCs w:val="24"/>
        </w:rPr>
        <w:t xml:space="preserve"> реализации программы у обучающихся будут</w:t>
      </w:r>
      <w:r w:rsidRPr="00977B66">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 xml:space="preserve">элементарные природосберегающие умения и навыки: </w:t>
      </w:r>
    </w:p>
    <w:p w:rsidR="00D830C7" w:rsidRPr="00977B66" w:rsidRDefault="00D830C7" w:rsidP="004448B6">
      <w:pPr>
        <w:pStyle w:val="afe"/>
        <w:numPr>
          <w:ilvl w:val="0"/>
          <w:numId w:val="187"/>
        </w:numPr>
        <w:jc w:val="both"/>
        <w:rPr>
          <w:rFonts w:ascii="Times New Roman" w:hAnsi="Times New Roman"/>
          <w:sz w:val="24"/>
          <w:szCs w:val="24"/>
        </w:rPr>
      </w:pPr>
      <w:r w:rsidRPr="00977B66">
        <w:rPr>
          <w:rFonts w:ascii="Times New Roman" w:hAnsi="Times New Roman"/>
          <w:color w:val="000000"/>
          <w:sz w:val="24"/>
          <w:szCs w:val="24"/>
        </w:rPr>
        <w:t xml:space="preserve">умения оценивать правильность поведения людей в природе; </w:t>
      </w:r>
      <w:r w:rsidRPr="00977B66">
        <w:rPr>
          <w:rFonts w:ascii="Times New Roman" w:hAnsi="Times New Roman"/>
          <w:sz w:val="24"/>
          <w:szCs w:val="24"/>
        </w:rPr>
        <w:t>бережное отношения к природе, растениям и животным; элементарный опыт природоохранительной деятельности.</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элементарные здоровьесберегающие умения и навыки:</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 xml:space="preserve">навыки личной гигиены; активного образа жизни; </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 xml:space="preserve">умения </w:t>
      </w:r>
      <w:r w:rsidRPr="00977B66">
        <w:rPr>
          <w:rFonts w:ascii="Times New Roman" w:hAnsi="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977B66">
        <w:rPr>
          <w:rFonts w:ascii="Times New Roman" w:hAnsi="Times New Roman"/>
          <w:color w:val="000000"/>
          <w:sz w:val="24"/>
          <w:szCs w:val="24"/>
        </w:rPr>
        <w:t>;</w:t>
      </w:r>
    </w:p>
    <w:p w:rsidR="00D830C7" w:rsidRPr="00977B66" w:rsidRDefault="00D830C7" w:rsidP="004448B6">
      <w:pPr>
        <w:pStyle w:val="afe"/>
        <w:numPr>
          <w:ilvl w:val="0"/>
          <w:numId w:val="187"/>
        </w:numPr>
        <w:jc w:val="both"/>
        <w:rPr>
          <w:rFonts w:ascii="Times New Roman" w:hAnsi="Times New Roman"/>
          <w:sz w:val="24"/>
          <w:szCs w:val="24"/>
        </w:rPr>
      </w:pPr>
      <w:r w:rsidRPr="00977B66">
        <w:rPr>
          <w:rFonts w:ascii="Times New Roman" w:hAnsi="Times New Roman"/>
          <w:color w:val="000000"/>
          <w:sz w:val="24"/>
          <w:szCs w:val="24"/>
        </w:rPr>
        <w:lastRenderedPageBreak/>
        <w:t>умение оценивать правильность собственного поведения и поведения окружающих с позиций здорового образа жизни;</w:t>
      </w:r>
      <w:r w:rsidRPr="00977B66">
        <w:rPr>
          <w:rFonts w:ascii="Times New Roman" w:hAnsi="Times New Roman"/>
          <w:sz w:val="24"/>
          <w:szCs w:val="24"/>
        </w:rPr>
        <w:t xml:space="preserve"> </w:t>
      </w:r>
    </w:p>
    <w:p w:rsidR="00D830C7" w:rsidRPr="00977B66" w:rsidRDefault="00D830C7" w:rsidP="004448B6">
      <w:pPr>
        <w:pStyle w:val="afe"/>
        <w:numPr>
          <w:ilvl w:val="0"/>
          <w:numId w:val="187"/>
        </w:numPr>
        <w:jc w:val="both"/>
        <w:rPr>
          <w:rFonts w:ascii="Times New Roman" w:hAnsi="Times New Roman"/>
          <w:sz w:val="24"/>
          <w:szCs w:val="24"/>
          <w:bdr w:val="none" w:sz="0" w:space="0" w:color="auto" w:frame="1"/>
        </w:rPr>
      </w:pPr>
      <w:r w:rsidRPr="00977B66">
        <w:rPr>
          <w:rFonts w:ascii="Times New Roman" w:hAnsi="Times New Roman"/>
          <w:color w:val="000000"/>
          <w:sz w:val="24"/>
          <w:szCs w:val="24"/>
        </w:rPr>
        <w:t>умение соблюдать правила здорового питания</w:t>
      </w:r>
      <w:r w:rsidRPr="00977B66">
        <w:rPr>
          <w:rFonts w:ascii="Times New Roman" w:hAnsi="Times New Roman"/>
          <w:sz w:val="24"/>
          <w:szCs w:val="24"/>
        </w:rPr>
        <w:t>:</w:t>
      </w:r>
      <w:r w:rsidRPr="00977B66">
        <w:rPr>
          <w:rFonts w:ascii="Times New Roman" w:hAnsi="Times New Roman"/>
          <w:color w:val="333333"/>
          <w:sz w:val="24"/>
          <w:szCs w:val="24"/>
          <w:bdr w:val="none" w:sz="0" w:space="0" w:color="auto" w:frame="1"/>
        </w:rPr>
        <w:t xml:space="preserve"> навыков гигиены приготовления, </w:t>
      </w:r>
      <w:r w:rsidRPr="00977B66">
        <w:rPr>
          <w:rFonts w:ascii="Times New Roman" w:hAnsi="Times New Roman"/>
          <w:sz w:val="24"/>
          <w:szCs w:val="24"/>
          <w:bdr w:val="none" w:sz="0" w:space="0" w:color="auto" w:frame="1"/>
        </w:rPr>
        <w:t xml:space="preserve">хранения и культуры приема пищи; </w:t>
      </w:r>
    </w:p>
    <w:p w:rsidR="00D830C7" w:rsidRPr="00977B66" w:rsidRDefault="00D830C7" w:rsidP="004448B6">
      <w:pPr>
        <w:pStyle w:val="afe"/>
        <w:numPr>
          <w:ilvl w:val="0"/>
          <w:numId w:val="187"/>
        </w:numPr>
        <w:jc w:val="both"/>
        <w:rPr>
          <w:rFonts w:ascii="Times New Roman" w:hAnsi="Times New Roman"/>
          <w:sz w:val="24"/>
          <w:szCs w:val="24"/>
        </w:rPr>
      </w:pPr>
      <w:r w:rsidRPr="00977B66">
        <w:rPr>
          <w:rFonts w:ascii="Times New Roman" w:hAnsi="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977B66" w:rsidRDefault="00D830C7" w:rsidP="004448B6">
      <w:pPr>
        <w:pStyle w:val="afe"/>
        <w:numPr>
          <w:ilvl w:val="0"/>
          <w:numId w:val="187"/>
        </w:numPr>
        <w:jc w:val="both"/>
        <w:rPr>
          <w:rFonts w:ascii="Times New Roman" w:hAnsi="Times New Roman"/>
          <w:sz w:val="24"/>
          <w:szCs w:val="24"/>
        </w:rPr>
      </w:pPr>
      <w:r w:rsidRPr="00977B66">
        <w:rPr>
          <w:rFonts w:ascii="Times New Roman" w:hAnsi="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навыки и умения безопасного образа жизни:</w:t>
      </w:r>
    </w:p>
    <w:p w:rsidR="00D830C7" w:rsidRPr="00977B66" w:rsidRDefault="00D830C7" w:rsidP="004448B6">
      <w:pPr>
        <w:pStyle w:val="afe"/>
        <w:numPr>
          <w:ilvl w:val="0"/>
          <w:numId w:val="187"/>
        </w:numPr>
        <w:jc w:val="both"/>
        <w:rPr>
          <w:rFonts w:ascii="Times New Roman" w:hAnsi="Times New Roman"/>
          <w:color w:val="333333"/>
          <w:sz w:val="24"/>
          <w:szCs w:val="24"/>
          <w:bdr w:val="none" w:sz="0" w:space="0" w:color="auto" w:frame="1"/>
        </w:rPr>
      </w:pPr>
      <w:r w:rsidRPr="00977B66">
        <w:rPr>
          <w:rFonts w:ascii="Times New Roman" w:hAnsi="Times New Roman"/>
          <w:color w:val="000000"/>
          <w:sz w:val="24"/>
          <w:szCs w:val="24"/>
        </w:rPr>
        <w:t xml:space="preserve">навыки адекватного </w:t>
      </w:r>
      <w:r w:rsidRPr="00977B66">
        <w:rPr>
          <w:rFonts w:ascii="Times New Roman" w:hAnsi="Times New Roman"/>
          <w:color w:val="333333"/>
          <w:sz w:val="24"/>
          <w:szCs w:val="24"/>
          <w:bdr w:val="none" w:sz="0" w:space="0" w:color="auto" w:frame="1"/>
        </w:rPr>
        <w:t>поведения</w:t>
      </w:r>
      <w:r w:rsidRPr="00977B66">
        <w:rPr>
          <w:rFonts w:ascii="Times New Roman" w:hAnsi="Times New Roman"/>
          <w:color w:val="333333"/>
          <w:sz w:val="24"/>
          <w:szCs w:val="24"/>
        </w:rPr>
        <w:t xml:space="preserve"> </w:t>
      </w:r>
      <w:r w:rsidRPr="00977B66">
        <w:rPr>
          <w:rFonts w:ascii="Times New Roman" w:hAnsi="Times New Roman"/>
          <w:color w:val="333333"/>
          <w:sz w:val="24"/>
          <w:szCs w:val="24"/>
          <w:bdr w:val="none" w:sz="0" w:space="0" w:color="auto" w:frame="1"/>
        </w:rPr>
        <w:t xml:space="preserve">в случае возникновения опасных ситуаций в школе, дома, на улице; </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333333"/>
          <w:sz w:val="24"/>
          <w:szCs w:val="24"/>
          <w:bdr w:val="none" w:sz="0" w:space="0" w:color="auto" w:frame="1"/>
        </w:rPr>
        <w:t xml:space="preserve">умение </w:t>
      </w:r>
      <w:r w:rsidRPr="00977B66">
        <w:rPr>
          <w:rFonts w:ascii="Times New Roman" w:hAnsi="Times New Roman"/>
          <w:color w:val="000000"/>
          <w:sz w:val="24"/>
          <w:szCs w:val="24"/>
        </w:rPr>
        <w:t xml:space="preserve">оценивать правильность поведения в быту; </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 xml:space="preserve">умения соблюдать правила безопасного поведения с огнём, водой, газом, электричеством; </w:t>
      </w:r>
      <w:r w:rsidRPr="00977B66">
        <w:rPr>
          <w:rFonts w:ascii="Times New Roman" w:hAnsi="Times New Roman"/>
          <w:sz w:val="24"/>
          <w:szCs w:val="24"/>
        </w:rPr>
        <w:t>безопасного использования учебных принадлежностей, инструментов;</w:t>
      </w:r>
      <w:r w:rsidRPr="00977B66">
        <w:rPr>
          <w:rFonts w:ascii="Times New Roman" w:hAnsi="Times New Roman"/>
          <w:color w:val="000000"/>
          <w:sz w:val="24"/>
          <w:szCs w:val="24"/>
        </w:rPr>
        <w:t xml:space="preserve"> </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 xml:space="preserve">навыки </w:t>
      </w:r>
      <w:r w:rsidRPr="00977B66">
        <w:rPr>
          <w:rFonts w:ascii="Times New Roman" w:hAnsi="Times New Roman"/>
          <w:sz w:val="24"/>
          <w:szCs w:val="24"/>
        </w:rPr>
        <w:t xml:space="preserve">позитивного общения; </w:t>
      </w:r>
      <w:r w:rsidRPr="00977B66">
        <w:rPr>
          <w:rFonts w:ascii="Times New Roman" w:hAnsi="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977B66" w:rsidRDefault="00D830C7" w:rsidP="004448B6">
      <w:pPr>
        <w:pStyle w:val="afe"/>
        <w:numPr>
          <w:ilvl w:val="0"/>
          <w:numId w:val="187"/>
        </w:numPr>
        <w:jc w:val="both"/>
        <w:rPr>
          <w:rFonts w:ascii="Times New Roman" w:hAnsi="Times New Roman"/>
          <w:color w:val="000000"/>
          <w:sz w:val="24"/>
          <w:szCs w:val="24"/>
        </w:rPr>
      </w:pPr>
      <w:r w:rsidRPr="00977B66">
        <w:rPr>
          <w:rFonts w:ascii="Times New Roman" w:hAnsi="Times New Roman"/>
          <w:color w:val="000000"/>
          <w:sz w:val="24"/>
          <w:szCs w:val="24"/>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D830C7" w:rsidRPr="00977B66" w:rsidRDefault="00D830C7" w:rsidP="004448B6">
      <w:pPr>
        <w:pStyle w:val="afe"/>
        <w:numPr>
          <w:ilvl w:val="0"/>
          <w:numId w:val="187"/>
        </w:numPr>
        <w:jc w:val="both"/>
        <w:rPr>
          <w:rFonts w:ascii="Times New Roman" w:hAnsi="Times New Roman"/>
          <w:sz w:val="24"/>
          <w:szCs w:val="24"/>
        </w:rPr>
      </w:pPr>
      <w:r w:rsidRPr="00977B66">
        <w:rPr>
          <w:rFonts w:ascii="Times New Roman" w:hAnsi="Times New Roman"/>
          <w:color w:val="000000"/>
          <w:sz w:val="24"/>
          <w:szCs w:val="24"/>
        </w:rPr>
        <w:t xml:space="preserve">умения </w:t>
      </w:r>
      <w:r w:rsidRPr="00977B66">
        <w:rPr>
          <w:rFonts w:ascii="Times New Roman" w:hAnsi="Times New Roman"/>
          <w:sz w:val="24"/>
          <w:szCs w:val="24"/>
        </w:rPr>
        <w:t>действовать в неблагоприятных погодных условиях</w:t>
      </w:r>
      <w:r w:rsidRPr="00977B66">
        <w:rPr>
          <w:rFonts w:ascii="Times New Roman" w:hAnsi="Times New Roman"/>
          <w:color w:val="000000"/>
          <w:sz w:val="24"/>
          <w:szCs w:val="24"/>
        </w:rPr>
        <w:t xml:space="preserve"> (соблюдение правил поведения при грозе, в лесу, на водоёме и т.п.)</w:t>
      </w:r>
      <w:r w:rsidRPr="00977B66">
        <w:rPr>
          <w:rFonts w:ascii="Times New Roman" w:hAnsi="Times New Roman"/>
          <w:sz w:val="24"/>
          <w:szCs w:val="24"/>
        </w:rPr>
        <w:t xml:space="preserve">; </w:t>
      </w:r>
    </w:p>
    <w:p w:rsidR="00D830C7" w:rsidRPr="00977B66" w:rsidRDefault="00D830C7" w:rsidP="004448B6">
      <w:pPr>
        <w:pStyle w:val="afe"/>
        <w:numPr>
          <w:ilvl w:val="0"/>
          <w:numId w:val="187"/>
        </w:numPr>
        <w:jc w:val="both"/>
        <w:rPr>
          <w:rFonts w:ascii="Times New Roman" w:hAnsi="Times New Roman"/>
          <w:sz w:val="24"/>
          <w:szCs w:val="24"/>
        </w:rPr>
      </w:pPr>
      <w:r w:rsidRPr="00977B66">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977B66" w:rsidRDefault="00D830C7" w:rsidP="004448B6">
      <w:pPr>
        <w:pStyle w:val="afe"/>
        <w:numPr>
          <w:ilvl w:val="0"/>
          <w:numId w:val="187"/>
        </w:numPr>
        <w:jc w:val="both"/>
        <w:rPr>
          <w:rFonts w:ascii="Times New Roman" w:hAnsi="Times New Roman"/>
          <w:sz w:val="24"/>
          <w:szCs w:val="24"/>
        </w:rPr>
      </w:pPr>
      <w:r w:rsidRPr="00977B66">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977B66" w:rsidRDefault="00977B66" w:rsidP="00977B66">
      <w:pPr>
        <w:pStyle w:val="afe"/>
        <w:jc w:val="both"/>
        <w:rPr>
          <w:rFonts w:ascii="Times New Roman" w:hAnsi="Times New Roman"/>
          <w:caps/>
          <w:sz w:val="24"/>
          <w:szCs w:val="24"/>
        </w:rPr>
      </w:pPr>
    </w:p>
    <w:p w:rsidR="005B5BE4" w:rsidRPr="00977B66" w:rsidRDefault="00977B66" w:rsidP="004448B6">
      <w:pPr>
        <w:pStyle w:val="afe"/>
        <w:numPr>
          <w:ilvl w:val="0"/>
          <w:numId w:val="186"/>
        </w:numPr>
        <w:jc w:val="both"/>
        <w:rPr>
          <w:rFonts w:ascii="Times New Roman" w:hAnsi="Times New Roman"/>
          <w:b/>
          <w:caps/>
          <w:sz w:val="24"/>
          <w:szCs w:val="24"/>
        </w:rPr>
      </w:pPr>
      <w:r w:rsidRPr="00977B66">
        <w:rPr>
          <w:rFonts w:ascii="Times New Roman" w:hAnsi="Times New Roman"/>
          <w:b/>
          <w:sz w:val="24"/>
          <w:szCs w:val="24"/>
        </w:rPr>
        <w:t>Реализация программы формирования экологической культуры</w:t>
      </w:r>
      <w:r w:rsidRPr="00977B66">
        <w:rPr>
          <w:rFonts w:ascii="Times New Roman" w:hAnsi="Times New Roman"/>
          <w:b/>
          <w:caps/>
          <w:sz w:val="24"/>
          <w:szCs w:val="24"/>
        </w:rPr>
        <w:t xml:space="preserve"> </w:t>
      </w:r>
      <w:r w:rsidRPr="00977B66">
        <w:rPr>
          <w:rFonts w:ascii="Times New Roman" w:hAnsi="Times New Roman"/>
          <w:b/>
          <w:sz w:val="24"/>
          <w:szCs w:val="24"/>
        </w:rPr>
        <w:t>и здорового образа жизни во внеурочной деятельности</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Формирование экологической культуры, здорового и безопасного об</w:t>
      </w:r>
      <w:r w:rsidRPr="00977B66">
        <w:rPr>
          <w:rFonts w:ascii="Times New Roman" w:hAnsi="Times New Roman"/>
          <w:sz w:val="24"/>
          <w:szCs w:val="24"/>
        </w:rPr>
        <w:softHyphen/>
        <w:t>ра</w:t>
      </w:r>
      <w:r w:rsidRPr="00977B66">
        <w:rPr>
          <w:rFonts w:ascii="Times New Roman" w:hAnsi="Times New Roman"/>
          <w:sz w:val="24"/>
          <w:szCs w:val="24"/>
        </w:rPr>
        <w:softHyphen/>
        <w:t>за жизни  осуществляется во внеурочной деятельности</w:t>
      </w:r>
      <w:r w:rsidR="00A97010">
        <w:rPr>
          <w:rFonts w:ascii="Times New Roman" w:hAnsi="Times New Roman"/>
          <w:sz w:val="24"/>
          <w:szCs w:val="24"/>
        </w:rPr>
        <w:t xml:space="preserve"> МБОУ Сещинской СОШ </w:t>
      </w:r>
      <w:r w:rsidRPr="00977B66">
        <w:rPr>
          <w:rFonts w:ascii="Times New Roman" w:hAnsi="Times New Roman"/>
          <w:sz w:val="24"/>
          <w:szCs w:val="24"/>
        </w:rPr>
        <w:t xml:space="preserve"> во всех направлениях (со</w:t>
      </w:r>
      <w:r w:rsidRPr="00977B66">
        <w:rPr>
          <w:rFonts w:ascii="Times New Roman" w:hAnsi="Times New Roman"/>
          <w:sz w:val="24"/>
          <w:szCs w:val="24"/>
        </w:rPr>
        <w:softHyphen/>
        <w:t>циальном, духовно-нравственном, спортивно-оздоровительном, об</w:t>
      </w:r>
      <w:r w:rsidRPr="00977B66">
        <w:rPr>
          <w:rFonts w:ascii="Times New Roman" w:hAnsi="Times New Roman"/>
          <w:sz w:val="24"/>
          <w:szCs w:val="24"/>
        </w:rPr>
        <w:softHyphen/>
        <w:t>ще</w:t>
      </w:r>
      <w:r w:rsidRPr="00977B66">
        <w:rPr>
          <w:rFonts w:ascii="Times New Roman" w:hAnsi="Times New Roman"/>
          <w:sz w:val="24"/>
          <w:szCs w:val="24"/>
        </w:rPr>
        <w:softHyphen/>
        <w:t>куль</w:t>
      </w:r>
      <w:r w:rsidRPr="00977B66">
        <w:rPr>
          <w:rFonts w:ascii="Times New Roman" w:hAnsi="Times New Roman"/>
          <w:sz w:val="24"/>
          <w:szCs w:val="24"/>
        </w:rPr>
        <w:softHyphen/>
        <w:t>ту</w:t>
      </w:r>
      <w:r w:rsidRPr="00977B66">
        <w:rPr>
          <w:rFonts w:ascii="Times New Roman" w:hAnsi="Times New Roman"/>
          <w:sz w:val="24"/>
          <w:szCs w:val="24"/>
        </w:rPr>
        <w:softHyphen/>
        <w:t>рном). Приоритетными  рассматрива</w:t>
      </w:r>
      <w:r w:rsidR="00977B66">
        <w:rPr>
          <w:rFonts w:ascii="Times New Roman" w:hAnsi="Times New Roman"/>
          <w:sz w:val="24"/>
          <w:szCs w:val="24"/>
        </w:rPr>
        <w:t>ю</w:t>
      </w:r>
      <w:r w:rsidRPr="00977B66">
        <w:rPr>
          <w:rFonts w:ascii="Times New Roman" w:hAnsi="Times New Roman"/>
          <w:sz w:val="24"/>
          <w:szCs w:val="24"/>
        </w:rPr>
        <w:t>тся спортивно-оздоровительное и духовно-нравственное направления (особенно в части экологической состав</w:t>
      </w:r>
      <w:r w:rsidRPr="00977B66">
        <w:rPr>
          <w:rFonts w:ascii="Times New Roman" w:hAnsi="Times New Roman"/>
          <w:sz w:val="24"/>
          <w:szCs w:val="24"/>
        </w:rPr>
        <w:softHyphen/>
        <w:t>ляющей).</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Спортивно-оздоровительная деятельность является важнейшим направле</w:t>
      </w:r>
      <w:r w:rsidRPr="00977B66">
        <w:rPr>
          <w:rFonts w:ascii="Times New Roman" w:hAnsi="Times New Roman"/>
          <w:sz w:val="24"/>
          <w:szCs w:val="24"/>
        </w:rPr>
        <w:softHyphen/>
        <w:t>нием внеуро</w:t>
      </w:r>
      <w:r w:rsidRPr="00977B66">
        <w:rPr>
          <w:rFonts w:ascii="Times New Roman" w:hAnsi="Times New Roman"/>
          <w:sz w:val="24"/>
          <w:szCs w:val="24"/>
        </w:rPr>
        <w:softHyphen/>
        <w:t>чной деятельности обучающихся с умственной отсталостью (интеллектуальными на</w:t>
      </w:r>
      <w:r w:rsidRPr="00977B66">
        <w:rPr>
          <w:rFonts w:ascii="Times New Roman" w:hAnsi="Times New Roman"/>
          <w:sz w:val="24"/>
          <w:szCs w:val="24"/>
        </w:rPr>
        <w:softHyphen/>
        <w:t>ру</w:t>
      </w:r>
      <w:r w:rsidRPr="00977B66">
        <w:rPr>
          <w:rFonts w:ascii="Times New Roman" w:hAnsi="Times New Roman"/>
          <w:sz w:val="24"/>
          <w:szCs w:val="24"/>
        </w:rPr>
        <w:softHyphen/>
        <w:t>ше</w:t>
      </w:r>
      <w:r w:rsidRPr="00977B66">
        <w:rPr>
          <w:rFonts w:ascii="Times New Roman" w:hAnsi="Times New Roman"/>
          <w:sz w:val="24"/>
          <w:szCs w:val="24"/>
        </w:rPr>
        <w:softHyphen/>
        <w:t>ниями), основная цель которой</w:t>
      </w:r>
      <w:r w:rsidR="00977B66">
        <w:rPr>
          <w:rFonts w:ascii="Times New Roman" w:hAnsi="Times New Roman"/>
          <w:sz w:val="24"/>
          <w:szCs w:val="24"/>
        </w:rPr>
        <w:t>-</w:t>
      </w:r>
      <w:r w:rsidRPr="00977B66">
        <w:rPr>
          <w:rFonts w:ascii="Times New Roman" w:hAnsi="Times New Roman"/>
          <w:sz w:val="24"/>
          <w:szCs w:val="24"/>
        </w:rPr>
        <w:t xml:space="preserve"> создание условий, способствующих гармоничному фи</w:t>
      </w:r>
      <w:r w:rsidRPr="00977B66">
        <w:rPr>
          <w:rFonts w:ascii="Times New Roman" w:hAnsi="Times New Roman"/>
          <w:sz w:val="24"/>
          <w:szCs w:val="24"/>
        </w:rPr>
        <w:softHyphen/>
        <w:t>зи</w:t>
      </w:r>
      <w:r w:rsidRPr="00977B66">
        <w:rPr>
          <w:rFonts w:ascii="Times New Roman" w:hAnsi="Times New Roman"/>
          <w:sz w:val="24"/>
          <w:szCs w:val="24"/>
        </w:rPr>
        <w:softHyphen/>
        <w:t>чес</w:t>
      </w:r>
      <w:r w:rsidRPr="00977B66">
        <w:rPr>
          <w:rFonts w:ascii="Times New Roman" w:hAnsi="Times New Roman"/>
          <w:sz w:val="24"/>
          <w:szCs w:val="24"/>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977B66">
        <w:rPr>
          <w:rFonts w:ascii="Times New Roman" w:hAnsi="Times New Roman"/>
          <w:sz w:val="24"/>
          <w:szCs w:val="24"/>
        </w:rPr>
        <w:softHyphen/>
        <w:t>р</w:t>
      </w:r>
      <w:r w:rsidRPr="00977B66">
        <w:rPr>
          <w:rFonts w:ascii="Times New Roman" w:hAnsi="Times New Roman"/>
          <w:sz w:val="24"/>
          <w:szCs w:val="24"/>
        </w:rPr>
        <w:softHyphen/>
        <w:t>ми</w:t>
      </w:r>
      <w:r w:rsidRPr="00977B66">
        <w:rPr>
          <w:rFonts w:ascii="Times New Roman" w:hAnsi="Times New Roman"/>
          <w:sz w:val="24"/>
          <w:szCs w:val="24"/>
        </w:rPr>
        <w:softHyphen/>
        <w:t>ро</w:t>
      </w:r>
      <w:r w:rsidRPr="00977B66">
        <w:rPr>
          <w:rFonts w:ascii="Times New Roman" w:hAnsi="Times New Roman"/>
          <w:sz w:val="24"/>
          <w:szCs w:val="24"/>
        </w:rPr>
        <w:softHyphen/>
        <w:t>ванию культуры здорового и безопасного образа жизни.</w:t>
      </w:r>
      <w:r w:rsidRPr="00977B66">
        <w:rPr>
          <w:rFonts w:ascii="Times New Roman" w:hAnsi="Times New Roman"/>
          <w:color w:val="000000"/>
          <w:sz w:val="24"/>
          <w:szCs w:val="24"/>
        </w:rPr>
        <w:t xml:space="preserve"> Взаимодействие урочной и внеурочной деятельности в спортивно-оздоровительном направлении способствует усиле</w:t>
      </w:r>
      <w:r w:rsidRPr="00977B66">
        <w:rPr>
          <w:rFonts w:ascii="Times New Roman" w:hAnsi="Times New Roman"/>
          <w:color w:val="000000"/>
          <w:sz w:val="24"/>
          <w:szCs w:val="24"/>
        </w:rPr>
        <w:softHyphen/>
        <w:t>нию оздоровительного эффекта, достигаемого в ходе активного использования обучаю</w:t>
      </w:r>
      <w:r w:rsidRPr="00977B66">
        <w:rPr>
          <w:rFonts w:ascii="Times New Roman" w:hAnsi="Times New Roman"/>
          <w:color w:val="000000"/>
          <w:sz w:val="24"/>
          <w:szCs w:val="24"/>
        </w:rPr>
        <w:softHyphen/>
        <w:t>щи</w:t>
      </w:r>
      <w:r w:rsidRPr="00977B66">
        <w:rPr>
          <w:rFonts w:ascii="Times New Roman" w:hAnsi="Times New Roman"/>
          <w:color w:val="000000"/>
          <w:sz w:val="24"/>
          <w:szCs w:val="24"/>
        </w:rPr>
        <w:softHyphen/>
        <w:t xml:space="preserve">мися с умственной отсталостью </w:t>
      </w:r>
      <w:r w:rsidRPr="00977B66">
        <w:rPr>
          <w:rFonts w:ascii="Times New Roman" w:hAnsi="Times New Roman"/>
          <w:sz w:val="24"/>
          <w:szCs w:val="24"/>
        </w:rPr>
        <w:t xml:space="preserve">(интеллектуальными нарушениями) </w:t>
      </w:r>
      <w:r w:rsidRPr="00977B66">
        <w:rPr>
          <w:rFonts w:ascii="Times New Roman" w:hAnsi="Times New Roman"/>
          <w:color w:val="000000"/>
          <w:sz w:val="24"/>
          <w:szCs w:val="24"/>
        </w:rPr>
        <w:t>освоенных знаний, спо</w:t>
      </w:r>
      <w:r w:rsidRPr="00977B66">
        <w:rPr>
          <w:rFonts w:ascii="Times New Roman" w:hAnsi="Times New Roman"/>
          <w:color w:val="000000"/>
          <w:sz w:val="24"/>
          <w:szCs w:val="24"/>
        </w:rPr>
        <w:softHyphen/>
        <w:t>собов и физических упражнений в физкультурно-оздоровительных мероприятиях, режи</w:t>
      </w:r>
      <w:r w:rsidRPr="00977B66">
        <w:rPr>
          <w:rFonts w:ascii="Times New Roman" w:hAnsi="Times New Roman"/>
          <w:color w:val="000000"/>
          <w:sz w:val="24"/>
          <w:szCs w:val="24"/>
        </w:rPr>
        <w:softHyphen/>
        <w:t xml:space="preserve">ме дня, самостоятельных занятиях физическими упражнениями. </w:t>
      </w:r>
      <w:r w:rsidR="00977B66">
        <w:rPr>
          <w:rFonts w:ascii="Times New Roman" w:hAnsi="Times New Roman"/>
          <w:color w:val="000000"/>
          <w:sz w:val="24"/>
          <w:szCs w:val="24"/>
        </w:rPr>
        <w:t xml:space="preserve">В МБОУ Сещинской СОШ </w:t>
      </w:r>
      <w:r w:rsidRPr="00977B66">
        <w:rPr>
          <w:rFonts w:ascii="Times New Roman" w:hAnsi="Times New Roman"/>
          <w:color w:val="000000"/>
          <w:sz w:val="24"/>
          <w:szCs w:val="24"/>
        </w:rPr>
        <w:t xml:space="preserve"> предусмотре</w:t>
      </w:r>
      <w:r w:rsidR="00977B66">
        <w:rPr>
          <w:rFonts w:ascii="Times New Roman" w:hAnsi="Times New Roman"/>
          <w:color w:val="000000"/>
          <w:sz w:val="24"/>
          <w:szCs w:val="24"/>
        </w:rPr>
        <w:t>ны</w:t>
      </w:r>
      <w:r w:rsidRPr="00977B66">
        <w:rPr>
          <w:rFonts w:ascii="Times New Roman" w:hAnsi="Times New Roman"/>
          <w:color w:val="000000"/>
          <w:sz w:val="24"/>
          <w:szCs w:val="24"/>
        </w:rPr>
        <w:t>:</w:t>
      </w:r>
      <w:r w:rsidRPr="00977B66">
        <w:rPr>
          <w:rFonts w:ascii="Times New Roman" w:hAnsi="Times New Roman"/>
          <w:sz w:val="24"/>
          <w:szCs w:val="24"/>
        </w:rPr>
        <w:t xml:space="preserve"> </w:t>
      </w:r>
    </w:p>
    <w:p w:rsidR="005B5BE4" w:rsidRPr="00977B66" w:rsidRDefault="001126C9" w:rsidP="004448B6">
      <w:pPr>
        <w:pStyle w:val="afe"/>
        <w:numPr>
          <w:ilvl w:val="0"/>
          <w:numId w:val="188"/>
        </w:numPr>
        <w:jc w:val="both"/>
        <w:rPr>
          <w:rFonts w:ascii="Times New Roman" w:hAnsi="Times New Roman"/>
          <w:sz w:val="24"/>
          <w:szCs w:val="24"/>
        </w:rPr>
      </w:pPr>
      <w:r>
        <w:rPr>
          <w:rFonts w:ascii="Times New Roman" w:hAnsi="Times New Roman"/>
          <w:sz w:val="24"/>
          <w:szCs w:val="24"/>
        </w:rPr>
        <w:t>Организация</w:t>
      </w:r>
      <w:r w:rsidR="00977B66" w:rsidRPr="00977B66">
        <w:rPr>
          <w:rFonts w:ascii="Times New Roman" w:hAnsi="Times New Roman"/>
          <w:sz w:val="24"/>
          <w:szCs w:val="24"/>
        </w:rPr>
        <w:t xml:space="preserve"> работы спортивных секций и создание условий для их эффективного функционирования;</w:t>
      </w:r>
    </w:p>
    <w:p w:rsidR="005B5BE4" w:rsidRPr="00977B66" w:rsidRDefault="00977B66" w:rsidP="004448B6">
      <w:pPr>
        <w:pStyle w:val="afe"/>
        <w:numPr>
          <w:ilvl w:val="0"/>
          <w:numId w:val="188"/>
        </w:numPr>
        <w:jc w:val="both"/>
        <w:rPr>
          <w:rFonts w:ascii="Times New Roman" w:hAnsi="Times New Roman"/>
          <w:sz w:val="24"/>
          <w:szCs w:val="24"/>
        </w:rPr>
      </w:pPr>
      <w:r w:rsidRPr="00977B66">
        <w:rPr>
          <w:rFonts w:ascii="Times New Roman" w:hAnsi="Times New Roman"/>
          <w:sz w:val="24"/>
          <w:szCs w:val="24"/>
        </w:rPr>
        <w:t xml:space="preserve">регулярное проведение спортивно-оздоровительных мероприятий </w:t>
      </w:r>
      <w:r w:rsidR="005B5BE4" w:rsidRPr="00977B66">
        <w:rPr>
          <w:rFonts w:ascii="Times New Roman" w:hAnsi="Times New Roman"/>
          <w:caps/>
          <w:sz w:val="24"/>
          <w:szCs w:val="24"/>
        </w:rPr>
        <w:t>(</w:t>
      </w:r>
      <w:r w:rsidRPr="00977B66">
        <w:rPr>
          <w:rFonts w:ascii="Times New Roman" w:hAnsi="Times New Roman"/>
          <w:sz w:val="24"/>
          <w:szCs w:val="24"/>
        </w:rPr>
        <w:t>дней спорта, соревнований, олимпиад, походов и т. П.).</w:t>
      </w:r>
    </w:p>
    <w:p w:rsidR="005B5BE4" w:rsidRPr="00977B66" w:rsidRDefault="005B5BE4" w:rsidP="004448B6">
      <w:pPr>
        <w:pStyle w:val="afe"/>
        <w:numPr>
          <w:ilvl w:val="0"/>
          <w:numId w:val="188"/>
        </w:numPr>
        <w:jc w:val="both"/>
        <w:rPr>
          <w:rStyle w:val="12"/>
          <w:caps w:val="0"/>
          <w:sz w:val="24"/>
          <w:szCs w:val="24"/>
        </w:rPr>
      </w:pPr>
      <w:r w:rsidRPr="00977B66">
        <w:rPr>
          <w:rFonts w:ascii="Times New Roman" w:hAnsi="Times New Roman"/>
          <w:sz w:val="24"/>
          <w:szCs w:val="24"/>
        </w:rPr>
        <w:t>проведение просветительской работы с обучающимися с умственной от</w:t>
      </w:r>
      <w:r w:rsidRPr="00977B66">
        <w:rPr>
          <w:rFonts w:ascii="Times New Roman" w:hAnsi="Times New Roman"/>
          <w:sz w:val="24"/>
          <w:szCs w:val="24"/>
        </w:rPr>
        <w:softHyphen/>
        <w:t>с</w:t>
      </w:r>
      <w:r w:rsidRPr="00977B66">
        <w:rPr>
          <w:rFonts w:ascii="Times New Roman" w:hAnsi="Times New Roman"/>
          <w:sz w:val="24"/>
          <w:szCs w:val="24"/>
        </w:rPr>
        <w:softHyphen/>
        <w:t>та</w:t>
      </w:r>
      <w:r w:rsidRPr="00977B66">
        <w:rPr>
          <w:rFonts w:ascii="Times New Roman" w:hAnsi="Times New Roman"/>
          <w:sz w:val="24"/>
          <w:szCs w:val="24"/>
        </w:rPr>
        <w:softHyphen/>
        <w:t>ло</w:t>
      </w:r>
      <w:r w:rsidRPr="00977B66">
        <w:rPr>
          <w:rFonts w:ascii="Times New Roman" w:hAnsi="Times New Roman"/>
          <w:sz w:val="24"/>
          <w:szCs w:val="24"/>
        </w:rPr>
        <w:softHyphen/>
        <w:t>с</w:t>
      </w:r>
      <w:r w:rsidRPr="00977B66">
        <w:rPr>
          <w:rFonts w:ascii="Times New Roman" w:hAnsi="Times New Roman"/>
          <w:sz w:val="24"/>
          <w:szCs w:val="24"/>
        </w:rPr>
        <w:softHyphen/>
        <w:t xml:space="preserve">тью (интеллектуальными нарушениями) (по вопросам сохранения и укрепления </w:t>
      </w:r>
      <w:r w:rsidRPr="00977B66">
        <w:rPr>
          <w:rFonts w:ascii="Times New Roman" w:hAnsi="Times New Roman"/>
          <w:sz w:val="24"/>
          <w:szCs w:val="24"/>
        </w:rPr>
        <w:lastRenderedPageBreak/>
        <w:t>здоровья обучающихся, профилактике вредных привычек, заболеваний, травматизма и т.п.).</w:t>
      </w:r>
    </w:p>
    <w:p w:rsidR="001126C9" w:rsidRDefault="001126C9" w:rsidP="00977B66">
      <w:pPr>
        <w:pStyle w:val="afe"/>
        <w:jc w:val="both"/>
        <w:rPr>
          <w:rStyle w:val="12"/>
          <w:caps w:val="0"/>
          <w:sz w:val="24"/>
          <w:szCs w:val="24"/>
        </w:rPr>
      </w:pPr>
    </w:p>
    <w:p w:rsidR="005B5BE4" w:rsidRPr="001126C9" w:rsidRDefault="005B5BE4" w:rsidP="001126C9">
      <w:pPr>
        <w:pStyle w:val="afe"/>
        <w:ind w:left="720"/>
        <w:jc w:val="both"/>
        <w:rPr>
          <w:rStyle w:val="12"/>
          <w:b/>
          <w:i w:val="0"/>
          <w:caps w:val="0"/>
          <w:sz w:val="24"/>
          <w:szCs w:val="24"/>
        </w:rPr>
      </w:pPr>
      <w:r w:rsidRPr="001126C9">
        <w:rPr>
          <w:rStyle w:val="12"/>
          <w:b/>
          <w:i w:val="0"/>
          <w:caps w:val="0"/>
          <w:sz w:val="24"/>
          <w:szCs w:val="24"/>
        </w:rPr>
        <w:t>Реализация дополнительных программ</w:t>
      </w:r>
    </w:p>
    <w:p w:rsidR="005B5BE4" w:rsidRPr="00977B66" w:rsidRDefault="005B5BE4" w:rsidP="00977B66">
      <w:pPr>
        <w:pStyle w:val="afe"/>
        <w:jc w:val="both"/>
        <w:rPr>
          <w:rFonts w:ascii="Times New Roman" w:hAnsi="Times New Roman"/>
          <w:sz w:val="24"/>
          <w:szCs w:val="24"/>
        </w:rPr>
      </w:pPr>
      <w:r w:rsidRPr="00977B66">
        <w:rPr>
          <w:rStyle w:val="12"/>
          <w:i w:val="0"/>
          <w:caps w:val="0"/>
          <w:sz w:val="24"/>
          <w:szCs w:val="24"/>
        </w:rPr>
        <w:t>В рамках указанных напра</w:t>
      </w:r>
      <w:r w:rsidR="001126C9">
        <w:rPr>
          <w:rStyle w:val="12"/>
          <w:i w:val="0"/>
          <w:caps w:val="0"/>
          <w:sz w:val="24"/>
          <w:szCs w:val="24"/>
        </w:rPr>
        <w:t>влений внеурочной работы разработаны</w:t>
      </w:r>
      <w:r w:rsidRPr="00977B66">
        <w:rPr>
          <w:rStyle w:val="12"/>
          <w:i w:val="0"/>
          <w:caps w:val="0"/>
          <w:sz w:val="24"/>
          <w:szCs w:val="24"/>
        </w:rPr>
        <w:t xml:space="preserve"> до</w:t>
      </w:r>
      <w:r w:rsidRPr="00977B66">
        <w:rPr>
          <w:rStyle w:val="12"/>
          <w:i w:val="0"/>
          <w:caps w:val="0"/>
          <w:sz w:val="24"/>
          <w:szCs w:val="24"/>
        </w:rPr>
        <w:softHyphen/>
        <w:t>пол</w:t>
      </w:r>
      <w:r w:rsidRPr="00977B66">
        <w:rPr>
          <w:rStyle w:val="12"/>
          <w:i w:val="0"/>
          <w:caps w:val="0"/>
          <w:sz w:val="24"/>
          <w:szCs w:val="24"/>
        </w:rPr>
        <w:softHyphen/>
        <w:t>ни</w:t>
      </w:r>
      <w:r w:rsidRPr="00977B66">
        <w:rPr>
          <w:rStyle w:val="12"/>
          <w:i w:val="0"/>
          <w:caps w:val="0"/>
          <w:sz w:val="24"/>
          <w:szCs w:val="24"/>
        </w:rPr>
        <w:softHyphen/>
        <w:t>тель</w:t>
      </w:r>
      <w:r w:rsidRPr="00977B66">
        <w:rPr>
          <w:rStyle w:val="12"/>
          <w:i w:val="0"/>
          <w:caps w:val="0"/>
          <w:sz w:val="24"/>
          <w:szCs w:val="24"/>
        </w:rPr>
        <w:softHyphen/>
        <w:t xml:space="preserve">ные программы экологического воспитания обучающихся с умственной отсталостью </w:t>
      </w:r>
      <w:r w:rsidRPr="00977B66">
        <w:rPr>
          <w:rFonts w:ascii="Times New Roman" w:hAnsi="Times New Roman"/>
          <w:sz w:val="24"/>
          <w:szCs w:val="24"/>
        </w:rPr>
        <w:t>(ин</w:t>
      </w:r>
      <w:r w:rsidRPr="00977B66">
        <w:rPr>
          <w:rFonts w:ascii="Times New Roman" w:hAnsi="Times New Roman"/>
          <w:sz w:val="24"/>
          <w:szCs w:val="24"/>
        </w:rPr>
        <w:softHyphen/>
        <w:t>те</w:t>
      </w:r>
      <w:r w:rsidRPr="00977B66">
        <w:rPr>
          <w:rFonts w:ascii="Times New Roman" w:hAnsi="Times New Roman"/>
          <w:sz w:val="24"/>
          <w:szCs w:val="24"/>
        </w:rPr>
        <w:softHyphen/>
        <w:t>л</w:t>
      </w:r>
      <w:r w:rsidRPr="00977B66">
        <w:rPr>
          <w:rFonts w:ascii="Times New Roman" w:hAnsi="Times New Roman"/>
          <w:sz w:val="24"/>
          <w:szCs w:val="24"/>
        </w:rPr>
        <w:softHyphen/>
        <w:t>ле</w:t>
      </w:r>
      <w:r w:rsidRPr="00977B66">
        <w:rPr>
          <w:rFonts w:ascii="Times New Roman" w:hAnsi="Times New Roman"/>
          <w:sz w:val="24"/>
          <w:szCs w:val="24"/>
        </w:rPr>
        <w:softHyphen/>
        <w:t>к</w:t>
      </w:r>
      <w:r w:rsidRPr="00977B66">
        <w:rPr>
          <w:rFonts w:ascii="Times New Roman" w:hAnsi="Times New Roman"/>
          <w:sz w:val="24"/>
          <w:szCs w:val="24"/>
        </w:rPr>
        <w:softHyphen/>
        <w:t xml:space="preserve">туальными нарушениями) </w:t>
      </w:r>
      <w:r w:rsidRPr="00977B66">
        <w:rPr>
          <w:rStyle w:val="12"/>
          <w:i w:val="0"/>
          <w:caps w:val="0"/>
          <w:sz w:val="24"/>
          <w:szCs w:val="24"/>
        </w:rPr>
        <w:t>и формирования основ безопасной жи</w:t>
      </w:r>
      <w:r w:rsidRPr="00977B66">
        <w:rPr>
          <w:rStyle w:val="12"/>
          <w:i w:val="0"/>
          <w:caps w:val="0"/>
          <w:sz w:val="24"/>
          <w:szCs w:val="24"/>
        </w:rPr>
        <w:softHyphen/>
        <w:t>з</w:t>
      </w:r>
      <w:r w:rsidRPr="00977B66">
        <w:rPr>
          <w:rStyle w:val="12"/>
          <w:i w:val="0"/>
          <w:caps w:val="0"/>
          <w:sz w:val="24"/>
          <w:szCs w:val="24"/>
        </w:rPr>
        <w:softHyphen/>
        <w:t>не</w:t>
      </w:r>
      <w:r w:rsidRPr="00977B66">
        <w:rPr>
          <w:rStyle w:val="12"/>
          <w:i w:val="0"/>
          <w:caps w:val="0"/>
          <w:sz w:val="24"/>
          <w:szCs w:val="24"/>
        </w:rPr>
        <w:softHyphen/>
        <w:t>де</w:t>
      </w:r>
      <w:r w:rsidRPr="00977B66">
        <w:rPr>
          <w:rStyle w:val="12"/>
          <w:i w:val="0"/>
          <w:caps w:val="0"/>
          <w:sz w:val="24"/>
          <w:szCs w:val="24"/>
        </w:rPr>
        <w:softHyphen/>
        <w:t>я</w:t>
      </w:r>
      <w:r w:rsidRPr="00977B66">
        <w:rPr>
          <w:rStyle w:val="12"/>
          <w:i w:val="0"/>
          <w:caps w:val="0"/>
          <w:sz w:val="24"/>
          <w:szCs w:val="24"/>
        </w:rPr>
        <w:softHyphen/>
        <w:t>тель</w:t>
      </w:r>
      <w:r w:rsidRPr="00977B66">
        <w:rPr>
          <w:rStyle w:val="12"/>
          <w:i w:val="0"/>
          <w:caps w:val="0"/>
          <w:sz w:val="24"/>
          <w:szCs w:val="24"/>
        </w:rPr>
        <w:softHyphen/>
        <w:t>но</w:t>
      </w:r>
      <w:r w:rsidRPr="00977B66">
        <w:rPr>
          <w:rStyle w:val="12"/>
          <w:i w:val="0"/>
          <w:caps w:val="0"/>
          <w:sz w:val="24"/>
          <w:szCs w:val="24"/>
        </w:rPr>
        <w:softHyphen/>
        <w:t>с</w:t>
      </w:r>
      <w:r w:rsidRPr="00977B66">
        <w:rPr>
          <w:rStyle w:val="12"/>
          <w:i w:val="0"/>
          <w:caps w:val="0"/>
          <w:sz w:val="24"/>
          <w:szCs w:val="24"/>
        </w:rPr>
        <w:softHyphen/>
        <w:t>ти.</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Во внеурочной деятельности экологическое воспитание осу</w:t>
      </w:r>
      <w:r w:rsidRPr="00977B66">
        <w:rPr>
          <w:rFonts w:ascii="Times New Roman" w:hAnsi="Times New Roman"/>
          <w:sz w:val="24"/>
          <w:szCs w:val="24"/>
        </w:rPr>
        <w:softHyphen/>
        <w:t>ще</w:t>
      </w:r>
      <w:r w:rsidRPr="00977B66">
        <w:rPr>
          <w:rFonts w:ascii="Times New Roman" w:hAnsi="Times New Roman"/>
          <w:sz w:val="24"/>
          <w:szCs w:val="24"/>
        </w:rPr>
        <w:softHyphen/>
        <w:t>с</w:t>
      </w:r>
      <w:r w:rsidRPr="00977B66">
        <w:rPr>
          <w:rFonts w:ascii="Times New Roman" w:hAnsi="Times New Roman"/>
          <w:sz w:val="24"/>
          <w:szCs w:val="24"/>
        </w:rPr>
        <w:softHyphen/>
        <w:t>т</w:t>
      </w:r>
      <w:r w:rsidRPr="00977B66">
        <w:rPr>
          <w:rFonts w:ascii="Times New Roman" w:hAnsi="Times New Roman"/>
          <w:sz w:val="24"/>
          <w:szCs w:val="24"/>
        </w:rPr>
        <w:softHyphen/>
        <w:t>в</w:t>
      </w:r>
      <w:r w:rsidRPr="00977B66">
        <w:rPr>
          <w:rFonts w:ascii="Times New Roman" w:hAnsi="Times New Roman"/>
          <w:sz w:val="24"/>
          <w:szCs w:val="24"/>
        </w:rPr>
        <w:softHyphen/>
        <w:t>ля</w:t>
      </w:r>
      <w:r w:rsidRPr="00977B66">
        <w:rPr>
          <w:rFonts w:ascii="Times New Roman" w:hAnsi="Times New Roman"/>
          <w:sz w:val="24"/>
          <w:szCs w:val="24"/>
        </w:rPr>
        <w:softHyphen/>
        <w:t>ет</w:t>
      </w:r>
      <w:r w:rsidRPr="00977B66">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977B66">
        <w:rPr>
          <w:rFonts w:ascii="Times New Roman" w:hAnsi="Times New Roman"/>
          <w:sz w:val="24"/>
          <w:szCs w:val="24"/>
        </w:rPr>
        <w:softHyphen/>
        <w:t>ми</w:t>
      </w:r>
      <w:r w:rsidRPr="00977B66">
        <w:rPr>
          <w:rFonts w:ascii="Times New Roman" w:hAnsi="Times New Roman"/>
          <w:sz w:val="24"/>
          <w:szCs w:val="24"/>
        </w:rPr>
        <w:softHyphen/>
        <w:t>ро</w:t>
      </w:r>
      <w:r w:rsidRPr="00977B66">
        <w:rPr>
          <w:rFonts w:ascii="Times New Roman" w:hAnsi="Times New Roman"/>
          <w:sz w:val="24"/>
          <w:szCs w:val="24"/>
        </w:rPr>
        <w:softHyphen/>
        <w:t>ва</w:t>
      </w:r>
      <w:r w:rsidRPr="00977B66">
        <w:rPr>
          <w:rFonts w:ascii="Times New Roman" w:hAnsi="Times New Roman"/>
          <w:sz w:val="24"/>
          <w:szCs w:val="24"/>
        </w:rPr>
        <w:softHyphen/>
        <w:t>ние элементарных экологических представлений, осознанного отношения к объектам ок</w:t>
      </w:r>
      <w:r w:rsidRPr="00977B66">
        <w:rPr>
          <w:rFonts w:ascii="Times New Roman" w:hAnsi="Times New Roman"/>
          <w:sz w:val="24"/>
          <w:szCs w:val="24"/>
        </w:rPr>
        <w:softHyphen/>
        <w:t>ру</w:t>
      </w:r>
      <w:r w:rsidRPr="00977B66">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977B66">
        <w:rPr>
          <w:rFonts w:ascii="Times New Roman" w:hAnsi="Times New Roman"/>
          <w:sz w:val="24"/>
          <w:szCs w:val="24"/>
        </w:rPr>
        <w:softHyphen/>
        <w:t>ма.</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977B66" w:rsidRDefault="005B5BE4" w:rsidP="00977B66">
      <w:pPr>
        <w:pStyle w:val="afe"/>
        <w:jc w:val="both"/>
        <w:rPr>
          <w:rStyle w:val="12"/>
          <w:i w:val="0"/>
          <w:caps w:val="0"/>
          <w:sz w:val="24"/>
          <w:szCs w:val="24"/>
        </w:rPr>
      </w:pPr>
      <w:r w:rsidRPr="00977B66">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977B66" w:rsidRDefault="005B5BE4" w:rsidP="00977B66">
      <w:pPr>
        <w:pStyle w:val="afe"/>
        <w:jc w:val="both"/>
        <w:rPr>
          <w:rStyle w:val="12"/>
          <w:i w:val="0"/>
          <w:caps w:val="0"/>
          <w:sz w:val="24"/>
          <w:szCs w:val="24"/>
        </w:rPr>
      </w:pPr>
      <w:r w:rsidRPr="00977B66">
        <w:rPr>
          <w:rStyle w:val="12"/>
          <w:i w:val="0"/>
          <w:caps w:val="0"/>
          <w:sz w:val="24"/>
          <w:szCs w:val="24"/>
        </w:rPr>
        <w:t>В качестве дополнительн</w:t>
      </w:r>
      <w:r w:rsidR="00A97010">
        <w:rPr>
          <w:rStyle w:val="12"/>
          <w:i w:val="0"/>
          <w:caps w:val="0"/>
          <w:sz w:val="24"/>
          <w:szCs w:val="24"/>
        </w:rPr>
        <w:t>ой программы разрабатывается и П</w:t>
      </w:r>
      <w:r w:rsidRPr="00977B66">
        <w:rPr>
          <w:rStyle w:val="12"/>
          <w:i w:val="0"/>
          <w:caps w:val="0"/>
          <w:sz w:val="24"/>
          <w:szCs w:val="24"/>
        </w:rPr>
        <w:t xml:space="preserve">рограмма формирования основ безопасного поведения обучающихся с умственной отсталостью </w:t>
      </w:r>
      <w:r w:rsidRPr="00977B66">
        <w:rPr>
          <w:rFonts w:ascii="Times New Roman" w:hAnsi="Times New Roman"/>
          <w:sz w:val="24"/>
          <w:szCs w:val="24"/>
        </w:rPr>
        <w:t>(интеллектуальными нарушениями)</w:t>
      </w:r>
      <w:r w:rsidRPr="00977B66">
        <w:rPr>
          <w:rStyle w:val="12"/>
          <w:i w:val="0"/>
          <w:caps w:val="0"/>
          <w:sz w:val="24"/>
          <w:szCs w:val="24"/>
        </w:rPr>
        <w:t xml:space="preserve">. </w:t>
      </w:r>
    </w:p>
    <w:p w:rsidR="005B5BE4" w:rsidRPr="00977B66" w:rsidRDefault="005B5BE4" w:rsidP="00977B66">
      <w:pPr>
        <w:pStyle w:val="afe"/>
        <w:jc w:val="both"/>
        <w:rPr>
          <w:rStyle w:val="12"/>
          <w:i w:val="0"/>
          <w:caps w:val="0"/>
          <w:sz w:val="24"/>
          <w:szCs w:val="24"/>
        </w:rPr>
      </w:pPr>
      <w:r w:rsidRPr="00977B66">
        <w:rPr>
          <w:rStyle w:val="12"/>
          <w:i w:val="0"/>
          <w:caps w:val="0"/>
          <w:sz w:val="24"/>
          <w:szCs w:val="24"/>
        </w:rPr>
        <w:t xml:space="preserve">В содержании программ  предусмотрено расширение представлений обучающихся с умственной отсталостью </w:t>
      </w:r>
      <w:r w:rsidRPr="00977B66">
        <w:rPr>
          <w:rFonts w:ascii="Times New Roman" w:hAnsi="Times New Roman"/>
          <w:sz w:val="24"/>
          <w:szCs w:val="24"/>
        </w:rPr>
        <w:t xml:space="preserve">(интеллектуальными нарушениями) </w:t>
      </w:r>
      <w:r w:rsidRPr="00977B66">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977B66">
        <w:rPr>
          <w:rFonts w:ascii="Times New Roman" w:hAnsi="Times New Roman"/>
          <w:color w:val="333333"/>
          <w:sz w:val="24"/>
          <w:szCs w:val="24"/>
        </w:rPr>
        <w:t xml:space="preserve"> в транспорте, а также в экстремальных ситуациях.</w:t>
      </w:r>
    </w:p>
    <w:p w:rsidR="005B5BE4" w:rsidRPr="00977B66" w:rsidRDefault="005B5BE4" w:rsidP="00977B66">
      <w:pPr>
        <w:pStyle w:val="afe"/>
        <w:jc w:val="both"/>
        <w:rPr>
          <w:rFonts w:ascii="Times New Roman" w:hAnsi="Times New Roman"/>
          <w:sz w:val="24"/>
          <w:szCs w:val="24"/>
        </w:rPr>
      </w:pPr>
      <w:r w:rsidRPr="00977B66">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w:t>
      </w:r>
      <w:r w:rsidR="001126C9">
        <w:rPr>
          <w:rStyle w:val="12"/>
          <w:i w:val="0"/>
          <w:caps w:val="0"/>
          <w:sz w:val="24"/>
          <w:szCs w:val="24"/>
        </w:rPr>
        <w:t>ует</w:t>
      </w:r>
      <w:r w:rsidRPr="00977B66">
        <w:rPr>
          <w:rFonts w:ascii="Times New Roman" w:hAnsi="Times New Roman"/>
          <w:sz w:val="24"/>
          <w:szCs w:val="24"/>
        </w:rPr>
        <w:t xml:space="preserve">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Содержательные приоритеты программ определяются на основании учета ин</w:t>
      </w:r>
      <w:r w:rsidRPr="00977B66">
        <w:rPr>
          <w:rFonts w:ascii="Times New Roman" w:hAnsi="Times New Roman"/>
          <w:sz w:val="24"/>
          <w:szCs w:val="24"/>
        </w:rPr>
        <w:softHyphen/>
        <w:t>ди</w:t>
      </w:r>
      <w:r w:rsidRPr="00977B66">
        <w:rPr>
          <w:rFonts w:ascii="Times New Roman" w:hAnsi="Times New Roman"/>
          <w:sz w:val="24"/>
          <w:szCs w:val="24"/>
        </w:rPr>
        <w:softHyphen/>
        <w:t>ви</w:t>
      </w:r>
      <w:r w:rsidRPr="00977B66">
        <w:rPr>
          <w:rFonts w:ascii="Times New Roman" w:hAnsi="Times New Roman"/>
          <w:sz w:val="24"/>
          <w:szCs w:val="24"/>
        </w:rPr>
        <w:softHyphen/>
        <w:t>ду</w:t>
      </w:r>
      <w:r w:rsidRPr="00977B66">
        <w:rPr>
          <w:rFonts w:ascii="Times New Roman" w:hAnsi="Times New Roman"/>
          <w:sz w:val="24"/>
          <w:szCs w:val="24"/>
        </w:rPr>
        <w:softHyphen/>
        <w:t>альных и возрастных особенностей обучающихся их потребностей, а также осо</w:t>
      </w:r>
      <w:r w:rsidRPr="00977B66">
        <w:rPr>
          <w:rFonts w:ascii="Times New Roman" w:hAnsi="Times New Roman"/>
          <w:sz w:val="24"/>
          <w:szCs w:val="24"/>
        </w:rPr>
        <w:softHyphen/>
        <w:t>бен</w:t>
      </w:r>
      <w:r w:rsidRPr="00977B66">
        <w:rPr>
          <w:rFonts w:ascii="Times New Roman" w:hAnsi="Times New Roman"/>
          <w:sz w:val="24"/>
          <w:szCs w:val="24"/>
        </w:rPr>
        <w:softHyphen/>
        <w:t>но</w:t>
      </w:r>
      <w:r w:rsidRPr="00977B66">
        <w:rPr>
          <w:rFonts w:ascii="Times New Roman" w:hAnsi="Times New Roman"/>
          <w:sz w:val="24"/>
          <w:szCs w:val="24"/>
        </w:rPr>
        <w:softHyphen/>
        <w:t>стей региона проживания.</w:t>
      </w:r>
    </w:p>
    <w:p w:rsidR="001126C9" w:rsidRDefault="005B5BE4" w:rsidP="00977B66">
      <w:pPr>
        <w:pStyle w:val="afe"/>
        <w:jc w:val="both"/>
        <w:rPr>
          <w:rFonts w:ascii="Times New Roman" w:hAnsi="Times New Roman"/>
          <w:sz w:val="24"/>
          <w:szCs w:val="24"/>
        </w:rPr>
      </w:pPr>
      <w:r w:rsidRPr="00977B66">
        <w:rPr>
          <w:rFonts w:ascii="Times New Roman" w:hAnsi="Times New Roman"/>
          <w:sz w:val="24"/>
          <w:szCs w:val="24"/>
        </w:rPr>
        <w:t>При реализации программы  учитыва</w:t>
      </w:r>
      <w:r w:rsidR="001126C9">
        <w:rPr>
          <w:rFonts w:ascii="Times New Roman" w:hAnsi="Times New Roman"/>
          <w:sz w:val="24"/>
          <w:szCs w:val="24"/>
        </w:rPr>
        <w:t>е</w:t>
      </w:r>
      <w:r w:rsidRPr="00977B66">
        <w:rPr>
          <w:rFonts w:ascii="Times New Roman" w:hAnsi="Times New Roman"/>
          <w:sz w:val="24"/>
          <w:szCs w:val="24"/>
        </w:rPr>
        <w:t>т</w:t>
      </w:r>
      <w:r w:rsidR="001126C9">
        <w:rPr>
          <w:rFonts w:ascii="Times New Roman" w:hAnsi="Times New Roman"/>
          <w:sz w:val="24"/>
          <w:szCs w:val="24"/>
        </w:rPr>
        <w:t>ся</w:t>
      </w:r>
      <w:r w:rsidRPr="00977B66">
        <w:rPr>
          <w:rFonts w:ascii="Times New Roman" w:hAnsi="Times New Roman"/>
          <w:sz w:val="24"/>
          <w:szCs w:val="24"/>
        </w:rPr>
        <w:t>, что во внеурочной деятельности на пер</w:t>
      </w:r>
      <w:r w:rsidRPr="00977B66">
        <w:rPr>
          <w:rFonts w:ascii="Times New Roman" w:hAnsi="Times New Roman"/>
          <w:sz w:val="24"/>
          <w:szCs w:val="24"/>
        </w:rPr>
        <w:softHyphen/>
        <w:t>вое место выдвигается опыт применения формируемых усилиями всех учебных пред</w:t>
      </w:r>
      <w:r w:rsidRPr="00977B66">
        <w:rPr>
          <w:rFonts w:ascii="Times New Roman" w:hAnsi="Times New Roman"/>
          <w:sz w:val="24"/>
          <w:szCs w:val="24"/>
        </w:rPr>
        <w:softHyphen/>
        <w:t>ме</w:t>
      </w:r>
      <w:r w:rsidRPr="00977B66">
        <w:rPr>
          <w:rFonts w:ascii="Times New Roman" w:hAnsi="Times New Roman"/>
          <w:sz w:val="24"/>
          <w:szCs w:val="24"/>
        </w:rPr>
        <w:softHyphen/>
        <w:t>тов базовых учебных действий, ценностных ориентаций и оценочных умений, со</w:t>
      </w:r>
      <w:r w:rsidRPr="00977B66">
        <w:rPr>
          <w:rFonts w:ascii="Times New Roman" w:hAnsi="Times New Roman"/>
          <w:sz w:val="24"/>
          <w:szCs w:val="24"/>
        </w:rPr>
        <w:softHyphen/>
        <w:t>ци</w:t>
      </w:r>
      <w:r w:rsidRPr="00977B66">
        <w:rPr>
          <w:rFonts w:ascii="Times New Roman" w:hAnsi="Times New Roman"/>
          <w:sz w:val="24"/>
          <w:szCs w:val="24"/>
        </w:rPr>
        <w:softHyphen/>
        <w:t>аль</w:t>
      </w:r>
      <w:r w:rsidRPr="00977B66">
        <w:rPr>
          <w:rFonts w:ascii="Times New Roman" w:hAnsi="Times New Roman"/>
          <w:sz w:val="24"/>
          <w:szCs w:val="24"/>
        </w:rPr>
        <w:softHyphen/>
        <w:t>ных норм поведения, направленных на сохранение здоровья и обеспечение экологической без</w:t>
      </w:r>
      <w:r w:rsidRPr="00977B66">
        <w:rPr>
          <w:rFonts w:ascii="Times New Roman" w:hAnsi="Times New Roman"/>
          <w:sz w:val="24"/>
          <w:szCs w:val="24"/>
        </w:rPr>
        <w:softHyphen/>
        <w:t xml:space="preserve">опасности человека и природы. </w:t>
      </w:r>
    </w:p>
    <w:p w:rsidR="005B5BE4" w:rsidRPr="00977B66" w:rsidRDefault="005B5BE4" w:rsidP="00977B66">
      <w:pPr>
        <w:pStyle w:val="afe"/>
        <w:jc w:val="both"/>
        <w:rPr>
          <w:rFonts w:ascii="Times New Roman" w:hAnsi="Times New Roman"/>
          <w:sz w:val="24"/>
          <w:szCs w:val="24"/>
        </w:rPr>
      </w:pPr>
      <w:r w:rsidRPr="001126C9">
        <w:rPr>
          <w:rFonts w:ascii="Times New Roman" w:hAnsi="Times New Roman"/>
          <w:b/>
          <w:i/>
          <w:sz w:val="24"/>
          <w:szCs w:val="24"/>
        </w:rPr>
        <w:t>Формы организации внеурочной деятельности</w:t>
      </w:r>
      <w:r w:rsidRPr="00977B66">
        <w:rPr>
          <w:rFonts w:ascii="Times New Roman" w:hAnsi="Times New Roman"/>
          <w:sz w:val="24"/>
          <w:szCs w:val="24"/>
        </w:rPr>
        <w:t>: спортивно-оздоровительные ме</w:t>
      </w:r>
      <w:r w:rsidRPr="00977B66">
        <w:rPr>
          <w:rFonts w:ascii="Times New Roman" w:hAnsi="Times New Roman"/>
          <w:sz w:val="24"/>
          <w:szCs w:val="24"/>
        </w:rPr>
        <w:softHyphen/>
        <w:t>ро</w:t>
      </w:r>
      <w:r w:rsidRPr="00977B66">
        <w:rPr>
          <w:rFonts w:ascii="Times New Roman" w:hAnsi="Times New Roman"/>
          <w:sz w:val="24"/>
          <w:szCs w:val="24"/>
        </w:rPr>
        <w:softHyphen/>
        <w:t>при</w:t>
      </w:r>
      <w:r w:rsidRPr="00977B66">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1126C9" w:rsidRDefault="001126C9" w:rsidP="00977B66">
      <w:pPr>
        <w:pStyle w:val="afe"/>
        <w:jc w:val="both"/>
        <w:rPr>
          <w:rFonts w:ascii="Times New Roman" w:hAnsi="Times New Roman"/>
          <w:sz w:val="24"/>
          <w:szCs w:val="24"/>
        </w:rPr>
      </w:pPr>
    </w:p>
    <w:p w:rsidR="005B5BE4" w:rsidRPr="001126C9" w:rsidRDefault="005B5BE4" w:rsidP="004448B6">
      <w:pPr>
        <w:pStyle w:val="afe"/>
        <w:numPr>
          <w:ilvl w:val="0"/>
          <w:numId w:val="186"/>
        </w:numPr>
        <w:jc w:val="both"/>
        <w:rPr>
          <w:rFonts w:ascii="Times New Roman" w:hAnsi="Times New Roman"/>
          <w:b/>
          <w:sz w:val="24"/>
          <w:szCs w:val="24"/>
        </w:rPr>
      </w:pPr>
      <w:r w:rsidRPr="001126C9">
        <w:rPr>
          <w:rFonts w:ascii="Times New Roman" w:hAnsi="Times New Roman"/>
          <w:b/>
          <w:sz w:val="24"/>
          <w:szCs w:val="24"/>
        </w:rPr>
        <w:t>Просветительская работа с родителями</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977B66">
        <w:rPr>
          <w:rFonts w:ascii="Times New Roman" w:hAnsi="Times New Roman"/>
          <w:sz w:val="24"/>
          <w:szCs w:val="24"/>
        </w:rPr>
        <w:softHyphen/>
        <w:t>ми</w:t>
      </w:r>
      <w:r w:rsidRPr="00977B66">
        <w:rPr>
          <w:rFonts w:ascii="Times New Roman" w:hAnsi="Times New Roman"/>
          <w:sz w:val="24"/>
          <w:szCs w:val="24"/>
        </w:rPr>
        <w:softHyphen/>
        <w:t>ро</w:t>
      </w:r>
      <w:r w:rsidRPr="00977B66">
        <w:rPr>
          <w:rFonts w:ascii="Times New Roman" w:hAnsi="Times New Roman"/>
          <w:sz w:val="24"/>
          <w:szCs w:val="24"/>
        </w:rPr>
        <w:softHyphen/>
        <w:t>ва</w:t>
      </w:r>
      <w:r w:rsidRPr="00977B66">
        <w:rPr>
          <w:rFonts w:ascii="Times New Roman" w:hAnsi="Times New Roman"/>
          <w:sz w:val="24"/>
          <w:szCs w:val="24"/>
        </w:rPr>
        <w:softHyphen/>
        <w:t xml:space="preserve">ния безопасного образа жизни включает: </w:t>
      </w:r>
    </w:p>
    <w:p w:rsidR="005B5BE4" w:rsidRPr="00977B66" w:rsidRDefault="005B5BE4" w:rsidP="004448B6">
      <w:pPr>
        <w:pStyle w:val="afe"/>
        <w:numPr>
          <w:ilvl w:val="0"/>
          <w:numId w:val="189"/>
        </w:numPr>
        <w:jc w:val="both"/>
        <w:rPr>
          <w:rFonts w:ascii="Times New Roman" w:hAnsi="Times New Roman"/>
          <w:sz w:val="24"/>
          <w:szCs w:val="24"/>
        </w:rPr>
      </w:pPr>
      <w:r w:rsidRPr="00977B66">
        <w:rPr>
          <w:rFonts w:ascii="Times New Roman" w:hAnsi="Times New Roman"/>
          <w:sz w:val="24"/>
          <w:szCs w:val="24"/>
        </w:rPr>
        <w:t>проведение родительских собраний, семинаров, лекций, тренингов, конференций, кру</w:t>
      </w:r>
      <w:r w:rsidRPr="00977B66">
        <w:rPr>
          <w:rFonts w:ascii="Times New Roman" w:hAnsi="Times New Roman"/>
          <w:sz w:val="24"/>
          <w:szCs w:val="24"/>
        </w:rPr>
        <w:softHyphen/>
        <w:t>глых столов и т.п.;</w:t>
      </w:r>
    </w:p>
    <w:p w:rsidR="005B5BE4" w:rsidRPr="00977B66" w:rsidRDefault="005B5BE4" w:rsidP="004448B6">
      <w:pPr>
        <w:pStyle w:val="afe"/>
        <w:numPr>
          <w:ilvl w:val="0"/>
          <w:numId w:val="189"/>
        </w:numPr>
        <w:jc w:val="both"/>
        <w:rPr>
          <w:rFonts w:ascii="Times New Roman" w:hAnsi="Times New Roman"/>
          <w:sz w:val="24"/>
          <w:szCs w:val="24"/>
        </w:rPr>
      </w:pPr>
      <w:r w:rsidRPr="00977B66">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977B66">
        <w:rPr>
          <w:rFonts w:ascii="Times New Roman" w:hAnsi="Times New Roman"/>
          <w:sz w:val="24"/>
          <w:szCs w:val="24"/>
        </w:rPr>
        <w:softHyphen/>
        <w:t>ре</w:t>
      </w:r>
      <w:r w:rsidRPr="00977B66">
        <w:rPr>
          <w:rFonts w:ascii="Times New Roman" w:hAnsi="Times New Roman"/>
          <w:sz w:val="24"/>
          <w:szCs w:val="24"/>
        </w:rPr>
        <w:softHyphen/>
        <w:t>в</w:t>
      </w:r>
      <w:r w:rsidRPr="00977B66">
        <w:rPr>
          <w:rFonts w:ascii="Times New Roman" w:hAnsi="Times New Roman"/>
          <w:sz w:val="24"/>
          <w:szCs w:val="24"/>
        </w:rPr>
        <w:softHyphen/>
        <w:t>но</w:t>
      </w:r>
      <w:r w:rsidRPr="00977B66">
        <w:rPr>
          <w:rFonts w:ascii="Times New Roman" w:hAnsi="Times New Roman"/>
          <w:sz w:val="24"/>
          <w:szCs w:val="24"/>
        </w:rPr>
        <w:softHyphen/>
        <w:t>ва</w:t>
      </w:r>
      <w:r w:rsidRPr="00977B66">
        <w:rPr>
          <w:rFonts w:ascii="Times New Roman" w:hAnsi="Times New Roman"/>
          <w:sz w:val="24"/>
          <w:szCs w:val="24"/>
        </w:rPr>
        <w:softHyphen/>
        <w:t>ний, дней здоровья, занятий по профилактике вредных привычек и т. п.</w:t>
      </w:r>
    </w:p>
    <w:p w:rsidR="005B5BE4" w:rsidRPr="00977B66" w:rsidRDefault="005B5BE4" w:rsidP="00977B66">
      <w:pPr>
        <w:pStyle w:val="afe"/>
        <w:jc w:val="both"/>
        <w:rPr>
          <w:rFonts w:ascii="Times New Roman" w:hAnsi="Times New Roman"/>
          <w:sz w:val="24"/>
          <w:szCs w:val="24"/>
        </w:rPr>
      </w:pPr>
      <w:r w:rsidRPr="00977B66">
        <w:rPr>
          <w:rFonts w:ascii="Times New Roman" w:hAnsi="Times New Roman"/>
          <w:sz w:val="24"/>
          <w:szCs w:val="24"/>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977B66">
        <w:rPr>
          <w:rFonts w:ascii="Times New Roman" w:hAnsi="Times New Roman"/>
          <w:sz w:val="24"/>
          <w:szCs w:val="24"/>
        </w:rPr>
        <w:softHyphen/>
        <w:t>бе</w:t>
      </w:r>
      <w:r w:rsidRPr="00977B66">
        <w:rPr>
          <w:rFonts w:ascii="Times New Roman" w:hAnsi="Times New Roman"/>
          <w:sz w:val="24"/>
          <w:szCs w:val="24"/>
        </w:rPr>
        <w:softHyphen/>
        <w:t>н</w:t>
      </w:r>
      <w:r w:rsidRPr="00977B66">
        <w:rPr>
          <w:rFonts w:ascii="Times New Roman" w:hAnsi="Times New Roman"/>
          <w:sz w:val="24"/>
          <w:szCs w:val="24"/>
        </w:rPr>
        <w:softHyphen/>
        <w:t>но</w:t>
      </w:r>
      <w:r w:rsidRPr="00977B66">
        <w:rPr>
          <w:rFonts w:ascii="Times New Roman" w:hAnsi="Times New Roman"/>
          <w:sz w:val="24"/>
          <w:szCs w:val="24"/>
        </w:rPr>
        <w:softHyphen/>
        <w:t>с</w:t>
      </w:r>
      <w:r w:rsidRPr="00977B66">
        <w:rPr>
          <w:rFonts w:ascii="Times New Roman" w:hAnsi="Times New Roman"/>
          <w:sz w:val="24"/>
          <w:szCs w:val="24"/>
        </w:rPr>
        <w:softHyphen/>
        <w:t>тя</w:t>
      </w:r>
      <w:r w:rsidRPr="00977B66">
        <w:rPr>
          <w:rFonts w:ascii="Times New Roman" w:hAnsi="Times New Roman"/>
          <w:sz w:val="24"/>
          <w:szCs w:val="24"/>
        </w:rPr>
        <w:softHyphen/>
        <w:t>ми психофизического развития детей, укреплением здоровья детей, со</w:t>
      </w:r>
      <w:r w:rsidRPr="00977B66">
        <w:rPr>
          <w:rFonts w:ascii="Times New Roman" w:hAnsi="Times New Roman"/>
          <w:sz w:val="24"/>
          <w:szCs w:val="24"/>
        </w:rPr>
        <w:softHyphen/>
        <w:t>з</w:t>
      </w:r>
      <w:r w:rsidRPr="00977B66">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1126C9" w:rsidRDefault="001126C9" w:rsidP="00977B66">
      <w:pPr>
        <w:pStyle w:val="afe"/>
        <w:jc w:val="both"/>
        <w:rPr>
          <w:rFonts w:ascii="Times New Roman" w:hAnsi="Times New Roman"/>
          <w:sz w:val="24"/>
          <w:szCs w:val="24"/>
        </w:rPr>
      </w:pPr>
    </w:p>
    <w:p w:rsidR="005B5BE4" w:rsidRPr="001126C9" w:rsidRDefault="005B5BE4" w:rsidP="004448B6">
      <w:pPr>
        <w:pStyle w:val="afe"/>
        <w:numPr>
          <w:ilvl w:val="0"/>
          <w:numId w:val="186"/>
        </w:numPr>
        <w:jc w:val="both"/>
        <w:rPr>
          <w:rFonts w:ascii="Times New Roman" w:hAnsi="Times New Roman"/>
          <w:b/>
          <w:sz w:val="24"/>
          <w:szCs w:val="24"/>
        </w:rPr>
      </w:pPr>
      <w:r w:rsidRPr="001126C9">
        <w:rPr>
          <w:rFonts w:ascii="Times New Roman" w:hAnsi="Times New Roman"/>
          <w:b/>
          <w:sz w:val="24"/>
          <w:szCs w:val="24"/>
        </w:rPr>
        <w:t>Просветительская и методическая работа с педагогами и специалистами</w:t>
      </w:r>
    </w:p>
    <w:p w:rsidR="005B5BE4" w:rsidRPr="00977B66" w:rsidRDefault="001126C9" w:rsidP="00977B66">
      <w:pPr>
        <w:pStyle w:val="afe"/>
        <w:jc w:val="both"/>
        <w:rPr>
          <w:rFonts w:ascii="Times New Roman" w:hAnsi="Times New Roman"/>
          <w:caps/>
          <w:sz w:val="24"/>
          <w:szCs w:val="24"/>
        </w:rPr>
      </w:pPr>
      <w:r w:rsidRPr="00977B66">
        <w:rPr>
          <w:rFonts w:ascii="Times New Roman" w:hAnsi="Times New Roman"/>
          <w:sz w:val="24"/>
          <w:szCs w:val="24"/>
        </w:rPr>
        <w:t xml:space="preserve">Просветительская и методическая работа с педагогами и специалистами, направленная на повышение квалификации работников </w:t>
      </w:r>
      <w:r>
        <w:rPr>
          <w:rFonts w:ascii="Times New Roman" w:hAnsi="Times New Roman"/>
          <w:sz w:val="24"/>
          <w:szCs w:val="24"/>
        </w:rPr>
        <w:t>МБОУ Сещинской СОШ</w:t>
      </w:r>
      <w:r w:rsidRPr="00977B66">
        <w:rPr>
          <w:rFonts w:ascii="Times New Roman" w:hAnsi="Times New Roman"/>
          <w:sz w:val="24"/>
          <w:szCs w:val="24"/>
        </w:rPr>
        <w:t xml:space="preserve"> и повышение уровня их знаний по проблемам охраны и укрепления здоровья детей, включает:</w:t>
      </w:r>
    </w:p>
    <w:p w:rsidR="005B5BE4" w:rsidRPr="00977B66" w:rsidRDefault="001126C9" w:rsidP="004448B6">
      <w:pPr>
        <w:pStyle w:val="afe"/>
        <w:numPr>
          <w:ilvl w:val="0"/>
          <w:numId w:val="190"/>
        </w:numPr>
        <w:jc w:val="both"/>
        <w:rPr>
          <w:rFonts w:ascii="Times New Roman" w:hAnsi="Times New Roman"/>
          <w:caps/>
          <w:sz w:val="24"/>
          <w:szCs w:val="24"/>
        </w:rPr>
      </w:pPr>
      <w:r w:rsidRPr="00977B66">
        <w:rPr>
          <w:rFonts w:ascii="Times New Roman" w:hAnsi="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r w:rsidR="005B5BE4" w:rsidRPr="00977B66">
        <w:rPr>
          <w:rFonts w:ascii="Times New Roman" w:hAnsi="Times New Roman"/>
          <w:caps/>
          <w:sz w:val="24"/>
          <w:szCs w:val="24"/>
        </w:rPr>
        <w:t>;</w:t>
      </w:r>
    </w:p>
    <w:p w:rsidR="005B5BE4" w:rsidRPr="00977B66" w:rsidRDefault="001126C9" w:rsidP="004448B6">
      <w:pPr>
        <w:pStyle w:val="afe"/>
        <w:numPr>
          <w:ilvl w:val="0"/>
          <w:numId w:val="190"/>
        </w:numPr>
        <w:jc w:val="both"/>
        <w:rPr>
          <w:rFonts w:ascii="Times New Roman" w:hAnsi="Times New Roman"/>
          <w:sz w:val="24"/>
          <w:szCs w:val="24"/>
        </w:rPr>
      </w:pPr>
      <w:r w:rsidRPr="00977B66">
        <w:rPr>
          <w:rFonts w:ascii="Times New Roman" w:hAnsi="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rsidR="005B5BE4" w:rsidRPr="00977B66" w:rsidRDefault="005B5BE4" w:rsidP="004448B6">
      <w:pPr>
        <w:pStyle w:val="afe"/>
        <w:numPr>
          <w:ilvl w:val="0"/>
          <w:numId w:val="190"/>
        </w:numPr>
        <w:jc w:val="both"/>
        <w:rPr>
          <w:rFonts w:ascii="Times New Roman" w:hAnsi="Times New Roman"/>
          <w:b/>
          <w:bCs/>
          <w:sz w:val="24"/>
          <w:szCs w:val="24"/>
        </w:rPr>
      </w:pPr>
      <w:r w:rsidRPr="00977B66">
        <w:rPr>
          <w:rFonts w:ascii="Times New Roman" w:hAnsi="Times New Roman"/>
          <w:sz w:val="24"/>
          <w:szCs w:val="24"/>
        </w:rPr>
        <w:t>привлечение педагогов, медицинских работников, психологов и ро</w:t>
      </w:r>
      <w:r w:rsidRPr="00977B66">
        <w:rPr>
          <w:rFonts w:ascii="Times New Roman" w:hAnsi="Times New Roman"/>
          <w:sz w:val="24"/>
          <w:szCs w:val="24"/>
        </w:rPr>
        <w:softHyphen/>
        <w:t>ди</w:t>
      </w:r>
      <w:r w:rsidRPr="00977B66">
        <w:rPr>
          <w:rFonts w:ascii="Times New Roman" w:hAnsi="Times New Roman"/>
          <w:sz w:val="24"/>
          <w:szCs w:val="24"/>
        </w:rPr>
        <w:softHyphen/>
        <w:t>те</w:t>
      </w:r>
      <w:r w:rsidRPr="00977B66">
        <w:rPr>
          <w:rFonts w:ascii="Times New Roman" w:hAnsi="Times New Roman"/>
          <w:sz w:val="24"/>
          <w:szCs w:val="24"/>
        </w:rPr>
        <w:softHyphen/>
        <w:t>лей (законных представителей) к совместной работе по проведению при</w:t>
      </w:r>
      <w:r w:rsidRPr="00977B66">
        <w:rPr>
          <w:rFonts w:ascii="Times New Roman" w:hAnsi="Times New Roman"/>
          <w:sz w:val="24"/>
          <w:szCs w:val="24"/>
        </w:rPr>
        <w:softHyphen/>
        <w:t>родоохранных, оздоровительных мероприятий и спортивных соревнований.</w:t>
      </w:r>
    </w:p>
    <w:p w:rsidR="001126C9" w:rsidRDefault="001126C9">
      <w:pPr>
        <w:widowControl w:val="0"/>
        <w:overflowPunct w:val="0"/>
        <w:autoSpaceDE w:val="0"/>
        <w:spacing w:after="0" w:line="360" w:lineRule="auto"/>
        <w:ind w:firstLine="709"/>
        <w:jc w:val="center"/>
        <w:rPr>
          <w:rFonts w:ascii="Times New Roman" w:hAnsi="Times New Roman" w:cs="Times New Roman"/>
          <w:b/>
          <w:bCs/>
          <w:sz w:val="24"/>
          <w:szCs w:val="24"/>
        </w:rPr>
      </w:pPr>
    </w:p>
    <w:p w:rsidR="005B5BE4" w:rsidRPr="001126C9" w:rsidRDefault="005B5BE4" w:rsidP="001126C9">
      <w:pPr>
        <w:pStyle w:val="afe"/>
        <w:jc w:val="center"/>
        <w:rPr>
          <w:rFonts w:ascii="Times New Roman" w:hAnsi="Times New Roman"/>
          <w:b/>
          <w:sz w:val="24"/>
          <w:szCs w:val="24"/>
        </w:rPr>
      </w:pPr>
      <w:r w:rsidRPr="001126C9">
        <w:rPr>
          <w:rFonts w:ascii="Times New Roman" w:hAnsi="Times New Roman"/>
          <w:b/>
          <w:sz w:val="24"/>
          <w:szCs w:val="24"/>
        </w:rPr>
        <w:t>Планируемые результаты освоения программы формирования</w:t>
      </w:r>
    </w:p>
    <w:p w:rsidR="005B5BE4" w:rsidRPr="001126C9" w:rsidRDefault="005B5BE4" w:rsidP="001126C9">
      <w:pPr>
        <w:pStyle w:val="afe"/>
        <w:jc w:val="center"/>
        <w:rPr>
          <w:rFonts w:ascii="Times New Roman" w:hAnsi="Times New Roman"/>
          <w:b/>
          <w:i/>
          <w:sz w:val="24"/>
          <w:szCs w:val="24"/>
        </w:rPr>
      </w:pPr>
      <w:r w:rsidRPr="001126C9">
        <w:rPr>
          <w:rFonts w:ascii="Times New Roman" w:hAnsi="Times New Roman"/>
          <w:b/>
          <w:sz w:val="24"/>
          <w:szCs w:val="24"/>
        </w:rPr>
        <w:t>экологической культуры, здорового и безопасного образа жизни</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 xml:space="preserve">ценностное отношение к природе; </w:t>
      </w:r>
      <w:r w:rsidRPr="001126C9">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 xml:space="preserve">потребность в занятиях физической культурой и спортом; </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негативное отношение к факторам риска здоровью (сниженная двигательная ак</w:t>
      </w:r>
      <w:r w:rsidRPr="001126C9">
        <w:rPr>
          <w:rFonts w:ascii="Times New Roman" w:hAnsi="Times New Roman"/>
          <w:sz w:val="24"/>
          <w:szCs w:val="24"/>
        </w:rPr>
        <w:softHyphen/>
        <w:t>ти</w:t>
      </w:r>
      <w:r w:rsidRPr="001126C9">
        <w:rPr>
          <w:rFonts w:ascii="Times New Roman" w:hAnsi="Times New Roman"/>
          <w:sz w:val="24"/>
          <w:szCs w:val="24"/>
        </w:rPr>
        <w:softHyphen/>
        <w:t>в</w:t>
      </w:r>
      <w:r w:rsidRPr="001126C9">
        <w:rPr>
          <w:rFonts w:ascii="Times New Roman" w:hAnsi="Times New Roman"/>
          <w:sz w:val="24"/>
          <w:szCs w:val="24"/>
        </w:rPr>
        <w:softHyphen/>
        <w:t>ность, курение, алкоголь, наркотики и другие психоактивные вещества, инфекционные за</w:t>
      </w:r>
      <w:r w:rsidRPr="001126C9">
        <w:rPr>
          <w:rFonts w:ascii="Times New Roman" w:hAnsi="Times New Roman"/>
          <w:sz w:val="24"/>
          <w:szCs w:val="24"/>
        </w:rPr>
        <w:softHyphen/>
        <w:t>бо</w:t>
      </w:r>
      <w:r w:rsidRPr="001126C9">
        <w:rPr>
          <w:rFonts w:ascii="Times New Roman" w:hAnsi="Times New Roman"/>
          <w:sz w:val="24"/>
          <w:szCs w:val="24"/>
        </w:rPr>
        <w:softHyphen/>
        <w:t xml:space="preserve">левания); </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эмоционально-ценностное отношение к окружающей среде, осознание не</w:t>
      </w:r>
      <w:r w:rsidRPr="001126C9">
        <w:rPr>
          <w:rFonts w:ascii="Times New Roman" w:hAnsi="Times New Roman"/>
          <w:sz w:val="24"/>
          <w:szCs w:val="24"/>
        </w:rPr>
        <w:softHyphen/>
        <w:t>об</w:t>
      </w:r>
      <w:r w:rsidRPr="001126C9">
        <w:rPr>
          <w:rFonts w:ascii="Times New Roman" w:hAnsi="Times New Roman"/>
          <w:sz w:val="24"/>
          <w:szCs w:val="24"/>
        </w:rPr>
        <w:softHyphen/>
        <w:t>хо</w:t>
      </w:r>
      <w:r w:rsidRPr="001126C9">
        <w:rPr>
          <w:rFonts w:ascii="Times New Roman" w:hAnsi="Times New Roman"/>
          <w:sz w:val="24"/>
          <w:szCs w:val="24"/>
        </w:rPr>
        <w:softHyphen/>
        <w:t>ди</w:t>
      </w:r>
      <w:r w:rsidRPr="001126C9">
        <w:rPr>
          <w:rFonts w:ascii="Times New Roman" w:hAnsi="Times New Roman"/>
          <w:sz w:val="24"/>
          <w:szCs w:val="24"/>
        </w:rPr>
        <w:softHyphen/>
        <w:t>мо</w:t>
      </w:r>
      <w:r w:rsidRPr="001126C9">
        <w:rPr>
          <w:rFonts w:ascii="Times New Roman" w:hAnsi="Times New Roman"/>
          <w:sz w:val="24"/>
          <w:szCs w:val="24"/>
        </w:rPr>
        <w:softHyphen/>
        <w:t>с</w:t>
      </w:r>
      <w:r w:rsidRPr="001126C9">
        <w:rPr>
          <w:rFonts w:ascii="Times New Roman" w:hAnsi="Times New Roman"/>
          <w:sz w:val="24"/>
          <w:szCs w:val="24"/>
        </w:rPr>
        <w:softHyphen/>
        <w:t>ти ее охраны;</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элементарные представления об окружающем мире в совокупности его природных и социальных компонентов;</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 xml:space="preserve">установка на здоровый образ жизни и реализация ее в реальном поведении  и поступках; </w:t>
      </w:r>
    </w:p>
    <w:p w:rsidR="005B5BE4" w:rsidRPr="001126C9" w:rsidRDefault="005B5BE4" w:rsidP="004448B6">
      <w:pPr>
        <w:pStyle w:val="afe"/>
        <w:numPr>
          <w:ilvl w:val="0"/>
          <w:numId w:val="191"/>
        </w:numPr>
        <w:jc w:val="both"/>
        <w:rPr>
          <w:rFonts w:ascii="Times New Roman" w:hAnsi="Times New Roman"/>
          <w:color w:val="000000"/>
          <w:sz w:val="24"/>
          <w:szCs w:val="24"/>
        </w:rPr>
      </w:pPr>
      <w:r w:rsidRPr="001126C9">
        <w:rPr>
          <w:rFonts w:ascii="Times New Roman" w:hAnsi="Times New Roman"/>
          <w:sz w:val="24"/>
          <w:szCs w:val="24"/>
        </w:rPr>
        <w:t xml:space="preserve">стремление заботиться о своем здоровье; </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color w:val="000000"/>
          <w:sz w:val="24"/>
          <w:szCs w:val="24"/>
        </w:rPr>
        <w:t>готовность следовать социальным установкам экологически культурного здо</w:t>
      </w:r>
      <w:r w:rsidRPr="001126C9">
        <w:rPr>
          <w:rFonts w:ascii="Times New Roman" w:hAnsi="Times New Roman"/>
          <w:color w:val="000000"/>
          <w:sz w:val="24"/>
          <w:szCs w:val="24"/>
        </w:rPr>
        <w:softHyphen/>
        <w:t>ро</w:t>
      </w:r>
      <w:r w:rsidRPr="001126C9">
        <w:rPr>
          <w:rFonts w:ascii="Times New Roman" w:hAnsi="Times New Roman"/>
          <w:color w:val="000000"/>
          <w:sz w:val="24"/>
          <w:szCs w:val="24"/>
        </w:rPr>
        <w:softHyphen/>
        <w:t>вье</w:t>
      </w:r>
      <w:r w:rsidRPr="001126C9">
        <w:rPr>
          <w:rFonts w:ascii="Times New Roman" w:hAnsi="Times New Roman"/>
          <w:color w:val="000000"/>
          <w:sz w:val="24"/>
          <w:szCs w:val="24"/>
        </w:rPr>
        <w:softHyphen/>
        <w:t>с</w:t>
      </w:r>
      <w:r w:rsidRPr="001126C9">
        <w:rPr>
          <w:rFonts w:ascii="Times New Roman" w:hAnsi="Times New Roman"/>
          <w:color w:val="000000"/>
          <w:sz w:val="24"/>
          <w:szCs w:val="24"/>
        </w:rPr>
        <w:softHyphen/>
        <w:t>бе</w:t>
      </w:r>
      <w:r w:rsidRPr="001126C9">
        <w:rPr>
          <w:rFonts w:ascii="Times New Roman" w:hAnsi="Times New Roman"/>
          <w:color w:val="000000"/>
          <w:sz w:val="24"/>
          <w:szCs w:val="24"/>
        </w:rPr>
        <w:softHyphen/>
        <w:t>ре</w:t>
      </w:r>
      <w:r w:rsidRPr="001126C9">
        <w:rPr>
          <w:rFonts w:ascii="Times New Roman" w:hAnsi="Times New Roman"/>
          <w:color w:val="000000"/>
          <w:sz w:val="24"/>
          <w:szCs w:val="24"/>
        </w:rPr>
        <w:softHyphen/>
        <w:t>гаюшего, безопасного поведения (в отношении к природе и людям);</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готовность самостоятельно поддерживать свое здоровье на основе использования навыков личной гигиены;</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 xml:space="preserve">овладение умениями взаимодействия с людьми, работать в коллективе с выполнением различных социальных ролей; </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развитие навыков устанавливать и выявлять причинно-следственные связи в окружающем мире;</w:t>
      </w:r>
    </w:p>
    <w:p w:rsidR="005B5BE4" w:rsidRPr="001126C9" w:rsidRDefault="005B5BE4" w:rsidP="004448B6">
      <w:pPr>
        <w:pStyle w:val="afe"/>
        <w:numPr>
          <w:ilvl w:val="0"/>
          <w:numId w:val="191"/>
        </w:numPr>
        <w:jc w:val="both"/>
        <w:rPr>
          <w:rFonts w:ascii="Times New Roman" w:hAnsi="Times New Roman"/>
          <w:sz w:val="24"/>
          <w:szCs w:val="24"/>
        </w:rPr>
      </w:pPr>
      <w:r w:rsidRPr="001126C9">
        <w:rPr>
          <w:rFonts w:ascii="Times New Roman" w:hAnsi="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654830" w:rsidRDefault="009F5357" w:rsidP="008C2A02">
      <w:pPr>
        <w:pStyle w:val="aff6"/>
        <w:spacing w:before="120"/>
        <w:ind w:firstLine="720"/>
        <w:jc w:val="center"/>
        <w:rPr>
          <w:b/>
          <w:caps w:val="0"/>
          <w:color w:val="auto"/>
          <w:sz w:val="24"/>
          <w:szCs w:val="24"/>
          <w:u w:val="single"/>
        </w:rPr>
      </w:pPr>
      <w:bookmarkStart w:id="0" w:name="bookmark186"/>
      <w:r>
        <w:rPr>
          <w:b/>
          <w:caps w:val="0"/>
          <w:sz w:val="24"/>
          <w:szCs w:val="24"/>
          <w:u w:val="single"/>
        </w:rPr>
        <w:t>2.</w:t>
      </w:r>
      <w:r w:rsidR="00654830" w:rsidRPr="00654830">
        <w:rPr>
          <w:b/>
          <w:caps w:val="0"/>
          <w:sz w:val="24"/>
          <w:szCs w:val="24"/>
          <w:u w:val="single"/>
        </w:rPr>
        <w:t>5. ПРОГРАММА КОРРЕКЦИОННОЙ РАБОТЫ</w:t>
      </w:r>
    </w:p>
    <w:p w:rsidR="008C2A02" w:rsidRPr="007B48EB" w:rsidRDefault="008C2A02" w:rsidP="00391DCA">
      <w:pPr>
        <w:pStyle w:val="aff6"/>
        <w:ind w:firstLine="720"/>
        <w:jc w:val="left"/>
        <w:rPr>
          <w:caps w:val="0"/>
          <w:color w:val="0000FF"/>
          <w:sz w:val="24"/>
          <w:szCs w:val="24"/>
        </w:rPr>
      </w:pPr>
      <w:r w:rsidRPr="007B48EB">
        <w:rPr>
          <w:b/>
          <w:caps w:val="0"/>
          <w:color w:val="auto"/>
          <w:sz w:val="24"/>
          <w:szCs w:val="24"/>
        </w:rPr>
        <w:t xml:space="preserve">Цель </w:t>
      </w:r>
      <w:bookmarkEnd w:id="0"/>
      <w:r w:rsidRPr="007B48EB">
        <w:rPr>
          <w:b/>
          <w:caps w:val="0"/>
          <w:color w:val="auto"/>
          <w:sz w:val="24"/>
          <w:szCs w:val="24"/>
        </w:rPr>
        <w:t>коррекционной работы</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lastRenderedPageBreak/>
        <w:t xml:space="preserve">Целью программы коррекционной работы </w:t>
      </w:r>
      <w:r w:rsidR="00391DCA" w:rsidRPr="00391DCA">
        <w:rPr>
          <w:rFonts w:ascii="Times New Roman" w:hAnsi="Times New Roman"/>
          <w:sz w:val="24"/>
          <w:szCs w:val="24"/>
        </w:rPr>
        <w:t xml:space="preserve">МБОУ Сещинской СОШ </w:t>
      </w:r>
      <w:r w:rsidRPr="00391DCA">
        <w:rPr>
          <w:rFonts w:ascii="Times New Roman" w:hAnsi="Times New Roman"/>
          <w:sz w:val="24"/>
          <w:szCs w:val="24"/>
        </w:rPr>
        <w:t>является обеспечение успешности освоения АООП обучающимися с легкой умственной отсталостью (интеллектуальными нарушениями).</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7B48EB" w:rsidRDefault="008C2A02" w:rsidP="00391DCA">
      <w:pPr>
        <w:tabs>
          <w:tab w:val="left" w:pos="0"/>
        </w:tabs>
        <w:spacing w:after="0" w:line="360" w:lineRule="auto"/>
        <w:ind w:firstLine="709"/>
        <w:rPr>
          <w:rFonts w:ascii="Times New Roman" w:hAnsi="Times New Roman" w:cs="Times New Roman"/>
          <w:sz w:val="24"/>
          <w:szCs w:val="24"/>
        </w:rPr>
      </w:pPr>
      <w:bookmarkStart w:id="1" w:name="bookmark187"/>
      <w:r w:rsidRPr="007B48EB">
        <w:rPr>
          <w:rFonts w:ascii="Times New Roman" w:hAnsi="Times New Roman" w:cs="Times New Roman"/>
          <w:b/>
          <w:i/>
          <w:sz w:val="24"/>
          <w:szCs w:val="24"/>
        </w:rPr>
        <w:t>Задачи коррекционной работы:</w:t>
      </w:r>
      <w:bookmarkEnd w:id="1"/>
    </w:p>
    <w:p w:rsidR="008C2A02" w:rsidRPr="00391DCA" w:rsidRDefault="008C2A02" w:rsidP="004448B6">
      <w:pPr>
        <w:pStyle w:val="afe"/>
        <w:numPr>
          <w:ilvl w:val="0"/>
          <w:numId w:val="193"/>
        </w:numPr>
        <w:jc w:val="both"/>
        <w:rPr>
          <w:rFonts w:ascii="Times New Roman" w:hAnsi="Times New Roman"/>
          <w:sz w:val="24"/>
          <w:szCs w:val="24"/>
        </w:rPr>
      </w:pPr>
      <w:r w:rsidRPr="00391DCA">
        <w:rPr>
          <w:rFonts w:ascii="Times New Roman" w:hAnsi="Times New Roman"/>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391DCA" w:rsidRDefault="008C2A02" w:rsidP="004448B6">
      <w:pPr>
        <w:pStyle w:val="afe"/>
        <w:numPr>
          <w:ilvl w:val="0"/>
          <w:numId w:val="193"/>
        </w:numPr>
        <w:jc w:val="both"/>
        <w:rPr>
          <w:rFonts w:ascii="Times New Roman" w:hAnsi="Times New Roman"/>
          <w:sz w:val="24"/>
          <w:szCs w:val="24"/>
        </w:rPr>
      </w:pPr>
      <w:r w:rsidRPr="00391DCA">
        <w:rPr>
          <w:rFonts w:ascii="Times New Roman" w:hAnsi="Times New Roman"/>
          <w:sz w:val="24"/>
          <w:szCs w:val="24"/>
        </w:rPr>
        <w:t>осуществление индивидуально ориентированной психолого-медико-педа</w:t>
      </w:r>
      <w:r w:rsidRPr="00391DCA">
        <w:rPr>
          <w:rFonts w:ascii="Times New Roman" w:hAnsi="Times New Roman"/>
          <w:sz w:val="24"/>
          <w:szCs w:val="24"/>
        </w:rPr>
        <w:softHyphen/>
        <w:t>го</w:t>
      </w:r>
      <w:r w:rsidRPr="00391DCA">
        <w:rPr>
          <w:rFonts w:ascii="Times New Roman" w:hAnsi="Times New Roman"/>
          <w:sz w:val="24"/>
          <w:szCs w:val="24"/>
        </w:rPr>
        <w:softHyphen/>
        <w:t>ги</w:t>
      </w:r>
      <w:r w:rsidRPr="00391DCA">
        <w:rPr>
          <w:rFonts w:ascii="Times New Roman" w:hAnsi="Times New Roman"/>
          <w:sz w:val="24"/>
          <w:szCs w:val="24"/>
        </w:rPr>
        <w:softHyphen/>
        <w:t>че</w:t>
      </w:r>
      <w:r w:rsidRPr="00391DCA">
        <w:rPr>
          <w:rFonts w:ascii="Times New Roman" w:hAnsi="Times New Roman"/>
          <w:sz w:val="24"/>
          <w:szCs w:val="24"/>
        </w:rPr>
        <w:softHyphen/>
        <w:t>с</w:t>
      </w:r>
      <w:r w:rsidRPr="00391DCA">
        <w:rPr>
          <w:rFonts w:ascii="Times New Roman" w:hAnsi="Times New Roman"/>
          <w:sz w:val="24"/>
          <w:szCs w:val="24"/>
        </w:rPr>
        <w:softHyphen/>
        <w:t>кой помощи детям с умственной отсталостью (интеллектуальными нарушениями) с учетом особенностей пси</w:t>
      </w:r>
      <w:r w:rsidRPr="00391DCA">
        <w:rPr>
          <w:rFonts w:ascii="Times New Roman" w:hAnsi="Times New Roman"/>
          <w:sz w:val="24"/>
          <w:szCs w:val="24"/>
        </w:rPr>
        <w:softHyphen/>
        <w:t>хо</w:t>
      </w:r>
      <w:r w:rsidRPr="00391DCA">
        <w:rPr>
          <w:rFonts w:ascii="Times New Roman" w:hAnsi="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391DCA" w:rsidRDefault="008C2A02" w:rsidP="004448B6">
      <w:pPr>
        <w:pStyle w:val="afe"/>
        <w:numPr>
          <w:ilvl w:val="0"/>
          <w:numId w:val="193"/>
        </w:numPr>
        <w:jc w:val="both"/>
        <w:rPr>
          <w:rFonts w:ascii="Times New Roman" w:hAnsi="Times New Roman"/>
          <w:sz w:val="24"/>
          <w:szCs w:val="24"/>
        </w:rPr>
      </w:pPr>
      <w:r w:rsidRPr="00391DCA">
        <w:rPr>
          <w:rFonts w:ascii="Times New Roman" w:hAnsi="Times New Roman"/>
          <w:sz w:val="24"/>
          <w:szCs w:val="24"/>
        </w:rPr>
        <w:t>организация ин</w:t>
      </w:r>
      <w:r w:rsidRPr="00391DCA">
        <w:rPr>
          <w:rFonts w:ascii="Times New Roman" w:hAnsi="Times New Roman"/>
          <w:sz w:val="24"/>
          <w:szCs w:val="24"/>
        </w:rPr>
        <w:softHyphen/>
        <w:t>ди</w:t>
      </w:r>
      <w:r w:rsidRPr="00391DCA">
        <w:rPr>
          <w:rFonts w:ascii="Times New Roman" w:hAnsi="Times New Roman"/>
          <w:sz w:val="24"/>
          <w:szCs w:val="24"/>
        </w:rPr>
        <w:softHyphen/>
        <w:t>ви</w:t>
      </w:r>
      <w:r w:rsidRPr="00391DCA">
        <w:rPr>
          <w:rFonts w:ascii="Times New Roman" w:hAnsi="Times New Roman"/>
          <w:sz w:val="24"/>
          <w:szCs w:val="24"/>
        </w:rPr>
        <w:softHyphen/>
        <w:t>ду</w:t>
      </w:r>
      <w:r w:rsidRPr="00391DCA">
        <w:rPr>
          <w:rFonts w:ascii="Times New Roman" w:hAnsi="Times New Roman"/>
          <w:sz w:val="24"/>
          <w:szCs w:val="24"/>
        </w:rPr>
        <w:softHyphen/>
        <w:t>аль</w:t>
      </w:r>
      <w:r w:rsidRPr="00391DCA">
        <w:rPr>
          <w:rFonts w:ascii="Times New Roman" w:hAnsi="Times New Roman"/>
          <w:sz w:val="24"/>
          <w:szCs w:val="24"/>
        </w:rPr>
        <w:softHyphen/>
        <w:t>ных и групповых занятий для детей с учетом индивидуальных и типологических осо</w:t>
      </w:r>
      <w:r w:rsidRPr="00391DCA">
        <w:rPr>
          <w:rFonts w:ascii="Times New Roman" w:hAnsi="Times New Roman"/>
          <w:sz w:val="24"/>
          <w:szCs w:val="24"/>
        </w:rPr>
        <w:softHyphen/>
        <w:t>бе</w:t>
      </w:r>
      <w:r w:rsidRPr="00391DCA">
        <w:rPr>
          <w:rFonts w:ascii="Times New Roman" w:hAnsi="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C2A02" w:rsidRPr="00391DCA" w:rsidRDefault="008C2A02" w:rsidP="004448B6">
      <w:pPr>
        <w:pStyle w:val="afe"/>
        <w:numPr>
          <w:ilvl w:val="0"/>
          <w:numId w:val="193"/>
        </w:numPr>
        <w:jc w:val="both"/>
        <w:rPr>
          <w:rFonts w:ascii="Times New Roman" w:hAnsi="Times New Roman"/>
          <w:sz w:val="24"/>
          <w:szCs w:val="24"/>
        </w:rPr>
      </w:pPr>
      <w:r w:rsidRPr="00391DCA">
        <w:rPr>
          <w:rFonts w:ascii="Times New Roman" w:hAnsi="Times New Roman"/>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8C2A02" w:rsidRPr="00391DCA" w:rsidRDefault="008C2A02" w:rsidP="004448B6">
      <w:pPr>
        <w:pStyle w:val="afe"/>
        <w:numPr>
          <w:ilvl w:val="0"/>
          <w:numId w:val="193"/>
        </w:numPr>
        <w:jc w:val="both"/>
        <w:rPr>
          <w:rFonts w:ascii="Times New Roman" w:hAnsi="Times New Roman"/>
          <w:sz w:val="24"/>
          <w:szCs w:val="24"/>
        </w:rPr>
      </w:pPr>
      <w:r w:rsidRPr="00391DCA">
        <w:rPr>
          <w:rFonts w:ascii="Times New Roman" w:hAnsi="Times New Roman"/>
          <w:sz w:val="24"/>
          <w:szCs w:val="24"/>
        </w:rPr>
        <w:t>оказание родителям (законным представителям) обучающихся с умственной от</w:t>
      </w:r>
      <w:r w:rsidRPr="00391DCA">
        <w:rPr>
          <w:rFonts w:ascii="Times New Roman" w:hAnsi="Times New Roman"/>
          <w:sz w:val="24"/>
          <w:szCs w:val="24"/>
        </w:rPr>
        <w:softHyphen/>
        <w:t>с</w:t>
      </w:r>
      <w:r w:rsidRPr="00391DCA">
        <w:rPr>
          <w:rFonts w:ascii="Times New Roman" w:hAnsi="Times New Roman"/>
          <w:sz w:val="24"/>
          <w:szCs w:val="24"/>
        </w:rPr>
        <w:softHyphen/>
        <w:t>та</w:t>
      </w:r>
      <w:r w:rsidRPr="00391DCA">
        <w:rPr>
          <w:rFonts w:ascii="Times New Roman" w:hAnsi="Times New Roman"/>
          <w:sz w:val="24"/>
          <w:szCs w:val="24"/>
        </w:rPr>
        <w:softHyphen/>
        <w:t>ло</w:t>
      </w:r>
      <w:r w:rsidRPr="00391DCA">
        <w:rPr>
          <w:rFonts w:ascii="Times New Roman" w:hAnsi="Times New Roman"/>
          <w:sz w:val="24"/>
          <w:szCs w:val="24"/>
        </w:rPr>
        <w:softHyphen/>
        <w:t>стью (интеллектуальными нарушениями) консультативной и методической помощи по психолого-педагогическим, со</w:t>
      </w:r>
      <w:r w:rsidRPr="00391DCA">
        <w:rPr>
          <w:rFonts w:ascii="Times New Roman" w:hAnsi="Times New Roman"/>
          <w:sz w:val="24"/>
          <w:szCs w:val="24"/>
        </w:rPr>
        <w:softHyphen/>
        <w:t>ци</w:t>
      </w:r>
      <w:r w:rsidRPr="00391DCA">
        <w:rPr>
          <w:rFonts w:ascii="Times New Roman" w:hAnsi="Times New Roman"/>
          <w:sz w:val="24"/>
          <w:szCs w:val="24"/>
        </w:rPr>
        <w:softHyphen/>
        <w:t>аль</w:t>
      </w:r>
      <w:r w:rsidRPr="00391DCA">
        <w:rPr>
          <w:rFonts w:ascii="Times New Roman" w:hAnsi="Times New Roman"/>
          <w:sz w:val="24"/>
          <w:szCs w:val="24"/>
        </w:rPr>
        <w:softHyphen/>
        <w:t>ным, правовым, медицинским и другим вопросам, связанным с их воспитанием и обу</w:t>
      </w:r>
      <w:r w:rsidRPr="00391DCA">
        <w:rPr>
          <w:rFonts w:ascii="Times New Roman" w:hAnsi="Times New Roman"/>
          <w:sz w:val="24"/>
          <w:szCs w:val="24"/>
        </w:rPr>
        <w:softHyphen/>
        <w:t>че</w:t>
      </w:r>
      <w:r w:rsidRPr="00391DCA">
        <w:rPr>
          <w:rFonts w:ascii="Times New Roman" w:hAnsi="Times New Roman"/>
          <w:sz w:val="24"/>
          <w:szCs w:val="24"/>
        </w:rPr>
        <w:softHyphen/>
        <w:t>ни</w:t>
      </w:r>
      <w:r w:rsidRPr="00391DCA">
        <w:rPr>
          <w:rFonts w:ascii="Times New Roman" w:hAnsi="Times New Roman"/>
          <w:sz w:val="24"/>
          <w:szCs w:val="24"/>
        </w:rPr>
        <w:softHyphen/>
        <w:t>ем.</w:t>
      </w:r>
    </w:p>
    <w:p w:rsidR="008C2A02" w:rsidRPr="007B48EB" w:rsidRDefault="008C2A02" w:rsidP="008C2A02">
      <w:pPr>
        <w:pStyle w:val="aff6"/>
        <w:ind w:firstLine="709"/>
        <w:jc w:val="center"/>
        <w:rPr>
          <w:color w:val="auto"/>
          <w:sz w:val="24"/>
          <w:szCs w:val="24"/>
        </w:rPr>
      </w:pPr>
      <w:bookmarkStart w:id="2" w:name="bookmark188"/>
      <w:r w:rsidRPr="007B48EB">
        <w:rPr>
          <w:b/>
          <w:i/>
          <w:caps w:val="0"/>
          <w:color w:val="auto"/>
          <w:sz w:val="24"/>
          <w:szCs w:val="24"/>
        </w:rPr>
        <w:t xml:space="preserve">Принципы </w:t>
      </w:r>
      <w:bookmarkEnd w:id="2"/>
      <w:r w:rsidRPr="007B48EB">
        <w:rPr>
          <w:b/>
          <w:i/>
          <w:caps w:val="0"/>
          <w:color w:val="auto"/>
          <w:sz w:val="24"/>
          <w:szCs w:val="24"/>
        </w:rPr>
        <w:t>коррекционной работы:</w:t>
      </w:r>
    </w:p>
    <w:p w:rsidR="008C2A02" w:rsidRPr="00391DCA" w:rsidRDefault="008C2A02" w:rsidP="004448B6">
      <w:pPr>
        <w:pStyle w:val="afe"/>
        <w:numPr>
          <w:ilvl w:val="0"/>
          <w:numId w:val="194"/>
        </w:numPr>
        <w:jc w:val="both"/>
        <w:rPr>
          <w:rFonts w:ascii="Times New Roman" w:hAnsi="Times New Roman"/>
          <w:sz w:val="24"/>
          <w:szCs w:val="24"/>
        </w:rPr>
      </w:pPr>
      <w:r w:rsidRPr="00391DCA">
        <w:rPr>
          <w:rFonts w:ascii="Times New Roman" w:hAnsi="Times New Roman"/>
          <w:b/>
          <w:sz w:val="24"/>
          <w:szCs w:val="24"/>
        </w:rPr>
        <w:t>Принцип приоритетности интересов обучающегося</w:t>
      </w:r>
      <w:r w:rsidRPr="00391DCA">
        <w:rPr>
          <w:rFonts w:ascii="Times New Roman" w:hAnsi="Times New Roman"/>
          <w:sz w:val="24"/>
          <w:szCs w:val="24"/>
        </w:rPr>
        <w:t xml:space="preserve"> определяет от</w:t>
      </w:r>
      <w:r w:rsidRPr="00391DCA">
        <w:rPr>
          <w:rFonts w:ascii="Times New Roman" w:hAnsi="Times New Roman"/>
          <w:sz w:val="24"/>
          <w:szCs w:val="24"/>
        </w:rPr>
        <w:softHyphen/>
        <w:t>но</w:t>
      </w:r>
      <w:r w:rsidRPr="00391DCA">
        <w:rPr>
          <w:rFonts w:ascii="Times New Roman" w:hAnsi="Times New Roman"/>
          <w:sz w:val="24"/>
          <w:szCs w:val="24"/>
        </w:rPr>
        <w:softHyphen/>
        <w:t>ше</w:t>
      </w:r>
      <w:r w:rsidRPr="00391DCA">
        <w:rPr>
          <w:rFonts w:ascii="Times New Roman" w:hAnsi="Times New Roman"/>
          <w:sz w:val="24"/>
          <w:szCs w:val="24"/>
        </w:rPr>
        <w:softHyphen/>
        <w:t>ние работников организации, которые призваны оказывать каждому обу</w:t>
      </w:r>
      <w:r w:rsidRPr="00391DCA">
        <w:rPr>
          <w:rFonts w:ascii="Times New Roman" w:hAnsi="Times New Roman"/>
          <w:sz w:val="24"/>
          <w:szCs w:val="24"/>
        </w:rPr>
        <w:softHyphen/>
        <w:t>ча</w:t>
      </w:r>
      <w:r w:rsidRPr="00391DCA">
        <w:rPr>
          <w:rFonts w:ascii="Times New Roman" w:hAnsi="Times New Roman"/>
          <w:sz w:val="24"/>
          <w:szCs w:val="24"/>
        </w:rPr>
        <w:softHyphen/>
        <w:t>ю</w:t>
      </w:r>
      <w:r w:rsidRPr="00391DCA">
        <w:rPr>
          <w:rFonts w:ascii="Times New Roman" w:hAnsi="Times New Roman"/>
          <w:sz w:val="24"/>
          <w:szCs w:val="24"/>
        </w:rPr>
        <w:softHyphen/>
        <w:t>щемуся помощь в развитии с учетом его индивидуальных образовательных потребностей.</w:t>
      </w:r>
    </w:p>
    <w:p w:rsidR="008C2A02" w:rsidRPr="00391DCA" w:rsidRDefault="008C2A02" w:rsidP="004448B6">
      <w:pPr>
        <w:pStyle w:val="afe"/>
        <w:numPr>
          <w:ilvl w:val="0"/>
          <w:numId w:val="194"/>
        </w:numPr>
        <w:jc w:val="both"/>
        <w:rPr>
          <w:rFonts w:ascii="Times New Roman" w:hAnsi="Times New Roman"/>
          <w:sz w:val="24"/>
          <w:szCs w:val="24"/>
        </w:rPr>
      </w:pPr>
      <w:r w:rsidRPr="00391DCA">
        <w:rPr>
          <w:rFonts w:ascii="Times New Roman" w:hAnsi="Times New Roman"/>
          <w:b/>
          <w:sz w:val="24"/>
          <w:szCs w:val="24"/>
        </w:rPr>
        <w:t>Принцип</w:t>
      </w:r>
      <w:r w:rsidRPr="00391DCA">
        <w:rPr>
          <w:rFonts w:ascii="Times New Roman" w:eastAsia="Arial Unicode MS" w:hAnsi="Times New Roman"/>
          <w:b/>
          <w:sz w:val="24"/>
          <w:szCs w:val="24"/>
        </w:rPr>
        <w:t xml:space="preserve"> системности</w:t>
      </w:r>
      <w:r w:rsidRPr="00391DCA">
        <w:rPr>
          <w:rFonts w:ascii="Times New Roman" w:eastAsia="Arial Unicode MS" w:hAnsi="Times New Roman"/>
          <w:sz w:val="24"/>
          <w:szCs w:val="24"/>
        </w:rPr>
        <w:t xml:space="preserve"> -</w:t>
      </w:r>
      <w:r w:rsidRPr="00391DCA">
        <w:rPr>
          <w:rFonts w:ascii="Times New Roman" w:hAnsi="Times New Roman"/>
          <w:sz w:val="24"/>
          <w:szCs w:val="24"/>
        </w:rPr>
        <w:t xml:space="preserve"> обеспечивает единство всех элементов кор</w:t>
      </w:r>
      <w:r w:rsidRPr="00391DCA">
        <w:rPr>
          <w:rFonts w:ascii="Times New Roman" w:hAnsi="Times New Roman"/>
          <w:sz w:val="24"/>
          <w:szCs w:val="24"/>
        </w:rPr>
        <w:softHyphen/>
        <w:t>рек</w:t>
      </w:r>
      <w:r w:rsidRPr="00391DCA">
        <w:rPr>
          <w:rFonts w:ascii="Times New Roman" w:hAnsi="Times New Roman"/>
          <w:sz w:val="24"/>
          <w:szCs w:val="24"/>
        </w:rPr>
        <w:softHyphen/>
        <w:t>ци</w:t>
      </w:r>
      <w:r w:rsidRPr="00391DCA">
        <w:rPr>
          <w:rFonts w:ascii="Times New Roman" w:hAnsi="Times New Roman"/>
          <w:sz w:val="24"/>
          <w:szCs w:val="24"/>
        </w:rPr>
        <w:softHyphen/>
        <w:t>онной работы: цели и задач, направлений осуществления и со</w:t>
      </w:r>
      <w:r w:rsidRPr="00391DCA">
        <w:rPr>
          <w:rFonts w:ascii="Times New Roman" w:hAnsi="Times New Roman"/>
          <w:sz w:val="24"/>
          <w:szCs w:val="24"/>
        </w:rPr>
        <w:softHyphen/>
        <w:t xml:space="preserve">держания, форм, методов и приемов организации, взаимодействия участников. </w:t>
      </w:r>
    </w:p>
    <w:p w:rsidR="008C2A02" w:rsidRPr="00391DCA" w:rsidRDefault="008C2A02" w:rsidP="004448B6">
      <w:pPr>
        <w:pStyle w:val="afe"/>
        <w:numPr>
          <w:ilvl w:val="0"/>
          <w:numId w:val="194"/>
        </w:numPr>
        <w:jc w:val="both"/>
        <w:rPr>
          <w:rFonts w:ascii="Times New Roman" w:hAnsi="Times New Roman"/>
          <w:sz w:val="24"/>
          <w:szCs w:val="24"/>
        </w:rPr>
      </w:pPr>
      <w:r w:rsidRPr="00391DCA">
        <w:rPr>
          <w:rFonts w:ascii="Times New Roman" w:hAnsi="Times New Roman"/>
          <w:b/>
          <w:sz w:val="24"/>
          <w:szCs w:val="24"/>
        </w:rPr>
        <w:t>Принцип</w:t>
      </w:r>
      <w:r w:rsidRPr="00391DCA">
        <w:rPr>
          <w:rFonts w:ascii="Times New Roman" w:eastAsia="Arial Unicode MS" w:hAnsi="Times New Roman"/>
          <w:b/>
          <w:sz w:val="24"/>
          <w:szCs w:val="24"/>
        </w:rPr>
        <w:t xml:space="preserve"> непрерывности</w:t>
      </w:r>
      <w:r w:rsidRPr="00391DCA">
        <w:rPr>
          <w:rFonts w:ascii="Times New Roman" w:eastAsia="Arial Unicode MS" w:hAnsi="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w:t>
      </w:r>
      <w:r w:rsidRPr="00391DCA">
        <w:rPr>
          <w:rFonts w:ascii="Times New Roman" w:hAnsi="Times New Roman"/>
          <w:sz w:val="24"/>
          <w:szCs w:val="24"/>
        </w:rPr>
        <w:t>.</w:t>
      </w:r>
    </w:p>
    <w:p w:rsidR="008C2A02" w:rsidRPr="00391DCA" w:rsidRDefault="008C2A02" w:rsidP="004448B6">
      <w:pPr>
        <w:pStyle w:val="afe"/>
        <w:numPr>
          <w:ilvl w:val="0"/>
          <w:numId w:val="194"/>
        </w:numPr>
        <w:jc w:val="both"/>
        <w:rPr>
          <w:rFonts w:ascii="Times New Roman" w:hAnsi="Times New Roman"/>
          <w:sz w:val="24"/>
          <w:szCs w:val="24"/>
        </w:rPr>
      </w:pPr>
      <w:r w:rsidRPr="00391DCA">
        <w:rPr>
          <w:rFonts w:ascii="Times New Roman" w:hAnsi="Times New Roman"/>
          <w:b/>
          <w:sz w:val="24"/>
          <w:szCs w:val="24"/>
        </w:rPr>
        <w:t xml:space="preserve">Принцип </w:t>
      </w:r>
      <w:r w:rsidRPr="00391DCA">
        <w:rPr>
          <w:rFonts w:ascii="Times New Roman" w:eastAsia="Arial Unicode MS" w:hAnsi="Times New Roman"/>
          <w:b/>
          <w:sz w:val="24"/>
          <w:szCs w:val="24"/>
        </w:rPr>
        <w:t>вариативности</w:t>
      </w:r>
      <w:r w:rsidRPr="00391DCA">
        <w:rPr>
          <w:rFonts w:ascii="Times New Roman" w:hAnsi="Times New Roman"/>
          <w:sz w:val="24"/>
          <w:szCs w:val="24"/>
        </w:rPr>
        <w:t xml:space="preserve"> предполагает создание вариативных программ кор</w:t>
      </w:r>
      <w:r w:rsidRPr="00391DCA">
        <w:rPr>
          <w:rFonts w:ascii="Times New Roman" w:hAnsi="Times New Roman"/>
          <w:sz w:val="24"/>
          <w:szCs w:val="24"/>
        </w:rPr>
        <w:softHyphen/>
        <w:t>ре</w:t>
      </w:r>
      <w:r w:rsidRPr="00391DCA">
        <w:rPr>
          <w:rFonts w:ascii="Times New Roman" w:hAnsi="Times New Roman"/>
          <w:sz w:val="24"/>
          <w:szCs w:val="24"/>
        </w:rPr>
        <w:softHyphen/>
        <w:t>к</w:t>
      </w:r>
      <w:r w:rsidRPr="00391DCA">
        <w:rPr>
          <w:rFonts w:ascii="Times New Roman" w:hAnsi="Times New Roman"/>
          <w:sz w:val="24"/>
          <w:szCs w:val="24"/>
        </w:rPr>
        <w:softHyphen/>
        <w:t>ци</w:t>
      </w:r>
      <w:r w:rsidRPr="00391DCA">
        <w:rPr>
          <w:rFonts w:ascii="Times New Roman" w:hAnsi="Times New Roman"/>
          <w:sz w:val="24"/>
          <w:szCs w:val="24"/>
        </w:rPr>
        <w:softHyphen/>
        <w:t>он</w:t>
      </w:r>
      <w:r w:rsidRPr="00391DCA">
        <w:rPr>
          <w:rFonts w:ascii="Times New Roman" w:hAnsi="Times New Roman"/>
          <w:sz w:val="24"/>
          <w:szCs w:val="24"/>
        </w:rPr>
        <w:softHyphen/>
        <w:t>ной работы с детьми с учетом их особых образовательных потребностей и воз</w:t>
      </w:r>
      <w:r w:rsidRPr="00391DCA">
        <w:rPr>
          <w:rFonts w:ascii="Times New Roman" w:hAnsi="Times New Roman"/>
          <w:sz w:val="24"/>
          <w:szCs w:val="24"/>
        </w:rPr>
        <w:softHyphen/>
        <w:t>мо</w:t>
      </w:r>
      <w:r w:rsidRPr="00391DCA">
        <w:rPr>
          <w:rFonts w:ascii="Times New Roman" w:hAnsi="Times New Roman"/>
          <w:sz w:val="24"/>
          <w:szCs w:val="24"/>
        </w:rPr>
        <w:softHyphen/>
        <w:t>ж</w:t>
      </w:r>
      <w:r w:rsidRPr="00391DCA">
        <w:rPr>
          <w:rFonts w:ascii="Times New Roman" w:hAnsi="Times New Roman"/>
          <w:sz w:val="24"/>
          <w:szCs w:val="24"/>
        </w:rPr>
        <w:softHyphen/>
        <w:t>но</w:t>
      </w:r>
      <w:r w:rsidRPr="00391DCA">
        <w:rPr>
          <w:rFonts w:ascii="Times New Roman" w:hAnsi="Times New Roman"/>
          <w:sz w:val="24"/>
          <w:szCs w:val="24"/>
        </w:rPr>
        <w:softHyphen/>
        <w:t>с</w:t>
      </w:r>
      <w:r w:rsidRPr="00391DCA">
        <w:rPr>
          <w:rFonts w:ascii="Times New Roman" w:hAnsi="Times New Roman"/>
          <w:sz w:val="24"/>
          <w:szCs w:val="24"/>
        </w:rPr>
        <w:softHyphen/>
        <w:t xml:space="preserve">тей психофизического развития. </w:t>
      </w:r>
    </w:p>
    <w:p w:rsidR="008C2A02" w:rsidRPr="00391DCA" w:rsidRDefault="008C2A02" w:rsidP="004448B6">
      <w:pPr>
        <w:pStyle w:val="afe"/>
        <w:numPr>
          <w:ilvl w:val="0"/>
          <w:numId w:val="194"/>
        </w:numPr>
        <w:jc w:val="both"/>
        <w:rPr>
          <w:rFonts w:ascii="Times New Roman" w:hAnsi="Times New Roman"/>
          <w:sz w:val="24"/>
          <w:szCs w:val="24"/>
        </w:rPr>
      </w:pPr>
      <w:r w:rsidRPr="00391DCA">
        <w:rPr>
          <w:rFonts w:ascii="Times New Roman" w:hAnsi="Times New Roman"/>
          <w:b/>
          <w:sz w:val="24"/>
          <w:szCs w:val="24"/>
        </w:rPr>
        <w:t>Принцип единства</w:t>
      </w:r>
      <w:r w:rsidRPr="00391DCA">
        <w:rPr>
          <w:rFonts w:ascii="Times New Roman" w:hAnsi="Times New Roman"/>
          <w:sz w:val="24"/>
          <w:szCs w:val="24"/>
        </w:rPr>
        <w:t xml:space="preserve"> психолого-педагогических и медицинских средств, обе</w:t>
      </w:r>
      <w:r w:rsidRPr="00391DCA">
        <w:rPr>
          <w:rFonts w:ascii="Times New Roman" w:hAnsi="Times New Roman"/>
          <w:sz w:val="24"/>
          <w:szCs w:val="24"/>
        </w:rPr>
        <w:softHyphen/>
        <w:t>с</w:t>
      </w:r>
      <w:r w:rsidRPr="00391DCA">
        <w:rPr>
          <w:rFonts w:ascii="Times New Roman" w:hAnsi="Times New Roman"/>
          <w:sz w:val="24"/>
          <w:szCs w:val="24"/>
        </w:rPr>
        <w:softHyphen/>
        <w:t>пе</w:t>
      </w:r>
      <w:r w:rsidRPr="00391DCA">
        <w:rPr>
          <w:rFonts w:ascii="Times New Roman" w:hAnsi="Times New Roman"/>
          <w:sz w:val="24"/>
          <w:szCs w:val="24"/>
        </w:rPr>
        <w:softHyphen/>
        <w:t>чи</w:t>
      </w:r>
      <w:r w:rsidRPr="00391DCA">
        <w:rPr>
          <w:rFonts w:ascii="Times New Roman" w:hAnsi="Times New Roman"/>
          <w:sz w:val="24"/>
          <w:szCs w:val="24"/>
        </w:rPr>
        <w:softHyphen/>
        <w:t>ва</w:t>
      </w:r>
      <w:r w:rsidRPr="00391DCA">
        <w:rPr>
          <w:rFonts w:ascii="Times New Roman" w:hAnsi="Times New Roman"/>
          <w:sz w:val="24"/>
          <w:szCs w:val="24"/>
        </w:rPr>
        <w:softHyphen/>
        <w:t>ю</w:t>
      </w:r>
      <w:r w:rsidRPr="00391DCA">
        <w:rPr>
          <w:rFonts w:ascii="Times New Roman" w:hAnsi="Times New Roman"/>
          <w:sz w:val="24"/>
          <w:szCs w:val="24"/>
        </w:rPr>
        <w:softHyphen/>
        <w:t>щий взаимодействие специалистов психолого-педагогического и медицинского блока в де</w:t>
      </w:r>
      <w:r w:rsidRPr="00391DCA">
        <w:rPr>
          <w:rFonts w:ascii="Times New Roman" w:hAnsi="Times New Roman"/>
          <w:sz w:val="24"/>
          <w:szCs w:val="24"/>
        </w:rPr>
        <w:softHyphen/>
        <w:t>ятельности по комплексному решению задач коррекционной работы.</w:t>
      </w:r>
    </w:p>
    <w:p w:rsidR="008C2A02" w:rsidRPr="00391DCA" w:rsidRDefault="008C2A02" w:rsidP="004448B6">
      <w:pPr>
        <w:pStyle w:val="afe"/>
        <w:numPr>
          <w:ilvl w:val="0"/>
          <w:numId w:val="194"/>
        </w:numPr>
        <w:jc w:val="both"/>
        <w:rPr>
          <w:rFonts w:ascii="Times New Roman" w:hAnsi="Times New Roman"/>
          <w:sz w:val="24"/>
          <w:szCs w:val="24"/>
        </w:rPr>
      </w:pPr>
      <w:r w:rsidRPr="00391DCA">
        <w:rPr>
          <w:rFonts w:ascii="Times New Roman" w:hAnsi="Times New Roman"/>
          <w:b/>
          <w:sz w:val="24"/>
          <w:szCs w:val="24"/>
        </w:rPr>
        <w:t>Принцип сотрудничества с семьей</w:t>
      </w:r>
      <w:r w:rsidRPr="00391DCA">
        <w:rPr>
          <w:rFonts w:ascii="Times New Roman" w:hAnsi="Times New Roman"/>
          <w:sz w:val="24"/>
          <w:szCs w:val="24"/>
        </w:rPr>
        <w:t xml:space="preserve"> основан на признании семьи как важ</w:t>
      </w:r>
      <w:r w:rsidRPr="00391DCA">
        <w:rPr>
          <w:rFonts w:ascii="Times New Roman" w:hAnsi="Times New Roman"/>
          <w:sz w:val="24"/>
          <w:szCs w:val="24"/>
        </w:rPr>
        <w:softHyphen/>
        <w:t>ного уча</w:t>
      </w:r>
      <w:r w:rsidRPr="00391DCA">
        <w:rPr>
          <w:rFonts w:ascii="Times New Roman" w:hAnsi="Times New Roman"/>
          <w:sz w:val="24"/>
          <w:szCs w:val="24"/>
        </w:rPr>
        <w:softHyphen/>
        <w:t>с</w:t>
      </w:r>
      <w:r w:rsidRPr="00391DCA">
        <w:rPr>
          <w:rFonts w:ascii="Times New Roman" w:hAnsi="Times New Roman"/>
          <w:sz w:val="24"/>
          <w:szCs w:val="24"/>
        </w:rPr>
        <w:softHyphen/>
        <w:t>т</w:t>
      </w:r>
      <w:r w:rsidRPr="00391DCA">
        <w:rPr>
          <w:rFonts w:ascii="Times New Roman" w:hAnsi="Times New Roman"/>
          <w:sz w:val="24"/>
          <w:szCs w:val="24"/>
        </w:rPr>
        <w:softHyphen/>
        <w:t>ни</w:t>
      </w:r>
      <w:r w:rsidRPr="00391DCA">
        <w:rPr>
          <w:rFonts w:ascii="Times New Roman" w:hAnsi="Times New Roman"/>
          <w:sz w:val="24"/>
          <w:szCs w:val="24"/>
        </w:rPr>
        <w:softHyphen/>
        <w:t>ка коррекционной работы, оказывающего существенное вли</w:t>
      </w:r>
      <w:r w:rsidRPr="00391DCA">
        <w:rPr>
          <w:rFonts w:ascii="Times New Roman" w:hAnsi="Times New Roman"/>
          <w:sz w:val="24"/>
          <w:szCs w:val="24"/>
        </w:rPr>
        <w:softHyphen/>
        <w:t>яние на процесс раз</w:t>
      </w:r>
      <w:r w:rsidRPr="00391DCA">
        <w:rPr>
          <w:rFonts w:ascii="Times New Roman" w:hAnsi="Times New Roman"/>
          <w:sz w:val="24"/>
          <w:szCs w:val="24"/>
        </w:rPr>
        <w:softHyphen/>
        <w:t>ви</w:t>
      </w:r>
      <w:r w:rsidRPr="00391DCA">
        <w:rPr>
          <w:rFonts w:ascii="Times New Roman" w:hAnsi="Times New Roman"/>
          <w:sz w:val="24"/>
          <w:szCs w:val="24"/>
        </w:rPr>
        <w:softHyphen/>
        <w:t>тия ребенка и успешность его интеграции в общество.</w:t>
      </w:r>
    </w:p>
    <w:p w:rsidR="00391DCA" w:rsidRDefault="00391DCA" w:rsidP="008C2A02">
      <w:pPr>
        <w:tabs>
          <w:tab w:val="left" w:pos="-180"/>
          <w:tab w:val="left" w:pos="0"/>
        </w:tabs>
        <w:spacing w:after="0" w:line="360" w:lineRule="auto"/>
        <w:ind w:firstLine="709"/>
        <w:jc w:val="center"/>
        <w:rPr>
          <w:rFonts w:ascii="Times New Roman" w:hAnsi="Times New Roman" w:cs="Times New Roman"/>
          <w:b/>
          <w:i/>
          <w:sz w:val="24"/>
          <w:szCs w:val="24"/>
        </w:rPr>
      </w:pPr>
    </w:p>
    <w:p w:rsidR="008C2A02" w:rsidRPr="007B48EB" w:rsidRDefault="008C2A02" w:rsidP="008C2A02">
      <w:pPr>
        <w:tabs>
          <w:tab w:val="left" w:pos="-180"/>
          <w:tab w:val="left" w:pos="0"/>
        </w:tabs>
        <w:spacing w:after="0" w:line="360" w:lineRule="auto"/>
        <w:ind w:firstLine="709"/>
        <w:jc w:val="center"/>
        <w:rPr>
          <w:rFonts w:ascii="Times New Roman" w:hAnsi="Times New Roman" w:cs="Times New Roman"/>
          <w:b/>
          <w:i/>
          <w:sz w:val="24"/>
          <w:szCs w:val="24"/>
        </w:rPr>
      </w:pPr>
      <w:r w:rsidRPr="007B48EB">
        <w:rPr>
          <w:rFonts w:ascii="Times New Roman" w:hAnsi="Times New Roman" w:cs="Times New Roman"/>
          <w:b/>
          <w:i/>
          <w:sz w:val="24"/>
          <w:szCs w:val="24"/>
        </w:rPr>
        <w:t>Специфика организации коррекционной работы</w:t>
      </w:r>
    </w:p>
    <w:p w:rsidR="008C2A02" w:rsidRPr="00391DCA" w:rsidRDefault="00391DCA" w:rsidP="00391DCA">
      <w:pPr>
        <w:tabs>
          <w:tab w:val="left" w:pos="-180"/>
          <w:tab w:val="left" w:pos="0"/>
        </w:tabs>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8C2A02" w:rsidRPr="007B48EB">
        <w:rPr>
          <w:rFonts w:ascii="Times New Roman" w:hAnsi="Times New Roman" w:cs="Times New Roman"/>
          <w:b/>
          <w:i/>
          <w:sz w:val="24"/>
          <w:szCs w:val="24"/>
        </w:rPr>
        <w:t>с обучающимися с умственной отсталостью</w:t>
      </w:r>
      <w:r>
        <w:rPr>
          <w:rFonts w:ascii="Times New Roman" w:hAnsi="Times New Roman" w:cs="Times New Roman"/>
          <w:b/>
          <w:i/>
          <w:sz w:val="24"/>
          <w:szCs w:val="24"/>
        </w:rPr>
        <w:t xml:space="preserve"> </w:t>
      </w:r>
      <w:r w:rsidR="008C2A02" w:rsidRPr="007B48EB">
        <w:rPr>
          <w:rFonts w:ascii="Times New Roman" w:hAnsi="Times New Roman" w:cs="Times New Roman"/>
          <w:b/>
          <w:i/>
          <w:sz w:val="24"/>
          <w:szCs w:val="24"/>
        </w:rPr>
        <w:t>(интеллектуальными нарушениями)</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Коррекционная работа с обучающимися с умственной отсталостью (интеллектуальными нарушениями) проводится:</w:t>
      </w:r>
    </w:p>
    <w:p w:rsidR="008C2A02" w:rsidRPr="00391DCA" w:rsidRDefault="008C2A02" w:rsidP="004448B6">
      <w:pPr>
        <w:pStyle w:val="afe"/>
        <w:numPr>
          <w:ilvl w:val="0"/>
          <w:numId w:val="195"/>
        </w:numPr>
        <w:jc w:val="both"/>
        <w:rPr>
          <w:rFonts w:ascii="Times New Roman" w:hAnsi="Times New Roman"/>
          <w:sz w:val="24"/>
          <w:szCs w:val="24"/>
        </w:rPr>
      </w:pPr>
      <w:r w:rsidRPr="00391DCA">
        <w:rPr>
          <w:rFonts w:ascii="Times New Roman" w:hAnsi="Times New Roman"/>
          <w:sz w:val="24"/>
          <w:szCs w:val="24"/>
        </w:rPr>
        <w:t>в рамках образовательного процесса через содержание и ор</w:t>
      </w:r>
      <w:r w:rsidRPr="00391DCA">
        <w:rPr>
          <w:rFonts w:ascii="Times New Roman" w:hAnsi="Times New Roman"/>
          <w:sz w:val="24"/>
          <w:szCs w:val="24"/>
        </w:rPr>
        <w:softHyphen/>
        <w:t>га</w:t>
      </w:r>
      <w:r w:rsidRPr="00391DCA">
        <w:rPr>
          <w:rFonts w:ascii="Times New Roman" w:hAnsi="Times New Roman"/>
          <w:sz w:val="24"/>
          <w:szCs w:val="24"/>
        </w:rPr>
        <w:softHyphen/>
        <w:t>ни</w:t>
      </w:r>
      <w:r w:rsidRPr="00391DCA">
        <w:rPr>
          <w:rFonts w:ascii="Times New Roman" w:hAnsi="Times New Roman"/>
          <w:sz w:val="24"/>
          <w:szCs w:val="24"/>
        </w:rPr>
        <w:softHyphen/>
        <w:t xml:space="preserve">зацию образовательного процесса (индивидуальный и дифференцированный подход, </w:t>
      </w:r>
      <w:r w:rsidRPr="00391DCA">
        <w:rPr>
          <w:rFonts w:ascii="Times New Roman" w:hAnsi="Times New Roman"/>
          <w:sz w:val="24"/>
          <w:szCs w:val="24"/>
        </w:rPr>
        <w:lastRenderedPageBreak/>
        <w:t>сниженный темп обучения, структурная простота содержания, повторность в обучении, активность и сознательность в обучении);</w:t>
      </w:r>
    </w:p>
    <w:p w:rsidR="008C2A02" w:rsidRPr="00391DCA" w:rsidRDefault="008C2A02" w:rsidP="004448B6">
      <w:pPr>
        <w:pStyle w:val="afe"/>
        <w:numPr>
          <w:ilvl w:val="0"/>
          <w:numId w:val="195"/>
        </w:numPr>
        <w:jc w:val="both"/>
        <w:rPr>
          <w:rFonts w:ascii="Times New Roman" w:hAnsi="Times New Roman"/>
          <w:sz w:val="24"/>
          <w:szCs w:val="24"/>
        </w:rPr>
      </w:pPr>
      <w:r w:rsidRPr="00391DCA">
        <w:rPr>
          <w:rFonts w:ascii="Times New Roman" w:hAnsi="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391DCA" w:rsidRDefault="008C2A02" w:rsidP="004448B6">
      <w:pPr>
        <w:pStyle w:val="afe"/>
        <w:numPr>
          <w:ilvl w:val="0"/>
          <w:numId w:val="195"/>
        </w:numPr>
        <w:jc w:val="both"/>
        <w:rPr>
          <w:rFonts w:ascii="Times New Roman" w:hAnsi="Times New Roman"/>
          <w:sz w:val="24"/>
          <w:szCs w:val="24"/>
        </w:rPr>
      </w:pPr>
      <w:r w:rsidRPr="00391DCA">
        <w:rPr>
          <w:rFonts w:ascii="Times New Roman" w:hAnsi="Times New Roman"/>
          <w:sz w:val="24"/>
          <w:szCs w:val="24"/>
        </w:rPr>
        <w:t>в рамках психологического и социально-педагогического со</w:t>
      </w:r>
      <w:r w:rsidRPr="00391DCA">
        <w:rPr>
          <w:rFonts w:ascii="Times New Roman" w:hAnsi="Times New Roman"/>
          <w:sz w:val="24"/>
          <w:szCs w:val="24"/>
        </w:rPr>
        <w:softHyphen/>
        <w:t>про</w:t>
      </w:r>
      <w:r w:rsidRPr="00391DCA">
        <w:rPr>
          <w:rFonts w:ascii="Times New Roman" w:hAnsi="Times New Roman"/>
          <w:sz w:val="24"/>
          <w:szCs w:val="24"/>
        </w:rPr>
        <w:softHyphen/>
        <w:t>вож</w:t>
      </w:r>
      <w:r w:rsidRPr="00391DCA">
        <w:rPr>
          <w:rFonts w:ascii="Times New Roman" w:hAnsi="Times New Roman"/>
          <w:sz w:val="24"/>
          <w:szCs w:val="24"/>
        </w:rPr>
        <w:softHyphen/>
        <w:t>дения обучающихся.</w:t>
      </w:r>
    </w:p>
    <w:p w:rsidR="004C2FC9" w:rsidRPr="004C2FC9" w:rsidRDefault="004C2FC9" w:rsidP="008C2A02">
      <w:pPr>
        <w:tabs>
          <w:tab w:val="left" w:pos="-180"/>
          <w:tab w:val="left" w:pos="0"/>
        </w:tabs>
        <w:spacing w:after="0" w:line="360" w:lineRule="auto"/>
        <w:ind w:firstLine="709"/>
        <w:jc w:val="center"/>
        <w:rPr>
          <w:rFonts w:ascii="Times New Roman" w:hAnsi="Times New Roman" w:cs="Times New Roman"/>
          <w:b/>
          <w:i/>
          <w:sz w:val="16"/>
          <w:szCs w:val="16"/>
        </w:rPr>
      </w:pPr>
    </w:p>
    <w:p w:rsidR="008C2A02" w:rsidRPr="007B48EB" w:rsidRDefault="008C2A02" w:rsidP="008C2A02">
      <w:pPr>
        <w:tabs>
          <w:tab w:val="left" w:pos="-180"/>
          <w:tab w:val="left" w:pos="0"/>
        </w:tabs>
        <w:spacing w:after="0" w:line="360" w:lineRule="auto"/>
        <w:ind w:firstLine="709"/>
        <w:jc w:val="center"/>
        <w:rPr>
          <w:rFonts w:ascii="Times New Roman" w:hAnsi="Times New Roman" w:cs="Times New Roman"/>
          <w:sz w:val="24"/>
          <w:szCs w:val="24"/>
        </w:rPr>
      </w:pPr>
      <w:r w:rsidRPr="007B48EB">
        <w:rPr>
          <w:rFonts w:ascii="Times New Roman" w:hAnsi="Times New Roman" w:cs="Times New Roman"/>
          <w:b/>
          <w:i/>
          <w:sz w:val="24"/>
          <w:szCs w:val="24"/>
        </w:rPr>
        <w:t>Характеристика основных направлений коррекционной работы</w:t>
      </w:r>
    </w:p>
    <w:p w:rsidR="008C2A02" w:rsidRDefault="008C2A02" w:rsidP="00391DCA">
      <w:pPr>
        <w:pStyle w:val="afe"/>
        <w:jc w:val="both"/>
        <w:rPr>
          <w:rFonts w:ascii="Times New Roman" w:hAnsi="Times New Roman"/>
          <w:sz w:val="24"/>
          <w:szCs w:val="24"/>
        </w:rPr>
      </w:pPr>
      <w:r w:rsidRPr="00391DCA">
        <w:rPr>
          <w:rFonts w:ascii="Times New Roman" w:hAnsi="Times New Roman"/>
          <w:b/>
          <w:sz w:val="24"/>
          <w:szCs w:val="24"/>
        </w:rPr>
        <w:t>Основными направлениями</w:t>
      </w:r>
      <w:r w:rsidRPr="00391DCA">
        <w:rPr>
          <w:rFonts w:ascii="Times New Roman" w:hAnsi="Times New Roman"/>
          <w:sz w:val="24"/>
          <w:szCs w:val="24"/>
        </w:rPr>
        <w:t xml:space="preserve"> коррекционной работы являются:</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1. </w:t>
      </w:r>
      <w:r w:rsidRPr="00391DCA">
        <w:rPr>
          <w:rFonts w:ascii="Times New Roman" w:eastAsia="Arial Unicode MS" w:hAnsi="Times New Roman"/>
          <w:b/>
          <w:sz w:val="24"/>
          <w:szCs w:val="24"/>
          <w:u w:val="single"/>
        </w:rPr>
        <w:t>Диагностическая работа</w:t>
      </w:r>
      <w:r w:rsidRPr="00391DCA">
        <w:rPr>
          <w:rFonts w:ascii="Times New Roman" w:eastAsia="Arial Unicode MS" w:hAnsi="Times New Roman"/>
          <w:sz w:val="24"/>
          <w:szCs w:val="24"/>
        </w:rPr>
        <w:t>, которая</w:t>
      </w:r>
      <w:r w:rsidRPr="00391DCA">
        <w:rPr>
          <w:rFonts w:ascii="Times New Roman" w:hAnsi="Times New Roman"/>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Проведение диагностической работы предполагает осуществление:</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1) психолого-педагогического и медицинского обследования с целью выявления их особых образовательных потребностей:</w:t>
      </w:r>
    </w:p>
    <w:p w:rsidR="008C2A02" w:rsidRPr="00391DCA" w:rsidRDefault="008C2A02" w:rsidP="004448B6">
      <w:pPr>
        <w:pStyle w:val="afe"/>
        <w:numPr>
          <w:ilvl w:val="0"/>
          <w:numId w:val="196"/>
        </w:numPr>
        <w:jc w:val="both"/>
        <w:rPr>
          <w:rFonts w:ascii="Times New Roman" w:hAnsi="Times New Roman"/>
          <w:sz w:val="24"/>
          <w:szCs w:val="24"/>
        </w:rPr>
      </w:pPr>
      <w:r w:rsidRPr="00391DCA">
        <w:rPr>
          <w:rFonts w:ascii="Times New Roman" w:hAnsi="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8C2A02" w:rsidRPr="00391DCA" w:rsidRDefault="008C2A02" w:rsidP="004448B6">
      <w:pPr>
        <w:pStyle w:val="afe"/>
        <w:numPr>
          <w:ilvl w:val="0"/>
          <w:numId w:val="196"/>
        </w:numPr>
        <w:jc w:val="both"/>
        <w:rPr>
          <w:rFonts w:ascii="Times New Roman" w:hAnsi="Times New Roman"/>
          <w:sz w:val="24"/>
          <w:szCs w:val="24"/>
        </w:rPr>
      </w:pPr>
      <w:r w:rsidRPr="00391DCA">
        <w:rPr>
          <w:rFonts w:ascii="Times New Roman" w:hAnsi="Times New Roman"/>
          <w:sz w:val="24"/>
          <w:szCs w:val="24"/>
        </w:rPr>
        <w:t>развития эмоционально-волевой сферы и личностных особенностей обучающихся;</w:t>
      </w:r>
    </w:p>
    <w:p w:rsidR="008C2A02" w:rsidRPr="00391DCA" w:rsidRDefault="008C2A02" w:rsidP="004448B6">
      <w:pPr>
        <w:pStyle w:val="afe"/>
        <w:numPr>
          <w:ilvl w:val="0"/>
          <w:numId w:val="196"/>
        </w:numPr>
        <w:jc w:val="both"/>
        <w:rPr>
          <w:rFonts w:ascii="Times New Roman" w:hAnsi="Times New Roman"/>
          <w:sz w:val="24"/>
          <w:szCs w:val="24"/>
        </w:rPr>
      </w:pPr>
      <w:r w:rsidRPr="00391DCA">
        <w:rPr>
          <w:rFonts w:ascii="Times New Roman" w:hAnsi="Times New Roman"/>
          <w:sz w:val="24"/>
          <w:szCs w:val="24"/>
        </w:rPr>
        <w:t>определение социальной ситуации развития и условий семейного воспитания ученика;</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2) мониторинга динамики развития обучающихся, их успешности в освоении АООП;</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3) анализа результатов обследования с целью проектирования и корректировки коррекционных мероприятий.</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В процессе диагностической работы используются следующие формы и методы:</w:t>
      </w:r>
    </w:p>
    <w:p w:rsidR="008C2A02" w:rsidRPr="00391DCA" w:rsidRDefault="008C2A02" w:rsidP="004448B6">
      <w:pPr>
        <w:pStyle w:val="afe"/>
        <w:numPr>
          <w:ilvl w:val="0"/>
          <w:numId w:val="197"/>
        </w:numPr>
        <w:jc w:val="both"/>
        <w:rPr>
          <w:rFonts w:ascii="Times New Roman" w:hAnsi="Times New Roman"/>
          <w:sz w:val="24"/>
          <w:szCs w:val="24"/>
        </w:rPr>
      </w:pPr>
      <w:r w:rsidRPr="00391DCA">
        <w:rPr>
          <w:rFonts w:ascii="Times New Roman" w:hAnsi="Times New Roman"/>
          <w:sz w:val="24"/>
          <w:szCs w:val="24"/>
        </w:rPr>
        <w:t>сбор сведений о ребенке у педагогов, родителей (беседы, анкетирование, интервьюирование),</w:t>
      </w:r>
    </w:p>
    <w:p w:rsidR="008C2A02" w:rsidRPr="00391DCA" w:rsidRDefault="008C2A02" w:rsidP="004448B6">
      <w:pPr>
        <w:pStyle w:val="afe"/>
        <w:numPr>
          <w:ilvl w:val="0"/>
          <w:numId w:val="197"/>
        </w:numPr>
        <w:jc w:val="both"/>
        <w:rPr>
          <w:rFonts w:ascii="Times New Roman" w:hAnsi="Times New Roman"/>
          <w:sz w:val="24"/>
          <w:szCs w:val="24"/>
        </w:rPr>
      </w:pPr>
      <w:r w:rsidRPr="00391DCA">
        <w:rPr>
          <w:rFonts w:ascii="Times New Roman" w:hAnsi="Times New Roman"/>
          <w:sz w:val="24"/>
          <w:szCs w:val="24"/>
        </w:rPr>
        <w:t xml:space="preserve">психолого-педагогический эксперимент, </w:t>
      </w:r>
    </w:p>
    <w:p w:rsidR="008C2A02" w:rsidRPr="00391DCA" w:rsidRDefault="008C2A02" w:rsidP="004448B6">
      <w:pPr>
        <w:pStyle w:val="afe"/>
        <w:numPr>
          <w:ilvl w:val="0"/>
          <w:numId w:val="197"/>
        </w:numPr>
        <w:jc w:val="both"/>
        <w:rPr>
          <w:rFonts w:ascii="Times New Roman" w:hAnsi="Times New Roman"/>
          <w:sz w:val="24"/>
          <w:szCs w:val="24"/>
        </w:rPr>
      </w:pPr>
      <w:r w:rsidRPr="00391DCA">
        <w:rPr>
          <w:rFonts w:ascii="Times New Roman" w:hAnsi="Times New Roman"/>
          <w:sz w:val="24"/>
          <w:szCs w:val="24"/>
        </w:rPr>
        <w:t>наблюдение за учениками во время учебной и внеурочной деятельности,</w:t>
      </w:r>
    </w:p>
    <w:p w:rsidR="008C2A02" w:rsidRPr="00391DCA" w:rsidRDefault="008C2A02" w:rsidP="004448B6">
      <w:pPr>
        <w:pStyle w:val="afe"/>
        <w:numPr>
          <w:ilvl w:val="0"/>
          <w:numId w:val="197"/>
        </w:numPr>
        <w:jc w:val="both"/>
        <w:rPr>
          <w:rFonts w:ascii="Times New Roman" w:hAnsi="Times New Roman"/>
          <w:sz w:val="24"/>
          <w:szCs w:val="24"/>
        </w:rPr>
      </w:pPr>
      <w:r w:rsidRPr="00391DCA">
        <w:rPr>
          <w:rFonts w:ascii="Times New Roman" w:hAnsi="Times New Roman"/>
          <w:sz w:val="24"/>
          <w:szCs w:val="24"/>
        </w:rPr>
        <w:t>беседы с учащимися, учителями и родителями,</w:t>
      </w:r>
    </w:p>
    <w:p w:rsidR="008C2A02" w:rsidRPr="00391DCA" w:rsidRDefault="008C2A02" w:rsidP="004448B6">
      <w:pPr>
        <w:pStyle w:val="afe"/>
        <w:numPr>
          <w:ilvl w:val="0"/>
          <w:numId w:val="197"/>
        </w:numPr>
        <w:jc w:val="both"/>
        <w:rPr>
          <w:rFonts w:ascii="Times New Roman" w:hAnsi="Times New Roman"/>
          <w:sz w:val="24"/>
          <w:szCs w:val="24"/>
        </w:rPr>
      </w:pPr>
      <w:r w:rsidRPr="00391DCA">
        <w:rPr>
          <w:rFonts w:ascii="Times New Roman" w:hAnsi="Times New Roman"/>
          <w:sz w:val="24"/>
          <w:szCs w:val="24"/>
        </w:rPr>
        <w:t>изучение работ ребенка (тетради, рисунки, поделки и т. п.) и др.</w:t>
      </w:r>
    </w:p>
    <w:p w:rsidR="008C2A02" w:rsidRDefault="008C2A02" w:rsidP="004448B6">
      <w:pPr>
        <w:pStyle w:val="afe"/>
        <w:numPr>
          <w:ilvl w:val="0"/>
          <w:numId w:val="197"/>
        </w:numPr>
        <w:jc w:val="both"/>
        <w:rPr>
          <w:rFonts w:ascii="Times New Roman" w:hAnsi="Times New Roman"/>
          <w:sz w:val="24"/>
          <w:szCs w:val="24"/>
        </w:rPr>
      </w:pPr>
      <w:r w:rsidRPr="00391DCA">
        <w:rPr>
          <w:rFonts w:ascii="Times New Roman" w:hAnsi="Times New Roman"/>
          <w:sz w:val="24"/>
          <w:szCs w:val="24"/>
        </w:rPr>
        <w:t>оформление документации (психолого-педагогические дневники наблюдения за учащимися и др.).</w:t>
      </w:r>
    </w:p>
    <w:p w:rsidR="00391DCA" w:rsidRPr="00391DCA" w:rsidRDefault="00391DCA" w:rsidP="00391DCA">
      <w:pPr>
        <w:pStyle w:val="afe"/>
        <w:ind w:left="720"/>
        <w:jc w:val="both"/>
        <w:rPr>
          <w:rFonts w:ascii="Times New Roman" w:hAnsi="Times New Roman"/>
          <w:sz w:val="24"/>
          <w:szCs w:val="24"/>
        </w:rPr>
      </w:pP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2. </w:t>
      </w:r>
      <w:r w:rsidRPr="00391DCA">
        <w:rPr>
          <w:rFonts w:ascii="Times New Roman" w:hAnsi="Times New Roman"/>
          <w:b/>
          <w:sz w:val="24"/>
          <w:szCs w:val="24"/>
          <w:u w:val="single"/>
        </w:rPr>
        <w:t>К</w:t>
      </w:r>
      <w:r w:rsidRPr="00391DCA">
        <w:rPr>
          <w:rFonts w:ascii="Times New Roman" w:eastAsia="Arial Unicode MS" w:hAnsi="Times New Roman"/>
          <w:b/>
          <w:sz w:val="24"/>
          <w:szCs w:val="24"/>
          <w:u w:val="single"/>
        </w:rPr>
        <w:t>оррекционно-развивающая работа</w:t>
      </w:r>
      <w:r w:rsidRPr="00391DCA">
        <w:rPr>
          <w:rFonts w:ascii="Times New Roman" w:hAnsi="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К</w:t>
      </w:r>
      <w:r w:rsidRPr="00391DCA">
        <w:rPr>
          <w:rFonts w:ascii="Times New Roman" w:eastAsia="Arial Unicode MS" w:hAnsi="Times New Roman"/>
          <w:sz w:val="24"/>
          <w:szCs w:val="24"/>
        </w:rPr>
        <w:t>оррекционно-развивающая работа включает:</w:t>
      </w:r>
    </w:p>
    <w:p w:rsidR="008C2A02" w:rsidRPr="00391DCA" w:rsidRDefault="008C2A02" w:rsidP="004448B6">
      <w:pPr>
        <w:pStyle w:val="afe"/>
        <w:numPr>
          <w:ilvl w:val="0"/>
          <w:numId w:val="198"/>
        </w:numPr>
        <w:jc w:val="both"/>
        <w:rPr>
          <w:rFonts w:ascii="Times New Roman" w:hAnsi="Times New Roman"/>
          <w:sz w:val="24"/>
          <w:szCs w:val="24"/>
        </w:rPr>
      </w:pPr>
      <w:r w:rsidRPr="00391DCA">
        <w:rPr>
          <w:rFonts w:ascii="Times New Roman" w:hAnsi="Times New Roman"/>
          <w:sz w:val="24"/>
          <w:szCs w:val="24"/>
        </w:rPr>
        <w:t>составление индивидуальной программы психологического сопровождения учащегося (совместно с педагогами),</w:t>
      </w:r>
    </w:p>
    <w:p w:rsidR="008C2A02" w:rsidRPr="00391DCA" w:rsidRDefault="008C2A02" w:rsidP="004448B6">
      <w:pPr>
        <w:pStyle w:val="afe"/>
        <w:numPr>
          <w:ilvl w:val="0"/>
          <w:numId w:val="198"/>
        </w:numPr>
        <w:jc w:val="both"/>
        <w:rPr>
          <w:rFonts w:ascii="Times New Roman" w:hAnsi="Times New Roman"/>
          <w:sz w:val="24"/>
          <w:szCs w:val="24"/>
        </w:rPr>
      </w:pPr>
      <w:r w:rsidRPr="00391DCA">
        <w:rPr>
          <w:rFonts w:ascii="Times New Roman" w:hAnsi="Times New Roman"/>
          <w:sz w:val="24"/>
          <w:szCs w:val="24"/>
        </w:rPr>
        <w:t>формирование в классе психологического климата комфортного для всех обучающихся,</w:t>
      </w:r>
    </w:p>
    <w:p w:rsidR="008C2A02" w:rsidRPr="00391DCA" w:rsidRDefault="008C2A02" w:rsidP="004448B6">
      <w:pPr>
        <w:pStyle w:val="afe"/>
        <w:numPr>
          <w:ilvl w:val="0"/>
          <w:numId w:val="198"/>
        </w:numPr>
        <w:jc w:val="both"/>
        <w:rPr>
          <w:rFonts w:ascii="Times New Roman" w:hAnsi="Times New Roman"/>
          <w:sz w:val="24"/>
          <w:szCs w:val="24"/>
        </w:rPr>
      </w:pPr>
      <w:r w:rsidRPr="00391DCA">
        <w:rPr>
          <w:rFonts w:ascii="Times New Roman" w:hAnsi="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391DCA" w:rsidRDefault="008C2A02" w:rsidP="004448B6">
      <w:pPr>
        <w:pStyle w:val="afe"/>
        <w:numPr>
          <w:ilvl w:val="0"/>
          <w:numId w:val="198"/>
        </w:numPr>
        <w:jc w:val="both"/>
        <w:rPr>
          <w:rFonts w:ascii="Times New Roman" w:hAnsi="Times New Roman"/>
          <w:sz w:val="24"/>
          <w:szCs w:val="24"/>
        </w:rPr>
      </w:pPr>
      <w:r w:rsidRPr="00391DCA">
        <w:rPr>
          <w:rFonts w:ascii="Times New Roman" w:hAnsi="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391DCA" w:rsidRDefault="008C2A02" w:rsidP="004448B6">
      <w:pPr>
        <w:pStyle w:val="afe"/>
        <w:numPr>
          <w:ilvl w:val="0"/>
          <w:numId w:val="198"/>
        </w:numPr>
        <w:jc w:val="both"/>
        <w:rPr>
          <w:rFonts w:ascii="Times New Roman" w:hAnsi="Times New Roman"/>
          <w:sz w:val="24"/>
          <w:szCs w:val="24"/>
        </w:rPr>
      </w:pPr>
      <w:r w:rsidRPr="00391DCA">
        <w:rPr>
          <w:rFonts w:ascii="Times New Roman" w:hAnsi="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391DCA" w:rsidRDefault="008C2A02" w:rsidP="004448B6">
      <w:pPr>
        <w:pStyle w:val="afe"/>
        <w:numPr>
          <w:ilvl w:val="0"/>
          <w:numId w:val="198"/>
        </w:numPr>
        <w:jc w:val="both"/>
        <w:rPr>
          <w:rFonts w:ascii="Times New Roman" w:hAnsi="Times New Roman"/>
          <w:sz w:val="24"/>
          <w:szCs w:val="24"/>
        </w:rPr>
      </w:pPr>
      <w:r w:rsidRPr="00391DCA">
        <w:rPr>
          <w:rFonts w:ascii="Times New Roman" w:hAnsi="Times New Roman"/>
          <w:sz w:val="24"/>
          <w:szCs w:val="24"/>
        </w:rPr>
        <w:t>развитие эмоционально-волевой и личностной сферы ученика и коррекцию его поведения,</w:t>
      </w:r>
    </w:p>
    <w:p w:rsidR="008C2A02" w:rsidRPr="00391DCA" w:rsidRDefault="008C2A02" w:rsidP="004448B6">
      <w:pPr>
        <w:pStyle w:val="afe"/>
        <w:numPr>
          <w:ilvl w:val="0"/>
          <w:numId w:val="198"/>
        </w:numPr>
        <w:jc w:val="both"/>
        <w:rPr>
          <w:rFonts w:ascii="Times New Roman" w:hAnsi="Times New Roman"/>
          <w:sz w:val="24"/>
          <w:szCs w:val="24"/>
        </w:rPr>
      </w:pPr>
      <w:r w:rsidRPr="00391DCA">
        <w:rPr>
          <w:rFonts w:ascii="Times New Roman" w:hAnsi="Times New Roman"/>
          <w:sz w:val="24"/>
          <w:szCs w:val="24"/>
        </w:rPr>
        <w:t>социальное сопровождение ученика в случае неблагоприятных условий жизни при психотравмирующих обстоятельствах.</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lastRenderedPageBreak/>
        <w:t>В процессе коррекционно-развивающей работы используются следующие формы и методы работы:</w:t>
      </w:r>
    </w:p>
    <w:p w:rsidR="008C2A02" w:rsidRPr="00391DCA" w:rsidRDefault="008C2A02" w:rsidP="004448B6">
      <w:pPr>
        <w:pStyle w:val="afe"/>
        <w:numPr>
          <w:ilvl w:val="0"/>
          <w:numId w:val="199"/>
        </w:numPr>
        <w:jc w:val="both"/>
        <w:rPr>
          <w:rFonts w:ascii="Times New Roman" w:hAnsi="Times New Roman"/>
          <w:sz w:val="24"/>
          <w:szCs w:val="24"/>
        </w:rPr>
      </w:pPr>
      <w:r w:rsidRPr="00391DCA">
        <w:rPr>
          <w:rFonts w:ascii="Times New Roman" w:hAnsi="Times New Roman"/>
          <w:sz w:val="24"/>
          <w:szCs w:val="24"/>
        </w:rPr>
        <w:t>занятия индивидуальные и групповые,</w:t>
      </w:r>
    </w:p>
    <w:p w:rsidR="008C2A02" w:rsidRPr="00391DCA" w:rsidRDefault="008C2A02" w:rsidP="004448B6">
      <w:pPr>
        <w:pStyle w:val="afe"/>
        <w:numPr>
          <w:ilvl w:val="0"/>
          <w:numId w:val="199"/>
        </w:numPr>
        <w:jc w:val="both"/>
        <w:rPr>
          <w:rFonts w:ascii="Times New Roman" w:hAnsi="Times New Roman"/>
          <w:sz w:val="24"/>
          <w:szCs w:val="24"/>
        </w:rPr>
      </w:pPr>
      <w:r w:rsidRPr="00391DCA">
        <w:rPr>
          <w:rFonts w:ascii="Times New Roman" w:hAnsi="Times New Roman"/>
          <w:sz w:val="24"/>
          <w:szCs w:val="24"/>
        </w:rPr>
        <w:t>игры, упражнения, этюды,</w:t>
      </w:r>
    </w:p>
    <w:p w:rsidR="008C2A02" w:rsidRPr="00391DCA" w:rsidRDefault="008C2A02" w:rsidP="004448B6">
      <w:pPr>
        <w:pStyle w:val="afe"/>
        <w:numPr>
          <w:ilvl w:val="0"/>
          <w:numId w:val="199"/>
        </w:numPr>
        <w:jc w:val="both"/>
        <w:rPr>
          <w:rFonts w:ascii="Times New Roman" w:hAnsi="Times New Roman"/>
          <w:sz w:val="24"/>
          <w:szCs w:val="24"/>
        </w:rPr>
      </w:pPr>
      <w:r w:rsidRPr="00391DCA">
        <w:rPr>
          <w:rFonts w:ascii="Times New Roman" w:hAnsi="Times New Roman"/>
          <w:sz w:val="24"/>
          <w:szCs w:val="24"/>
        </w:rPr>
        <w:t xml:space="preserve">психокоррекционные методики и технологии, </w:t>
      </w:r>
    </w:p>
    <w:p w:rsidR="008C2A02" w:rsidRPr="00391DCA" w:rsidRDefault="008C2A02" w:rsidP="004448B6">
      <w:pPr>
        <w:pStyle w:val="afe"/>
        <w:numPr>
          <w:ilvl w:val="0"/>
          <w:numId w:val="199"/>
        </w:numPr>
        <w:jc w:val="both"/>
        <w:rPr>
          <w:rFonts w:ascii="Times New Roman" w:hAnsi="Times New Roman"/>
          <w:sz w:val="24"/>
          <w:szCs w:val="24"/>
        </w:rPr>
      </w:pPr>
      <w:r w:rsidRPr="00391DCA">
        <w:rPr>
          <w:rFonts w:ascii="Times New Roman" w:hAnsi="Times New Roman"/>
          <w:sz w:val="24"/>
          <w:szCs w:val="24"/>
        </w:rPr>
        <w:t>беседы с учащимися,</w:t>
      </w:r>
    </w:p>
    <w:p w:rsidR="008C2A02" w:rsidRDefault="008C2A02" w:rsidP="004448B6">
      <w:pPr>
        <w:pStyle w:val="afe"/>
        <w:numPr>
          <w:ilvl w:val="0"/>
          <w:numId w:val="199"/>
        </w:numPr>
        <w:jc w:val="both"/>
        <w:rPr>
          <w:rFonts w:ascii="Times New Roman" w:hAnsi="Times New Roman"/>
          <w:sz w:val="24"/>
          <w:szCs w:val="24"/>
        </w:rPr>
      </w:pPr>
      <w:r w:rsidRPr="00391DCA">
        <w:rPr>
          <w:rFonts w:ascii="Times New Roman" w:hAnsi="Times New Roman"/>
          <w:sz w:val="24"/>
          <w:szCs w:val="24"/>
        </w:rPr>
        <w:t>организация деятельности (игра, труд, изобразительная, конструирование и др.).</w:t>
      </w:r>
    </w:p>
    <w:p w:rsidR="00391DCA" w:rsidRPr="00391DCA" w:rsidRDefault="00391DCA" w:rsidP="00391DCA">
      <w:pPr>
        <w:pStyle w:val="afe"/>
        <w:ind w:left="720"/>
        <w:jc w:val="both"/>
        <w:rPr>
          <w:rFonts w:ascii="Times New Roman" w:hAnsi="Times New Roman"/>
          <w:sz w:val="24"/>
          <w:szCs w:val="24"/>
        </w:rPr>
      </w:pP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3. </w:t>
      </w:r>
      <w:r w:rsidRPr="00760334">
        <w:rPr>
          <w:rFonts w:ascii="Times New Roman" w:eastAsia="Arial Unicode MS" w:hAnsi="Times New Roman"/>
          <w:b/>
          <w:sz w:val="24"/>
          <w:szCs w:val="24"/>
          <w:u w:val="single"/>
        </w:rPr>
        <w:t>Консультативная работа</w:t>
      </w:r>
      <w:r w:rsidRPr="00391DCA">
        <w:rPr>
          <w:rFonts w:ascii="Times New Roman" w:hAnsi="Times New Roman"/>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К</w:t>
      </w:r>
      <w:r w:rsidRPr="00391DCA">
        <w:rPr>
          <w:rFonts w:ascii="Times New Roman" w:eastAsia="Arial Unicode MS" w:hAnsi="Times New Roman"/>
          <w:sz w:val="24"/>
          <w:szCs w:val="24"/>
        </w:rPr>
        <w:t>онсультативная работа включает:</w:t>
      </w:r>
    </w:p>
    <w:p w:rsidR="008C2A02" w:rsidRPr="00391DCA" w:rsidRDefault="008C2A02" w:rsidP="004448B6">
      <w:pPr>
        <w:pStyle w:val="afe"/>
        <w:numPr>
          <w:ilvl w:val="0"/>
          <w:numId w:val="200"/>
        </w:numPr>
        <w:jc w:val="both"/>
        <w:rPr>
          <w:rFonts w:ascii="Times New Roman" w:hAnsi="Times New Roman"/>
          <w:sz w:val="24"/>
          <w:szCs w:val="24"/>
        </w:rPr>
      </w:pPr>
      <w:r w:rsidRPr="00391DCA">
        <w:rPr>
          <w:rFonts w:ascii="Times New Roman" w:hAnsi="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391DCA" w:rsidRDefault="008C2A02" w:rsidP="004448B6">
      <w:pPr>
        <w:pStyle w:val="afe"/>
        <w:numPr>
          <w:ilvl w:val="0"/>
          <w:numId w:val="200"/>
        </w:numPr>
        <w:jc w:val="both"/>
        <w:rPr>
          <w:rFonts w:ascii="Times New Roman" w:hAnsi="Times New Roman"/>
          <w:sz w:val="24"/>
          <w:szCs w:val="24"/>
        </w:rPr>
      </w:pPr>
      <w:r w:rsidRPr="00391DCA">
        <w:rPr>
          <w:rFonts w:ascii="Times New Roman" w:hAnsi="Times New Roman"/>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В процессе консультативной работы используются следующие формы и методы работы:</w:t>
      </w:r>
    </w:p>
    <w:p w:rsidR="00760334" w:rsidRDefault="008C2A02" w:rsidP="004448B6">
      <w:pPr>
        <w:pStyle w:val="afe"/>
        <w:numPr>
          <w:ilvl w:val="0"/>
          <w:numId w:val="201"/>
        </w:numPr>
        <w:jc w:val="both"/>
        <w:rPr>
          <w:rFonts w:ascii="Times New Roman" w:hAnsi="Times New Roman"/>
          <w:sz w:val="24"/>
          <w:szCs w:val="24"/>
        </w:rPr>
      </w:pPr>
      <w:r w:rsidRPr="00391DCA">
        <w:rPr>
          <w:rFonts w:ascii="Times New Roman" w:hAnsi="Times New Roman"/>
          <w:sz w:val="24"/>
          <w:szCs w:val="24"/>
        </w:rPr>
        <w:t xml:space="preserve">беседа, </w:t>
      </w:r>
    </w:p>
    <w:p w:rsidR="00760334" w:rsidRDefault="008C2A02" w:rsidP="004448B6">
      <w:pPr>
        <w:pStyle w:val="afe"/>
        <w:numPr>
          <w:ilvl w:val="0"/>
          <w:numId w:val="201"/>
        </w:numPr>
        <w:jc w:val="both"/>
        <w:rPr>
          <w:rFonts w:ascii="Times New Roman" w:hAnsi="Times New Roman"/>
          <w:sz w:val="24"/>
          <w:szCs w:val="24"/>
        </w:rPr>
      </w:pPr>
      <w:r w:rsidRPr="00391DCA">
        <w:rPr>
          <w:rFonts w:ascii="Times New Roman" w:hAnsi="Times New Roman"/>
          <w:sz w:val="24"/>
          <w:szCs w:val="24"/>
        </w:rPr>
        <w:t xml:space="preserve">семинар, </w:t>
      </w:r>
    </w:p>
    <w:p w:rsidR="00760334" w:rsidRDefault="008C2A02" w:rsidP="004448B6">
      <w:pPr>
        <w:pStyle w:val="afe"/>
        <w:numPr>
          <w:ilvl w:val="0"/>
          <w:numId w:val="201"/>
        </w:numPr>
        <w:jc w:val="both"/>
        <w:rPr>
          <w:rFonts w:ascii="Times New Roman" w:hAnsi="Times New Roman"/>
          <w:sz w:val="24"/>
          <w:szCs w:val="24"/>
        </w:rPr>
      </w:pPr>
      <w:r w:rsidRPr="00391DCA">
        <w:rPr>
          <w:rFonts w:ascii="Times New Roman" w:hAnsi="Times New Roman"/>
          <w:sz w:val="24"/>
          <w:szCs w:val="24"/>
        </w:rPr>
        <w:t xml:space="preserve">лекция, </w:t>
      </w:r>
    </w:p>
    <w:p w:rsidR="00760334" w:rsidRDefault="008C2A02" w:rsidP="004448B6">
      <w:pPr>
        <w:pStyle w:val="afe"/>
        <w:numPr>
          <w:ilvl w:val="0"/>
          <w:numId w:val="201"/>
        </w:numPr>
        <w:jc w:val="both"/>
        <w:rPr>
          <w:rFonts w:ascii="Times New Roman" w:hAnsi="Times New Roman"/>
          <w:sz w:val="24"/>
          <w:szCs w:val="24"/>
        </w:rPr>
      </w:pPr>
      <w:r w:rsidRPr="00391DCA">
        <w:rPr>
          <w:rFonts w:ascii="Times New Roman" w:hAnsi="Times New Roman"/>
          <w:sz w:val="24"/>
          <w:szCs w:val="24"/>
        </w:rPr>
        <w:t xml:space="preserve">консультация, </w:t>
      </w:r>
    </w:p>
    <w:p w:rsidR="008C2A02" w:rsidRPr="00391DCA" w:rsidRDefault="008C2A02" w:rsidP="004448B6">
      <w:pPr>
        <w:pStyle w:val="afe"/>
        <w:numPr>
          <w:ilvl w:val="0"/>
          <w:numId w:val="201"/>
        </w:numPr>
        <w:jc w:val="both"/>
        <w:rPr>
          <w:rFonts w:ascii="Times New Roman" w:hAnsi="Times New Roman"/>
          <w:sz w:val="24"/>
          <w:szCs w:val="24"/>
        </w:rPr>
      </w:pPr>
      <w:r w:rsidRPr="00391DCA">
        <w:rPr>
          <w:rFonts w:ascii="Times New Roman" w:hAnsi="Times New Roman"/>
          <w:sz w:val="24"/>
          <w:szCs w:val="24"/>
        </w:rPr>
        <w:t>тренинг,</w:t>
      </w:r>
    </w:p>
    <w:p w:rsidR="008C2A02" w:rsidRPr="00391DCA" w:rsidRDefault="008C2A02" w:rsidP="004448B6">
      <w:pPr>
        <w:pStyle w:val="afe"/>
        <w:numPr>
          <w:ilvl w:val="0"/>
          <w:numId w:val="201"/>
        </w:numPr>
        <w:jc w:val="both"/>
        <w:rPr>
          <w:rFonts w:ascii="Times New Roman" w:hAnsi="Times New Roman"/>
          <w:sz w:val="24"/>
          <w:szCs w:val="24"/>
        </w:rPr>
      </w:pPr>
      <w:r w:rsidRPr="00391DCA">
        <w:rPr>
          <w:rFonts w:ascii="Times New Roman" w:hAnsi="Times New Roman"/>
          <w:sz w:val="24"/>
          <w:szCs w:val="24"/>
        </w:rPr>
        <w:t>анкетирование педагогов, родителей,</w:t>
      </w:r>
    </w:p>
    <w:p w:rsidR="008C2A02" w:rsidRPr="00391DCA" w:rsidRDefault="008C2A02" w:rsidP="004448B6">
      <w:pPr>
        <w:pStyle w:val="afe"/>
        <w:numPr>
          <w:ilvl w:val="0"/>
          <w:numId w:val="201"/>
        </w:numPr>
        <w:jc w:val="both"/>
        <w:rPr>
          <w:rFonts w:ascii="Times New Roman" w:hAnsi="Times New Roman"/>
          <w:sz w:val="24"/>
          <w:szCs w:val="24"/>
        </w:rPr>
      </w:pPr>
      <w:r w:rsidRPr="00391DCA">
        <w:rPr>
          <w:rFonts w:ascii="Times New Roman" w:hAnsi="Times New Roman"/>
          <w:sz w:val="24"/>
          <w:szCs w:val="24"/>
        </w:rPr>
        <w:t>разработка методических материалов и рекомендаций учителю, родителям.</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60334" w:rsidRDefault="00760334" w:rsidP="00391DCA">
      <w:pPr>
        <w:pStyle w:val="afe"/>
        <w:jc w:val="both"/>
        <w:rPr>
          <w:rFonts w:ascii="Times New Roman" w:hAnsi="Times New Roman"/>
          <w:sz w:val="24"/>
          <w:szCs w:val="24"/>
        </w:rPr>
      </w:pPr>
    </w:p>
    <w:p w:rsidR="008C2A02" w:rsidRPr="00391DCA" w:rsidRDefault="008C2A02" w:rsidP="00391DCA">
      <w:pPr>
        <w:pStyle w:val="afe"/>
        <w:jc w:val="both"/>
        <w:rPr>
          <w:rFonts w:ascii="Times New Roman" w:eastAsia="Arial Unicode MS" w:hAnsi="Times New Roman"/>
          <w:sz w:val="24"/>
          <w:szCs w:val="24"/>
        </w:rPr>
      </w:pPr>
      <w:r w:rsidRPr="00391DCA">
        <w:rPr>
          <w:rFonts w:ascii="Times New Roman" w:hAnsi="Times New Roman"/>
          <w:sz w:val="24"/>
          <w:szCs w:val="24"/>
        </w:rPr>
        <w:t>4. </w:t>
      </w:r>
      <w:r w:rsidRPr="00760334">
        <w:rPr>
          <w:rFonts w:ascii="Times New Roman" w:eastAsia="Arial Unicode MS" w:hAnsi="Times New Roman"/>
          <w:b/>
          <w:sz w:val="24"/>
          <w:szCs w:val="24"/>
          <w:u w:val="single"/>
        </w:rPr>
        <w:t>Информационно-просветительская работа</w:t>
      </w:r>
      <w:r w:rsidRPr="00391DCA">
        <w:rPr>
          <w:rFonts w:ascii="Times New Roman" w:hAnsi="Times New Roman"/>
          <w:sz w:val="24"/>
          <w:szCs w:val="24"/>
        </w:rPr>
        <w:t xml:space="preserve"> предполагает осу</w:t>
      </w:r>
      <w:r w:rsidRPr="00391DCA">
        <w:rPr>
          <w:rFonts w:ascii="Times New Roman" w:hAnsi="Times New Roman"/>
          <w:sz w:val="24"/>
          <w:szCs w:val="24"/>
        </w:rPr>
        <w:softHyphen/>
        <w:t>щес</w:t>
      </w:r>
      <w:r w:rsidRPr="00391DCA">
        <w:rPr>
          <w:rFonts w:ascii="Times New Roman" w:hAnsi="Times New Roman"/>
          <w:sz w:val="24"/>
          <w:szCs w:val="24"/>
        </w:rPr>
        <w:softHyphen/>
        <w:t>т</w:t>
      </w:r>
      <w:r w:rsidRPr="00391DCA">
        <w:rPr>
          <w:rFonts w:ascii="Times New Roman" w:hAnsi="Times New Roman"/>
          <w:sz w:val="24"/>
          <w:szCs w:val="24"/>
        </w:rPr>
        <w:softHyphen/>
        <w:t>в</w:t>
      </w:r>
      <w:r w:rsidRPr="00391DCA">
        <w:rPr>
          <w:rFonts w:ascii="Times New Roman" w:hAnsi="Times New Roman"/>
          <w:sz w:val="24"/>
          <w:szCs w:val="24"/>
        </w:rPr>
        <w:softHyphen/>
        <w:t>ле</w:t>
      </w:r>
      <w:r w:rsidRPr="00391DCA">
        <w:rPr>
          <w:rFonts w:ascii="Times New Roman" w:hAnsi="Times New Roman"/>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391DCA" w:rsidRDefault="008C2A02" w:rsidP="00391DCA">
      <w:pPr>
        <w:pStyle w:val="afe"/>
        <w:jc w:val="both"/>
        <w:rPr>
          <w:rFonts w:ascii="Times New Roman" w:hAnsi="Times New Roman"/>
          <w:sz w:val="24"/>
          <w:szCs w:val="24"/>
        </w:rPr>
      </w:pPr>
      <w:r w:rsidRPr="00391DCA">
        <w:rPr>
          <w:rFonts w:ascii="Times New Roman" w:eastAsia="Arial Unicode MS" w:hAnsi="Times New Roman"/>
          <w:sz w:val="24"/>
          <w:szCs w:val="24"/>
        </w:rPr>
        <w:t xml:space="preserve">Информационно-просветительская работа включает: </w:t>
      </w:r>
    </w:p>
    <w:p w:rsidR="008C2A02" w:rsidRPr="00391DCA" w:rsidRDefault="008C2A02" w:rsidP="004448B6">
      <w:pPr>
        <w:pStyle w:val="afe"/>
        <w:numPr>
          <w:ilvl w:val="0"/>
          <w:numId w:val="202"/>
        </w:numPr>
        <w:jc w:val="both"/>
        <w:rPr>
          <w:rFonts w:ascii="Times New Roman" w:hAnsi="Times New Roman"/>
          <w:sz w:val="24"/>
          <w:szCs w:val="24"/>
        </w:rPr>
      </w:pPr>
      <w:r w:rsidRPr="00391DCA">
        <w:rPr>
          <w:rFonts w:ascii="Times New Roman" w:hAnsi="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391DCA" w:rsidRDefault="008C2A02" w:rsidP="004448B6">
      <w:pPr>
        <w:pStyle w:val="afe"/>
        <w:numPr>
          <w:ilvl w:val="0"/>
          <w:numId w:val="202"/>
        </w:numPr>
        <w:jc w:val="both"/>
        <w:rPr>
          <w:rFonts w:ascii="Times New Roman" w:hAnsi="Times New Roman"/>
          <w:sz w:val="24"/>
          <w:szCs w:val="24"/>
        </w:rPr>
      </w:pPr>
      <w:r w:rsidRPr="00391DCA">
        <w:rPr>
          <w:rFonts w:ascii="Times New Roman" w:hAnsi="Times New Roman"/>
          <w:sz w:val="24"/>
          <w:szCs w:val="24"/>
        </w:rPr>
        <w:t>оформление информационных стендов, печатных и других материалов,</w:t>
      </w:r>
    </w:p>
    <w:p w:rsidR="008C2A02" w:rsidRPr="00391DCA" w:rsidRDefault="008C2A02" w:rsidP="004448B6">
      <w:pPr>
        <w:pStyle w:val="afe"/>
        <w:numPr>
          <w:ilvl w:val="0"/>
          <w:numId w:val="202"/>
        </w:numPr>
        <w:jc w:val="both"/>
        <w:rPr>
          <w:rFonts w:ascii="Times New Roman" w:hAnsi="Times New Roman"/>
          <w:sz w:val="24"/>
          <w:szCs w:val="24"/>
        </w:rPr>
      </w:pPr>
      <w:r w:rsidRPr="00391DCA">
        <w:rPr>
          <w:rFonts w:ascii="Times New Roman" w:hAnsi="Times New Roman"/>
          <w:sz w:val="24"/>
          <w:szCs w:val="24"/>
        </w:rPr>
        <w:t>психологическое просвещение педагогов с целью повышения их психологической компетентности,</w:t>
      </w:r>
    </w:p>
    <w:p w:rsidR="008C2A02" w:rsidRDefault="008C2A02" w:rsidP="004448B6">
      <w:pPr>
        <w:pStyle w:val="afe"/>
        <w:numPr>
          <w:ilvl w:val="0"/>
          <w:numId w:val="202"/>
        </w:numPr>
        <w:jc w:val="both"/>
        <w:rPr>
          <w:rFonts w:ascii="Times New Roman" w:hAnsi="Times New Roman"/>
          <w:sz w:val="24"/>
          <w:szCs w:val="24"/>
        </w:rPr>
      </w:pPr>
      <w:r w:rsidRPr="00391DCA">
        <w:rPr>
          <w:rFonts w:ascii="Times New Roman" w:hAnsi="Times New Roman"/>
          <w:sz w:val="24"/>
          <w:szCs w:val="24"/>
        </w:rPr>
        <w:t>психологическое просвещение родителей с целью формирования у них элементарной психолого-психологической компетентности.</w:t>
      </w:r>
    </w:p>
    <w:p w:rsidR="00760334" w:rsidRPr="00391DCA" w:rsidRDefault="00760334" w:rsidP="00760334">
      <w:pPr>
        <w:pStyle w:val="afe"/>
        <w:ind w:left="720"/>
        <w:jc w:val="both"/>
        <w:rPr>
          <w:rFonts w:ascii="Times New Roman" w:hAnsi="Times New Roman"/>
          <w:sz w:val="24"/>
          <w:szCs w:val="24"/>
        </w:rPr>
      </w:pP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 xml:space="preserve">5. </w:t>
      </w:r>
      <w:r w:rsidRPr="00760334">
        <w:rPr>
          <w:rFonts w:ascii="Times New Roman" w:hAnsi="Times New Roman"/>
          <w:b/>
          <w:sz w:val="24"/>
          <w:szCs w:val="24"/>
          <w:u w:val="single"/>
        </w:rPr>
        <w:t>Социально-педагогическое сопровождение</w:t>
      </w:r>
      <w:r w:rsidRPr="00391DCA">
        <w:rPr>
          <w:rFonts w:ascii="Times New Roman" w:hAnsi="Times New Roman"/>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Социально-педагогическое сопровождение включает:</w:t>
      </w:r>
    </w:p>
    <w:p w:rsidR="008C2A02" w:rsidRPr="00391DCA" w:rsidRDefault="008C2A02" w:rsidP="004448B6">
      <w:pPr>
        <w:pStyle w:val="afe"/>
        <w:numPr>
          <w:ilvl w:val="0"/>
          <w:numId w:val="203"/>
        </w:numPr>
        <w:jc w:val="both"/>
        <w:rPr>
          <w:rFonts w:ascii="Times New Roman" w:hAnsi="Times New Roman"/>
          <w:sz w:val="24"/>
          <w:szCs w:val="24"/>
        </w:rPr>
      </w:pPr>
      <w:r w:rsidRPr="00391DCA">
        <w:rPr>
          <w:rFonts w:ascii="Times New Roman" w:hAnsi="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391DCA" w:rsidRDefault="008C2A02" w:rsidP="004448B6">
      <w:pPr>
        <w:pStyle w:val="afe"/>
        <w:numPr>
          <w:ilvl w:val="0"/>
          <w:numId w:val="203"/>
        </w:numPr>
        <w:jc w:val="both"/>
        <w:rPr>
          <w:rFonts w:ascii="Times New Roman" w:hAnsi="Times New Roman"/>
          <w:sz w:val="24"/>
          <w:szCs w:val="24"/>
        </w:rPr>
      </w:pPr>
      <w:r w:rsidRPr="00391DCA">
        <w:rPr>
          <w:rFonts w:ascii="Times New Roman" w:hAnsi="Times New Roman"/>
          <w:sz w:val="24"/>
          <w:szCs w:val="24"/>
        </w:rPr>
        <w:t>взаимодействие с социальными партнерами и общественными организациями в интересах учащегося и его семьи.</w:t>
      </w:r>
    </w:p>
    <w:p w:rsidR="008C2A02" w:rsidRPr="00391DCA" w:rsidRDefault="008C2A02" w:rsidP="00391DCA">
      <w:pPr>
        <w:pStyle w:val="afe"/>
        <w:jc w:val="both"/>
        <w:rPr>
          <w:rFonts w:ascii="Times New Roman" w:hAnsi="Times New Roman"/>
          <w:sz w:val="24"/>
          <w:szCs w:val="24"/>
        </w:rPr>
      </w:pPr>
      <w:r w:rsidRPr="00391DCA">
        <w:rPr>
          <w:rFonts w:ascii="Times New Roman" w:hAnsi="Times New Roman"/>
          <w:sz w:val="24"/>
          <w:szCs w:val="24"/>
        </w:rPr>
        <w:t xml:space="preserve">В процессе </w:t>
      </w:r>
      <w:r w:rsidRPr="00391DCA">
        <w:rPr>
          <w:rFonts w:ascii="Times New Roman" w:eastAsia="Arial Unicode MS" w:hAnsi="Times New Roman"/>
          <w:sz w:val="24"/>
          <w:szCs w:val="24"/>
        </w:rPr>
        <w:t xml:space="preserve">информационно-просветительской и </w:t>
      </w:r>
      <w:r w:rsidRPr="00391DCA">
        <w:rPr>
          <w:rFonts w:ascii="Times New Roman" w:hAnsi="Times New Roman"/>
          <w:sz w:val="24"/>
          <w:szCs w:val="24"/>
        </w:rPr>
        <w:t>социально-педагогической</w:t>
      </w:r>
      <w:r w:rsidRPr="00391DCA">
        <w:rPr>
          <w:rFonts w:ascii="Times New Roman" w:eastAsia="Arial Unicode MS" w:hAnsi="Times New Roman"/>
          <w:sz w:val="24"/>
          <w:szCs w:val="24"/>
        </w:rPr>
        <w:t xml:space="preserve"> </w:t>
      </w:r>
      <w:r w:rsidRPr="00391DCA">
        <w:rPr>
          <w:rFonts w:ascii="Times New Roman" w:hAnsi="Times New Roman"/>
          <w:sz w:val="24"/>
          <w:szCs w:val="24"/>
        </w:rPr>
        <w:t>работы используются следующие формы и методы работы:</w:t>
      </w:r>
    </w:p>
    <w:p w:rsidR="008C2A02" w:rsidRPr="00391DCA" w:rsidRDefault="008C2A02" w:rsidP="004448B6">
      <w:pPr>
        <w:pStyle w:val="afe"/>
        <w:numPr>
          <w:ilvl w:val="0"/>
          <w:numId w:val="204"/>
        </w:numPr>
        <w:jc w:val="both"/>
        <w:rPr>
          <w:rFonts w:ascii="Times New Roman" w:hAnsi="Times New Roman"/>
          <w:sz w:val="24"/>
          <w:szCs w:val="24"/>
        </w:rPr>
      </w:pPr>
      <w:r w:rsidRPr="00391DCA">
        <w:rPr>
          <w:rFonts w:ascii="Times New Roman" w:hAnsi="Times New Roman"/>
          <w:sz w:val="24"/>
          <w:szCs w:val="24"/>
        </w:rPr>
        <w:lastRenderedPageBreak/>
        <w:t xml:space="preserve">индивидуальные и групповые беседы, семинары, тренинги, </w:t>
      </w:r>
    </w:p>
    <w:p w:rsidR="008C2A02" w:rsidRPr="00391DCA" w:rsidRDefault="008C2A02" w:rsidP="004448B6">
      <w:pPr>
        <w:pStyle w:val="afe"/>
        <w:numPr>
          <w:ilvl w:val="0"/>
          <w:numId w:val="204"/>
        </w:numPr>
        <w:jc w:val="both"/>
        <w:rPr>
          <w:rFonts w:ascii="Times New Roman" w:hAnsi="Times New Roman"/>
          <w:sz w:val="24"/>
          <w:szCs w:val="24"/>
        </w:rPr>
      </w:pPr>
      <w:r w:rsidRPr="00391DCA">
        <w:rPr>
          <w:rFonts w:ascii="Times New Roman" w:hAnsi="Times New Roman"/>
          <w:sz w:val="24"/>
          <w:szCs w:val="24"/>
        </w:rPr>
        <w:t>лекции для родителей,</w:t>
      </w:r>
    </w:p>
    <w:p w:rsidR="008C2A02" w:rsidRPr="00391DCA" w:rsidRDefault="008C2A02" w:rsidP="004448B6">
      <w:pPr>
        <w:pStyle w:val="afe"/>
        <w:numPr>
          <w:ilvl w:val="0"/>
          <w:numId w:val="204"/>
        </w:numPr>
        <w:jc w:val="both"/>
        <w:rPr>
          <w:rFonts w:ascii="Times New Roman" w:hAnsi="Times New Roman"/>
          <w:sz w:val="24"/>
          <w:szCs w:val="24"/>
        </w:rPr>
      </w:pPr>
      <w:r w:rsidRPr="00391DCA">
        <w:rPr>
          <w:rFonts w:ascii="Times New Roman" w:hAnsi="Times New Roman"/>
          <w:sz w:val="24"/>
          <w:szCs w:val="24"/>
        </w:rPr>
        <w:t>анкетирование педагогов, родителей,</w:t>
      </w:r>
    </w:p>
    <w:p w:rsidR="008C2A02" w:rsidRPr="00391DCA" w:rsidRDefault="008C2A02" w:rsidP="004448B6">
      <w:pPr>
        <w:pStyle w:val="afe"/>
        <w:numPr>
          <w:ilvl w:val="0"/>
          <w:numId w:val="204"/>
        </w:numPr>
        <w:jc w:val="both"/>
        <w:rPr>
          <w:rFonts w:ascii="Times New Roman" w:hAnsi="Times New Roman"/>
          <w:sz w:val="24"/>
          <w:szCs w:val="24"/>
        </w:rPr>
      </w:pPr>
      <w:r w:rsidRPr="00391DCA">
        <w:rPr>
          <w:rFonts w:ascii="Times New Roman" w:hAnsi="Times New Roman"/>
          <w:sz w:val="24"/>
          <w:szCs w:val="24"/>
        </w:rPr>
        <w:t>разработка методических материалов и рекомендаций учителю, родителям.</w:t>
      </w:r>
    </w:p>
    <w:p w:rsidR="00760334" w:rsidRDefault="00760334" w:rsidP="008C2A02">
      <w:pPr>
        <w:tabs>
          <w:tab w:val="left" w:pos="-180"/>
          <w:tab w:val="left" w:pos="0"/>
        </w:tabs>
        <w:spacing w:after="0" w:line="360" w:lineRule="auto"/>
        <w:ind w:firstLine="720"/>
        <w:jc w:val="center"/>
        <w:rPr>
          <w:rFonts w:ascii="Times New Roman" w:hAnsi="Times New Roman" w:cs="Times New Roman"/>
          <w:b/>
          <w:bCs/>
          <w:i/>
          <w:sz w:val="24"/>
          <w:szCs w:val="24"/>
        </w:rPr>
      </w:pPr>
    </w:p>
    <w:p w:rsidR="008C2A02" w:rsidRPr="007B48EB" w:rsidRDefault="008C2A02" w:rsidP="008C2A02">
      <w:pPr>
        <w:tabs>
          <w:tab w:val="left" w:pos="-180"/>
          <w:tab w:val="left" w:pos="0"/>
        </w:tabs>
        <w:spacing w:after="0" w:line="360" w:lineRule="auto"/>
        <w:ind w:firstLine="720"/>
        <w:jc w:val="center"/>
        <w:rPr>
          <w:i/>
          <w:iCs/>
          <w:sz w:val="24"/>
          <w:szCs w:val="24"/>
        </w:rPr>
      </w:pPr>
      <w:r w:rsidRPr="007B48EB">
        <w:rPr>
          <w:rFonts w:ascii="Times New Roman" w:hAnsi="Times New Roman" w:cs="Times New Roman"/>
          <w:b/>
          <w:bCs/>
          <w:i/>
          <w:sz w:val="24"/>
          <w:szCs w:val="24"/>
        </w:rPr>
        <w:t>Механизмы реализации программы</w:t>
      </w:r>
      <w:r w:rsidRPr="007B48EB">
        <w:rPr>
          <w:rFonts w:ascii="Times New Roman" w:hAnsi="Times New Roman" w:cs="Times New Roman"/>
          <w:b/>
          <w:bCs/>
          <w:sz w:val="24"/>
          <w:szCs w:val="24"/>
        </w:rPr>
        <w:t xml:space="preserve"> </w:t>
      </w:r>
      <w:r w:rsidRPr="007B48EB">
        <w:rPr>
          <w:rFonts w:ascii="Times New Roman" w:hAnsi="Times New Roman" w:cs="Times New Roman"/>
          <w:b/>
          <w:i/>
          <w:sz w:val="24"/>
          <w:szCs w:val="24"/>
        </w:rPr>
        <w:t>коррекционной работы</w:t>
      </w:r>
    </w:p>
    <w:p w:rsidR="008C2A02" w:rsidRPr="00760334" w:rsidRDefault="008C2A02" w:rsidP="004448B6">
      <w:pPr>
        <w:pStyle w:val="afe"/>
        <w:numPr>
          <w:ilvl w:val="0"/>
          <w:numId w:val="207"/>
        </w:numPr>
        <w:jc w:val="both"/>
        <w:rPr>
          <w:rFonts w:ascii="Times New Roman" w:hAnsi="Times New Roman"/>
          <w:sz w:val="24"/>
          <w:szCs w:val="24"/>
        </w:rPr>
      </w:pPr>
      <w:r w:rsidRPr="00760334">
        <w:rPr>
          <w:rFonts w:ascii="Times New Roman" w:hAnsi="Times New Roman"/>
          <w:b/>
          <w:i/>
          <w:sz w:val="24"/>
          <w:szCs w:val="24"/>
        </w:rPr>
        <w:t>Взаимодействие специалистов</w:t>
      </w:r>
      <w:r w:rsidR="00760334">
        <w:rPr>
          <w:rFonts w:ascii="Times New Roman" w:hAnsi="Times New Roman"/>
          <w:sz w:val="24"/>
          <w:szCs w:val="24"/>
        </w:rPr>
        <w:t xml:space="preserve"> МБОУ Сещинской СОШ</w:t>
      </w:r>
      <w:r w:rsidRPr="00760334">
        <w:rPr>
          <w:rFonts w:ascii="Times New Roman" w:hAnsi="Times New Roman"/>
          <w:sz w:val="24"/>
          <w:szCs w:val="24"/>
        </w:rPr>
        <w:t xml:space="preserve"> в про</w:t>
      </w:r>
      <w:r w:rsidRPr="00760334">
        <w:rPr>
          <w:rFonts w:ascii="Times New Roman" w:hAnsi="Times New Roman"/>
          <w:sz w:val="24"/>
          <w:szCs w:val="24"/>
        </w:rPr>
        <w:softHyphen/>
        <w:t>це</w:t>
      </w:r>
      <w:r w:rsidRPr="00760334">
        <w:rPr>
          <w:rFonts w:ascii="Times New Roman" w:hAnsi="Times New Roman"/>
          <w:sz w:val="24"/>
          <w:szCs w:val="24"/>
        </w:rPr>
        <w:softHyphen/>
        <w:t>с</w:t>
      </w:r>
      <w:r w:rsidRPr="00760334">
        <w:rPr>
          <w:rFonts w:ascii="Times New Roman" w:hAnsi="Times New Roman"/>
          <w:sz w:val="24"/>
          <w:szCs w:val="24"/>
        </w:rPr>
        <w:softHyphen/>
        <w:t xml:space="preserve">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8C2A02" w:rsidRPr="00760334" w:rsidRDefault="008C2A02" w:rsidP="00760334">
      <w:pPr>
        <w:pStyle w:val="afe"/>
        <w:jc w:val="both"/>
        <w:rPr>
          <w:rFonts w:ascii="Times New Roman" w:hAnsi="Times New Roman"/>
          <w:sz w:val="24"/>
          <w:szCs w:val="24"/>
        </w:rPr>
      </w:pPr>
      <w:r w:rsidRPr="00760334">
        <w:rPr>
          <w:rFonts w:ascii="Times New Roman" w:hAnsi="Times New Roman"/>
          <w:sz w:val="24"/>
          <w:szCs w:val="24"/>
        </w:rPr>
        <w:t xml:space="preserve">Взаимодействие специалистов требует: </w:t>
      </w:r>
    </w:p>
    <w:p w:rsidR="008C2A02" w:rsidRPr="00760334" w:rsidRDefault="008C2A02" w:rsidP="004448B6">
      <w:pPr>
        <w:pStyle w:val="afe"/>
        <w:numPr>
          <w:ilvl w:val="0"/>
          <w:numId w:val="205"/>
        </w:numPr>
        <w:jc w:val="both"/>
        <w:rPr>
          <w:rFonts w:ascii="Times New Roman" w:hAnsi="Times New Roman"/>
          <w:sz w:val="24"/>
          <w:szCs w:val="24"/>
        </w:rPr>
      </w:pPr>
      <w:r w:rsidRPr="00760334">
        <w:rPr>
          <w:rFonts w:ascii="Times New Roman" w:hAnsi="Times New Roman"/>
          <w:sz w:val="24"/>
          <w:szCs w:val="24"/>
        </w:rPr>
        <w:t xml:space="preserve">создания программы взаимодействия всех специалистов в рамках реализации коррекционной работы, </w:t>
      </w:r>
    </w:p>
    <w:p w:rsidR="008C2A02" w:rsidRPr="00760334" w:rsidRDefault="008C2A02" w:rsidP="004448B6">
      <w:pPr>
        <w:pStyle w:val="afe"/>
        <w:numPr>
          <w:ilvl w:val="0"/>
          <w:numId w:val="205"/>
        </w:numPr>
        <w:jc w:val="both"/>
        <w:rPr>
          <w:rFonts w:ascii="Times New Roman" w:hAnsi="Times New Roman"/>
          <w:sz w:val="24"/>
          <w:szCs w:val="24"/>
        </w:rPr>
      </w:pPr>
      <w:r w:rsidRPr="00760334">
        <w:rPr>
          <w:rFonts w:ascii="Times New Roman" w:hAnsi="Times New Roman"/>
          <w:sz w:val="24"/>
          <w:szCs w:val="24"/>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760334" w:rsidRDefault="008C2A02" w:rsidP="004448B6">
      <w:pPr>
        <w:pStyle w:val="afe"/>
        <w:numPr>
          <w:ilvl w:val="0"/>
          <w:numId w:val="205"/>
        </w:numPr>
        <w:jc w:val="both"/>
        <w:rPr>
          <w:rFonts w:ascii="Times New Roman" w:hAnsi="Times New Roman"/>
          <w:sz w:val="24"/>
          <w:szCs w:val="24"/>
        </w:rPr>
      </w:pPr>
      <w:r w:rsidRPr="00760334">
        <w:rPr>
          <w:rFonts w:ascii="Times New Roman" w:hAnsi="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60334" w:rsidRDefault="00760334" w:rsidP="00760334">
      <w:pPr>
        <w:pStyle w:val="afe"/>
        <w:jc w:val="both"/>
        <w:rPr>
          <w:rFonts w:ascii="Times New Roman" w:hAnsi="Times New Roman"/>
          <w:sz w:val="24"/>
          <w:szCs w:val="24"/>
        </w:rPr>
      </w:pPr>
    </w:p>
    <w:p w:rsidR="008C2A02" w:rsidRPr="00760334" w:rsidRDefault="008C2A02" w:rsidP="004448B6">
      <w:pPr>
        <w:pStyle w:val="afe"/>
        <w:numPr>
          <w:ilvl w:val="0"/>
          <w:numId w:val="207"/>
        </w:numPr>
        <w:jc w:val="both"/>
        <w:rPr>
          <w:rFonts w:ascii="Times New Roman" w:hAnsi="Times New Roman"/>
          <w:sz w:val="24"/>
          <w:szCs w:val="24"/>
        </w:rPr>
      </w:pPr>
      <w:r w:rsidRPr="00760334">
        <w:rPr>
          <w:rFonts w:ascii="Times New Roman" w:hAnsi="Times New Roman"/>
          <w:b/>
          <w:i/>
          <w:sz w:val="24"/>
          <w:szCs w:val="24"/>
        </w:rPr>
        <w:t>Взаимодействие специалистов</w:t>
      </w:r>
      <w:r w:rsidR="00760334">
        <w:rPr>
          <w:rFonts w:ascii="Times New Roman" w:hAnsi="Times New Roman"/>
          <w:b/>
          <w:i/>
          <w:sz w:val="24"/>
          <w:szCs w:val="24"/>
        </w:rPr>
        <w:t xml:space="preserve"> МБОУ Сещинской СОШ</w:t>
      </w:r>
      <w:r w:rsidRPr="00760334">
        <w:rPr>
          <w:rFonts w:ascii="Times New Roman" w:hAnsi="Times New Roman"/>
          <w:b/>
          <w:i/>
          <w:sz w:val="24"/>
          <w:szCs w:val="24"/>
        </w:rPr>
        <w:t xml:space="preserve"> с организациями и органами государственной власти</w:t>
      </w:r>
      <w:r w:rsidRPr="00760334">
        <w:rPr>
          <w:rFonts w:ascii="Times New Roman" w:hAnsi="Times New Roman"/>
          <w:sz w:val="24"/>
          <w:szCs w:val="24"/>
        </w:rPr>
        <w:t xml:space="preserve">,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760334" w:rsidRDefault="00760334" w:rsidP="00760334">
      <w:pPr>
        <w:pStyle w:val="afe"/>
        <w:jc w:val="both"/>
        <w:rPr>
          <w:rFonts w:ascii="Times New Roman" w:hAnsi="Times New Roman"/>
          <w:b/>
          <w:i/>
          <w:sz w:val="24"/>
          <w:szCs w:val="24"/>
        </w:rPr>
      </w:pPr>
    </w:p>
    <w:p w:rsidR="008C2A02" w:rsidRPr="00760334" w:rsidRDefault="008C2A02" w:rsidP="004448B6">
      <w:pPr>
        <w:pStyle w:val="afe"/>
        <w:numPr>
          <w:ilvl w:val="0"/>
          <w:numId w:val="207"/>
        </w:numPr>
        <w:jc w:val="both"/>
        <w:rPr>
          <w:rFonts w:ascii="Times New Roman" w:hAnsi="Times New Roman"/>
          <w:sz w:val="24"/>
          <w:szCs w:val="24"/>
        </w:rPr>
      </w:pPr>
      <w:r w:rsidRPr="00760334">
        <w:rPr>
          <w:rFonts w:ascii="Times New Roman" w:hAnsi="Times New Roman"/>
          <w:b/>
          <w:i/>
          <w:sz w:val="24"/>
          <w:szCs w:val="24"/>
        </w:rPr>
        <w:t>Социальное партнерство</w:t>
      </w:r>
      <w:r w:rsidRPr="00760334">
        <w:rPr>
          <w:rFonts w:ascii="Times New Roman" w:hAnsi="Times New Roman"/>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760334" w:rsidRDefault="008C2A02" w:rsidP="00760334">
      <w:pPr>
        <w:pStyle w:val="afe"/>
        <w:jc w:val="both"/>
        <w:rPr>
          <w:rFonts w:ascii="Times New Roman" w:hAnsi="Times New Roman"/>
          <w:sz w:val="24"/>
          <w:szCs w:val="24"/>
        </w:rPr>
      </w:pPr>
      <w:r w:rsidRPr="00760334">
        <w:rPr>
          <w:rFonts w:ascii="Times New Roman" w:hAnsi="Times New Roman"/>
          <w:sz w:val="24"/>
          <w:szCs w:val="24"/>
        </w:rPr>
        <w:t xml:space="preserve">Социальное партнерство включает сотрудничество (на основе заключенных договоров): </w:t>
      </w:r>
    </w:p>
    <w:p w:rsidR="008C2A02" w:rsidRPr="00760334" w:rsidRDefault="008C2A02" w:rsidP="004448B6">
      <w:pPr>
        <w:pStyle w:val="afe"/>
        <w:numPr>
          <w:ilvl w:val="0"/>
          <w:numId w:val="206"/>
        </w:numPr>
        <w:jc w:val="both"/>
        <w:rPr>
          <w:rFonts w:ascii="Times New Roman" w:hAnsi="Times New Roman"/>
          <w:sz w:val="24"/>
          <w:szCs w:val="24"/>
        </w:rPr>
      </w:pPr>
      <w:r w:rsidRPr="00760334">
        <w:rPr>
          <w:rFonts w:ascii="Times New Roman" w:hAnsi="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w:t>
      </w:r>
      <w:r w:rsidRPr="00760334">
        <w:rPr>
          <w:rFonts w:ascii="Times New Roman" w:hAnsi="Times New Roman"/>
          <w:sz w:val="24"/>
          <w:szCs w:val="24"/>
        </w:rPr>
        <w:softHyphen/>
        <w:t>ро</w:t>
      </w:r>
      <w:r w:rsidRPr="00760334">
        <w:rPr>
          <w:rFonts w:ascii="Times New Roman" w:hAnsi="Times New Roman"/>
          <w:sz w:val="24"/>
          <w:szCs w:val="24"/>
        </w:rPr>
        <w:softHyphen/>
        <w:t>вье</w:t>
      </w:r>
      <w:r w:rsidRPr="00760334">
        <w:rPr>
          <w:rFonts w:ascii="Times New Roman" w:hAnsi="Times New Roman"/>
          <w:sz w:val="24"/>
          <w:szCs w:val="24"/>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760334" w:rsidRDefault="008C2A02" w:rsidP="004448B6">
      <w:pPr>
        <w:pStyle w:val="afe"/>
        <w:numPr>
          <w:ilvl w:val="0"/>
          <w:numId w:val="206"/>
        </w:numPr>
        <w:jc w:val="both"/>
        <w:rPr>
          <w:rFonts w:ascii="Times New Roman" w:hAnsi="Times New Roman"/>
          <w:sz w:val="24"/>
          <w:szCs w:val="24"/>
        </w:rPr>
      </w:pPr>
      <w:r w:rsidRPr="00760334">
        <w:rPr>
          <w:rFonts w:ascii="Times New Roman" w:hAnsi="Times New Roman"/>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760334" w:rsidRDefault="008C2A02" w:rsidP="004448B6">
      <w:pPr>
        <w:pStyle w:val="afe"/>
        <w:numPr>
          <w:ilvl w:val="0"/>
          <w:numId w:val="206"/>
        </w:numPr>
        <w:jc w:val="both"/>
        <w:rPr>
          <w:rFonts w:ascii="Times New Roman" w:hAnsi="Times New Roman"/>
          <w:sz w:val="24"/>
          <w:szCs w:val="24"/>
        </w:rPr>
      </w:pPr>
      <w:r w:rsidRPr="00760334">
        <w:rPr>
          <w:rFonts w:ascii="Times New Roman" w:hAnsi="Times New Roman"/>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760334" w:rsidRDefault="008C2A02" w:rsidP="004448B6">
      <w:pPr>
        <w:pStyle w:val="afe"/>
        <w:numPr>
          <w:ilvl w:val="0"/>
          <w:numId w:val="206"/>
        </w:numPr>
        <w:jc w:val="both"/>
        <w:rPr>
          <w:rFonts w:ascii="Times New Roman" w:hAnsi="Times New Roman"/>
          <w:sz w:val="24"/>
          <w:szCs w:val="24"/>
        </w:rPr>
      </w:pPr>
      <w:r w:rsidRPr="00760334">
        <w:rPr>
          <w:rFonts w:ascii="Times New Roman" w:hAnsi="Times New Roman"/>
          <w:sz w:val="24"/>
          <w:szCs w:val="24"/>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7B48EB" w:rsidRDefault="006E5931">
      <w:pPr>
        <w:overflowPunct w:val="0"/>
        <w:spacing w:after="0" w:line="360" w:lineRule="auto"/>
        <w:ind w:firstLine="709"/>
        <w:jc w:val="center"/>
        <w:rPr>
          <w:rFonts w:ascii="Times New Roman" w:hAnsi="Times New Roman" w:cs="Times New Roman"/>
          <w:b/>
          <w:sz w:val="24"/>
          <w:szCs w:val="24"/>
        </w:rPr>
      </w:pPr>
    </w:p>
    <w:p w:rsidR="005B5BE4" w:rsidRPr="00654830" w:rsidRDefault="00760334">
      <w:pPr>
        <w:overflowPunct w:val="0"/>
        <w:spacing w:after="0" w:line="360" w:lineRule="auto"/>
        <w:ind w:firstLine="709"/>
        <w:jc w:val="center"/>
        <w:rPr>
          <w:rFonts w:ascii="Times New Roman" w:hAnsi="Times New Roman" w:cs="Times New Roman"/>
          <w:sz w:val="24"/>
          <w:szCs w:val="24"/>
          <w:u w:val="single"/>
        </w:rPr>
      </w:pPr>
      <w:r>
        <w:rPr>
          <w:rFonts w:ascii="Times New Roman" w:hAnsi="Times New Roman" w:cs="Times New Roman"/>
          <w:b/>
          <w:sz w:val="24"/>
          <w:szCs w:val="24"/>
          <w:u w:val="single"/>
        </w:rPr>
        <w:t>2.</w:t>
      </w:r>
      <w:r w:rsidR="00654830" w:rsidRPr="00654830">
        <w:rPr>
          <w:rFonts w:ascii="Times New Roman" w:hAnsi="Times New Roman" w:cs="Times New Roman"/>
          <w:b/>
          <w:sz w:val="24"/>
          <w:szCs w:val="24"/>
          <w:u w:val="single"/>
        </w:rPr>
        <w:t>6. </w:t>
      </w:r>
      <w:r w:rsidR="00654830" w:rsidRPr="00654830">
        <w:rPr>
          <w:rFonts w:ascii="Times New Roman" w:hAnsi="Times New Roman" w:cs="Times New Roman"/>
          <w:b/>
          <w:bCs/>
          <w:sz w:val="24"/>
          <w:szCs w:val="24"/>
          <w:u w:val="single"/>
        </w:rPr>
        <w:t>ПРОГРАММА ВНЕУРОЧНОЙ ДЕЯТЕЛЬНОСТИ</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Под внеурочной деятельностью понимается образовательная деятельность, на</w:t>
      </w:r>
      <w:r w:rsidRPr="004C2FC9">
        <w:rPr>
          <w:rFonts w:ascii="Times New Roman" w:hAnsi="Times New Roman"/>
          <w:sz w:val="24"/>
          <w:szCs w:val="24"/>
        </w:rPr>
        <w:softHyphen/>
        <w:t>пра</w:t>
      </w:r>
      <w:r w:rsidRPr="004C2FC9">
        <w:rPr>
          <w:rFonts w:ascii="Times New Roman" w:hAnsi="Times New Roman"/>
          <w:sz w:val="24"/>
          <w:szCs w:val="24"/>
        </w:rPr>
        <w:softHyphen/>
        <w:t>в</w:t>
      </w:r>
      <w:r w:rsidRPr="004C2FC9">
        <w:rPr>
          <w:rFonts w:ascii="Times New Roman" w:hAnsi="Times New Roman"/>
          <w:sz w:val="24"/>
          <w:szCs w:val="24"/>
        </w:rPr>
        <w:softHyphen/>
        <w:t>ле</w:t>
      </w:r>
      <w:r w:rsidRPr="004C2FC9">
        <w:rPr>
          <w:rFonts w:ascii="Times New Roman" w:hAnsi="Times New Roman"/>
          <w:sz w:val="24"/>
          <w:szCs w:val="24"/>
        </w:rPr>
        <w:softHyphen/>
        <w:t xml:space="preserve">нная на достижение результатов освоения </w:t>
      </w:r>
      <w:r w:rsidR="004C2FC9">
        <w:rPr>
          <w:rFonts w:ascii="Times New Roman" w:hAnsi="Times New Roman"/>
          <w:sz w:val="24"/>
          <w:szCs w:val="24"/>
        </w:rPr>
        <w:t>АООП</w:t>
      </w:r>
      <w:r w:rsidRPr="004C2FC9">
        <w:rPr>
          <w:rFonts w:ascii="Times New Roman" w:hAnsi="Times New Roman"/>
          <w:sz w:val="24"/>
          <w:szCs w:val="24"/>
        </w:rPr>
        <w:t xml:space="preserve"> и осу</w:t>
      </w:r>
      <w:r w:rsidRPr="004C2FC9">
        <w:rPr>
          <w:rFonts w:ascii="Times New Roman" w:hAnsi="Times New Roman"/>
          <w:sz w:val="24"/>
          <w:szCs w:val="24"/>
        </w:rPr>
        <w:softHyphen/>
        <w:t>ще</w:t>
      </w:r>
      <w:r w:rsidRPr="004C2FC9">
        <w:rPr>
          <w:rFonts w:ascii="Times New Roman" w:hAnsi="Times New Roman"/>
          <w:sz w:val="24"/>
          <w:szCs w:val="24"/>
        </w:rPr>
        <w:softHyphen/>
        <w:t>ствляемая в формах, отличных от классно-урочной. Внеурочная деятельность объе</w:t>
      </w:r>
      <w:r w:rsidRPr="004C2FC9">
        <w:rPr>
          <w:rFonts w:ascii="Times New Roman" w:hAnsi="Times New Roman"/>
          <w:sz w:val="24"/>
          <w:szCs w:val="24"/>
        </w:rPr>
        <w:softHyphen/>
        <w:t>ди</w:t>
      </w:r>
      <w:r w:rsidRPr="004C2FC9">
        <w:rPr>
          <w:rFonts w:ascii="Times New Roman" w:hAnsi="Times New Roman"/>
          <w:sz w:val="24"/>
          <w:szCs w:val="24"/>
        </w:rPr>
        <w:softHyphen/>
        <w:t>ня</w:t>
      </w:r>
      <w:r w:rsidRPr="004C2FC9">
        <w:rPr>
          <w:rFonts w:ascii="Times New Roman" w:hAnsi="Times New Roman"/>
          <w:sz w:val="24"/>
          <w:szCs w:val="24"/>
        </w:rPr>
        <w:softHyphen/>
        <w:t>ет все, кроме учебной,  виды деятельности обучающихся, в которых возможно и це</w:t>
      </w:r>
      <w:r w:rsidRPr="004C2FC9">
        <w:rPr>
          <w:rFonts w:ascii="Times New Roman" w:hAnsi="Times New Roman"/>
          <w:sz w:val="24"/>
          <w:szCs w:val="24"/>
        </w:rPr>
        <w:softHyphen/>
        <w:t>ле</w:t>
      </w:r>
      <w:r w:rsidRPr="004C2FC9">
        <w:rPr>
          <w:rFonts w:ascii="Times New Roman" w:hAnsi="Times New Roman"/>
          <w:sz w:val="24"/>
          <w:szCs w:val="24"/>
        </w:rPr>
        <w:softHyphen/>
        <w:t>со</w:t>
      </w:r>
      <w:r w:rsidRPr="004C2FC9">
        <w:rPr>
          <w:rFonts w:ascii="Times New Roman" w:hAnsi="Times New Roman"/>
          <w:sz w:val="24"/>
          <w:szCs w:val="24"/>
        </w:rPr>
        <w:softHyphen/>
        <w:t>об</w:t>
      </w:r>
      <w:r w:rsidRPr="004C2FC9">
        <w:rPr>
          <w:rFonts w:ascii="Times New Roman" w:hAnsi="Times New Roman"/>
          <w:sz w:val="24"/>
          <w:szCs w:val="24"/>
        </w:rPr>
        <w:softHyphen/>
        <w:t>ра</w:t>
      </w:r>
      <w:r w:rsidRPr="004C2FC9">
        <w:rPr>
          <w:rFonts w:ascii="Times New Roman" w:hAnsi="Times New Roman"/>
          <w:sz w:val="24"/>
          <w:szCs w:val="24"/>
        </w:rPr>
        <w:softHyphen/>
        <w:t xml:space="preserve">зно решение задач их воспитания и социализации.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Сущность и основное назначение внеурочной деятельности заключается в обес</w:t>
      </w:r>
      <w:r w:rsidRPr="004C2FC9">
        <w:rPr>
          <w:rFonts w:ascii="Times New Roman" w:hAnsi="Times New Roman"/>
          <w:sz w:val="24"/>
          <w:szCs w:val="24"/>
        </w:rPr>
        <w:softHyphen/>
        <w:t>пе</w:t>
      </w:r>
      <w:r w:rsidRPr="004C2FC9">
        <w:rPr>
          <w:rFonts w:ascii="Times New Roman" w:hAnsi="Times New Roman"/>
          <w:sz w:val="24"/>
          <w:szCs w:val="24"/>
        </w:rPr>
        <w:softHyphen/>
        <w:t>че</w:t>
      </w:r>
      <w:r w:rsidRPr="004C2FC9">
        <w:rPr>
          <w:rFonts w:ascii="Times New Roman" w:hAnsi="Times New Roman"/>
          <w:sz w:val="24"/>
          <w:szCs w:val="24"/>
        </w:rPr>
        <w:softHyphen/>
        <w:t>нии дополнительных условий для развития интересов, склонностей, способностей обу</w:t>
      </w:r>
      <w:r w:rsidRPr="004C2FC9">
        <w:rPr>
          <w:rFonts w:ascii="Times New Roman" w:hAnsi="Times New Roman"/>
          <w:sz w:val="24"/>
          <w:szCs w:val="24"/>
        </w:rPr>
        <w:softHyphen/>
        <w:t>ча</w:t>
      </w:r>
      <w:r w:rsidRPr="004C2FC9">
        <w:rPr>
          <w:rFonts w:ascii="Times New Roman" w:hAnsi="Times New Roman"/>
          <w:sz w:val="24"/>
          <w:szCs w:val="24"/>
        </w:rPr>
        <w:softHyphen/>
        <w:t xml:space="preserve">ющихся с умственной отсталостью (интеллектуальными нарушениями), организации их свободного времени.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lastRenderedPageBreak/>
        <w:t>Внеурочная деятельность ориентирована на создание условий для: расширения опы</w:t>
      </w:r>
      <w:r w:rsidRPr="004C2FC9">
        <w:rPr>
          <w:rFonts w:ascii="Times New Roman" w:hAnsi="Times New Roman"/>
          <w:sz w:val="24"/>
          <w:szCs w:val="24"/>
        </w:rPr>
        <w:softHyphen/>
        <w:t>та поведения, деятельности и общения; творческой самореализации обучающихся с ум</w:t>
      </w:r>
      <w:r w:rsidRPr="004C2FC9">
        <w:rPr>
          <w:rFonts w:ascii="Times New Roman" w:hAnsi="Times New Roman"/>
          <w:sz w:val="24"/>
          <w:szCs w:val="24"/>
        </w:rPr>
        <w:softHyphen/>
        <w:t>ственной отсталостью (интеллектуальными нарушениями) в комфортной развивающей сре</w:t>
      </w:r>
      <w:r w:rsidRPr="004C2FC9">
        <w:rPr>
          <w:rFonts w:ascii="Times New Roman" w:hAnsi="Times New Roman"/>
          <w:sz w:val="24"/>
          <w:szCs w:val="24"/>
        </w:rPr>
        <w:softHyphen/>
        <w:t>де, стимулирующей возникновение личностного интереса к различным аспектам жи</w:t>
      </w:r>
      <w:r w:rsidRPr="004C2FC9">
        <w:rPr>
          <w:rFonts w:ascii="Times New Roman" w:hAnsi="Times New Roman"/>
          <w:sz w:val="24"/>
          <w:szCs w:val="24"/>
        </w:rPr>
        <w:softHyphen/>
        <w:t>з</w:t>
      </w:r>
      <w:r w:rsidRPr="004C2FC9">
        <w:rPr>
          <w:rFonts w:ascii="Times New Roman" w:hAnsi="Times New Roman"/>
          <w:sz w:val="24"/>
          <w:szCs w:val="24"/>
        </w:rPr>
        <w:softHyphen/>
        <w:t>не</w:t>
      </w:r>
      <w:r w:rsidRPr="004C2FC9">
        <w:rPr>
          <w:rFonts w:ascii="Times New Roman" w:hAnsi="Times New Roman"/>
          <w:sz w:val="24"/>
          <w:szCs w:val="24"/>
        </w:rPr>
        <w:softHyphen/>
        <w:t>де</w:t>
      </w:r>
      <w:r w:rsidRPr="004C2FC9">
        <w:rPr>
          <w:rFonts w:ascii="Times New Roman" w:hAnsi="Times New Roman"/>
          <w:sz w:val="24"/>
          <w:szCs w:val="24"/>
        </w:rPr>
        <w:softHyphen/>
        <w:t>ятельности; позитивного отношения к окружающей действительности; социального ста</w:t>
      </w:r>
      <w:r w:rsidRPr="004C2FC9">
        <w:rPr>
          <w:rFonts w:ascii="Times New Roman" w:hAnsi="Times New Roman"/>
          <w:sz w:val="24"/>
          <w:szCs w:val="24"/>
        </w:rPr>
        <w:softHyphen/>
        <w:t>новления обучающегося в процессе общения и совместной деятельности в детском со</w:t>
      </w:r>
      <w:r w:rsidRPr="004C2FC9">
        <w:rPr>
          <w:rFonts w:ascii="Times New Roman" w:hAnsi="Times New Roman"/>
          <w:sz w:val="24"/>
          <w:szCs w:val="24"/>
        </w:rPr>
        <w:softHyphen/>
        <w:t>об</w:t>
      </w:r>
      <w:r w:rsidRPr="004C2FC9">
        <w:rPr>
          <w:rFonts w:ascii="Times New Roman" w:hAnsi="Times New Roman"/>
          <w:sz w:val="24"/>
          <w:szCs w:val="24"/>
        </w:rPr>
        <w:softHyphen/>
        <w:t>ществе, активного взаимодействия со сверстниками и педагогами; профессионального са</w:t>
      </w:r>
      <w:r w:rsidRPr="004C2FC9">
        <w:rPr>
          <w:rFonts w:ascii="Times New Roman" w:hAnsi="Times New Roman"/>
          <w:sz w:val="24"/>
          <w:szCs w:val="24"/>
        </w:rPr>
        <w:softHyphen/>
        <w:t>моопределения, необходимого для успешной реализации дальнейших жизненных пла</w:t>
      </w:r>
      <w:r w:rsidRPr="004C2FC9">
        <w:rPr>
          <w:rFonts w:ascii="Times New Roman" w:hAnsi="Times New Roman"/>
          <w:sz w:val="24"/>
          <w:szCs w:val="24"/>
        </w:rPr>
        <w:softHyphen/>
        <w:t>нов обучающихся.</w:t>
      </w:r>
    </w:p>
    <w:p w:rsidR="004C2FC9" w:rsidRDefault="005B5BE4" w:rsidP="004C2FC9">
      <w:pPr>
        <w:pStyle w:val="afe"/>
        <w:jc w:val="both"/>
        <w:rPr>
          <w:rFonts w:ascii="Times New Roman" w:hAnsi="Times New Roman"/>
          <w:sz w:val="24"/>
          <w:szCs w:val="24"/>
        </w:rPr>
      </w:pPr>
      <w:r w:rsidRPr="004C2FC9">
        <w:rPr>
          <w:rFonts w:ascii="Times New Roman" w:hAnsi="Times New Roman"/>
          <w:b/>
          <w:sz w:val="24"/>
          <w:szCs w:val="24"/>
          <w:u w:val="single"/>
        </w:rPr>
        <w:t>Основными целями внеурочной деятельности</w:t>
      </w:r>
      <w:r w:rsidRPr="004C2FC9">
        <w:rPr>
          <w:rFonts w:ascii="Times New Roman" w:hAnsi="Times New Roman"/>
          <w:sz w:val="24"/>
          <w:szCs w:val="24"/>
        </w:rPr>
        <w:t xml:space="preserve"> являются </w:t>
      </w:r>
    </w:p>
    <w:p w:rsidR="004C2FC9" w:rsidRDefault="005B5BE4" w:rsidP="004448B6">
      <w:pPr>
        <w:pStyle w:val="afe"/>
        <w:numPr>
          <w:ilvl w:val="0"/>
          <w:numId w:val="208"/>
        </w:numPr>
        <w:jc w:val="both"/>
        <w:rPr>
          <w:rFonts w:ascii="Times New Roman" w:hAnsi="Times New Roman"/>
          <w:sz w:val="24"/>
          <w:szCs w:val="24"/>
        </w:rPr>
      </w:pPr>
      <w:r w:rsidRPr="004C2FC9">
        <w:rPr>
          <w:rFonts w:ascii="Times New Roman" w:hAnsi="Times New Roman"/>
          <w:sz w:val="24"/>
          <w:szCs w:val="24"/>
        </w:rPr>
        <w:t>создание условий для до</w:t>
      </w:r>
      <w:r w:rsidRPr="004C2FC9">
        <w:rPr>
          <w:rFonts w:ascii="Times New Roman" w:hAnsi="Times New Roman"/>
          <w:sz w:val="24"/>
          <w:szCs w:val="24"/>
        </w:rPr>
        <w:softHyphen/>
        <w:t>с</w:t>
      </w:r>
      <w:r w:rsidRPr="004C2FC9">
        <w:rPr>
          <w:rFonts w:ascii="Times New Roman" w:hAnsi="Times New Roman"/>
          <w:sz w:val="24"/>
          <w:szCs w:val="24"/>
        </w:rPr>
        <w:softHyphen/>
        <w:t>ти</w:t>
      </w:r>
      <w:r w:rsidRPr="004C2FC9">
        <w:rPr>
          <w:rFonts w:ascii="Times New Roman" w:hAnsi="Times New Roman"/>
          <w:sz w:val="24"/>
          <w:szCs w:val="24"/>
        </w:rPr>
        <w:softHyphen/>
        <w:t>жения обучающимися необходимого для жизни в обществе социального опыта и фор</w:t>
      </w:r>
      <w:r w:rsidRPr="004C2FC9">
        <w:rPr>
          <w:rFonts w:ascii="Times New Roman" w:hAnsi="Times New Roman"/>
          <w:sz w:val="24"/>
          <w:szCs w:val="24"/>
        </w:rPr>
        <w:softHyphen/>
        <w:t>ми</w:t>
      </w:r>
      <w:r w:rsidRPr="004C2FC9">
        <w:rPr>
          <w:rFonts w:ascii="Times New Roman" w:hAnsi="Times New Roman"/>
          <w:sz w:val="24"/>
          <w:szCs w:val="24"/>
        </w:rPr>
        <w:softHyphen/>
        <w:t>ро</w:t>
      </w:r>
      <w:r w:rsidRPr="004C2FC9">
        <w:rPr>
          <w:rFonts w:ascii="Times New Roman" w:hAnsi="Times New Roman"/>
          <w:sz w:val="24"/>
          <w:szCs w:val="24"/>
        </w:rPr>
        <w:softHyphen/>
        <w:t>вания принимаемой обществом системы ценностей, всестороннего развития и со</w:t>
      </w:r>
      <w:r w:rsidRPr="004C2FC9">
        <w:rPr>
          <w:rFonts w:ascii="Times New Roman" w:hAnsi="Times New Roman"/>
          <w:sz w:val="24"/>
          <w:szCs w:val="24"/>
        </w:rPr>
        <w:softHyphen/>
        <w:t>ци</w:t>
      </w:r>
      <w:r w:rsidRPr="004C2FC9">
        <w:rPr>
          <w:rFonts w:ascii="Times New Roman" w:hAnsi="Times New Roman"/>
          <w:sz w:val="24"/>
          <w:szCs w:val="24"/>
        </w:rPr>
        <w:softHyphen/>
        <w:t>а</w:t>
      </w:r>
      <w:r w:rsidRPr="004C2FC9">
        <w:rPr>
          <w:rFonts w:ascii="Times New Roman" w:hAnsi="Times New Roman"/>
          <w:sz w:val="24"/>
          <w:szCs w:val="24"/>
        </w:rPr>
        <w:softHyphen/>
        <w:t>ли</w:t>
      </w:r>
      <w:r w:rsidRPr="004C2FC9">
        <w:rPr>
          <w:rFonts w:ascii="Times New Roman" w:hAnsi="Times New Roman"/>
          <w:sz w:val="24"/>
          <w:szCs w:val="24"/>
        </w:rPr>
        <w:softHyphen/>
        <w:t>за</w:t>
      </w:r>
      <w:r w:rsidRPr="004C2FC9">
        <w:rPr>
          <w:rFonts w:ascii="Times New Roman" w:hAnsi="Times New Roman"/>
          <w:sz w:val="24"/>
          <w:szCs w:val="24"/>
        </w:rPr>
        <w:softHyphen/>
        <w:t>ции каждого обучающегося с умственной отсталостью (интеллектуальными на</w:t>
      </w:r>
      <w:r w:rsidRPr="004C2FC9">
        <w:rPr>
          <w:rFonts w:ascii="Times New Roman" w:hAnsi="Times New Roman"/>
          <w:sz w:val="24"/>
          <w:szCs w:val="24"/>
        </w:rPr>
        <w:softHyphen/>
        <w:t>ру</w:t>
      </w:r>
      <w:r w:rsidRPr="004C2FC9">
        <w:rPr>
          <w:rFonts w:ascii="Times New Roman" w:hAnsi="Times New Roman"/>
          <w:sz w:val="24"/>
          <w:szCs w:val="24"/>
        </w:rPr>
        <w:softHyphen/>
        <w:t>ше</w:t>
      </w:r>
      <w:r w:rsidRPr="004C2FC9">
        <w:rPr>
          <w:rFonts w:ascii="Times New Roman" w:hAnsi="Times New Roman"/>
          <w:sz w:val="24"/>
          <w:szCs w:val="24"/>
        </w:rPr>
        <w:softHyphen/>
        <w:t>ни</w:t>
      </w:r>
      <w:r w:rsidRPr="004C2FC9">
        <w:rPr>
          <w:rFonts w:ascii="Times New Roman" w:hAnsi="Times New Roman"/>
          <w:sz w:val="24"/>
          <w:szCs w:val="24"/>
        </w:rPr>
        <w:softHyphen/>
        <w:t>я</w:t>
      </w:r>
      <w:r w:rsidRPr="004C2FC9">
        <w:rPr>
          <w:rFonts w:ascii="Times New Roman" w:hAnsi="Times New Roman"/>
          <w:sz w:val="24"/>
          <w:szCs w:val="24"/>
        </w:rPr>
        <w:softHyphen/>
        <w:t xml:space="preserve">ми), </w:t>
      </w:r>
    </w:p>
    <w:p w:rsidR="005B5BE4" w:rsidRPr="004C2FC9" w:rsidRDefault="005B5BE4" w:rsidP="004448B6">
      <w:pPr>
        <w:pStyle w:val="afe"/>
        <w:numPr>
          <w:ilvl w:val="0"/>
          <w:numId w:val="208"/>
        </w:numPr>
        <w:jc w:val="both"/>
        <w:rPr>
          <w:rFonts w:ascii="Times New Roman" w:hAnsi="Times New Roman"/>
          <w:sz w:val="24"/>
          <w:szCs w:val="24"/>
        </w:rPr>
      </w:pPr>
      <w:r w:rsidRPr="004C2FC9">
        <w:rPr>
          <w:rFonts w:ascii="Times New Roman" w:hAnsi="Times New Roman"/>
          <w:sz w:val="24"/>
          <w:szCs w:val="24"/>
        </w:rPr>
        <w:t>создание воспитывающей среды, обеспечивающей развитие социальных, ин</w:t>
      </w:r>
      <w:r w:rsidRPr="004C2FC9">
        <w:rPr>
          <w:rFonts w:ascii="Times New Roman" w:hAnsi="Times New Roman"/>
          <w:sz w:val="24"/>
          <w:szCs w:val="24"/>
        </w:rPr>
        <w:softHyphen/>
        <w:t>те</w:t>
      </w:r>
      <w:r w:rsidRPr="004C2FC9">
        <w:rPr>
          <w:rFonts w:ascii="Times New Roman" w:hAnsi="Times New Roman"/>
          <w:sz w:val="24"/>
          <w:szCs w:val="24"/>
        </w:rPr>
        <w:softHyphen/>
        <w:t>л</w:t>
      </w:r>
      <w:r w:rsidRPr="004C2FC9">
        <w:rPr>
          <w:rFonts w:ascii="Times New Roman" w:hAnsi="Times New Roman"/>
          <w:sz w:val="24"/>
          <w:szCs w:val="24"/>
        </w:rPr>
        <w:softHyphen/>
        <w:t>ле</w:t>
      </w:r>
      <w:r w:rsidRPr="004C2FC9">
        <w:rPr>
          <w:rFonts w:ascii="Times New Roman" w:hAnsi="Times New Roman"/>
          <w:sz w:val="24"/>
          <w:szCs w:val="24"/>
        </w:rPr>
        <w:softHyphen/>
        <w:t>к</w:t>
      </w:r>
      <w:r w:rsidRPr="004C2FC9">
        <w:rPr>
          <w:rFonts w:ascii="Times New Roman" w:hAnsi="Times New Roman"/>
          <w:sz w:val="24"/>
          <w:szCs w:val="24"/>
        </w:rPr>
        <w:softHyphen/>
        <w:t>ту</w:t>
      </w:r>
      <w:r w:rsidRPr="004C2FC9">
        <w:rPr>
          <w:rFonts w:ascii="Times New Roman" w:hAnsi="Times New Roman"/>
          <w:sz w:val="24"/>
          <w:szCs w:val="24"/>
        </w:rPr>
        <w:softHyphen/>
        <w:t>аль</w:t>
      </w:r>
      <w:r w:rsidRPr="004C2FC9">
        <w:rPr>
          <w:rFonts w:ascii="Times New Roman" w:hAnsi="Times New Roman"/>
          <w:sz w:val="24"/>
          <w:szCs w:val="24"/>
        </w:rPr>
        <w:softHyphen/>
        <w:t>ных интересов учащихся в свободное время.</w:t>
      </w:r>
    </w:p>
    <w:p w:rsidR="004C2FC9" w:rsidRDefault="004C2FC9" w:rsidP="004C2FC9">
      <w:pPr>
        <w:pStyle w:val="afe"/>
        <w:jc w:val="both"/>
        <w:rPr>
          <w:rFonts w:ascii="Times New Roman" w:hAnsi="Times New Roman"/>
          <w:b/>
          <w:sz w:val="24"/>
          <w:szCs w:val="24"/>
          <w:u w:val="single"/>
        </w:rPr>
      </w:pPr>
    </w:p>
    <w:p w:rsidR="005B5BE4" w:rsidRPr="004C2FC9" w:rsidRDefault="005B5BE4" w:rsidP="004C2FC9">
      <w:pPr>
        <w:pStyle w:val="afe"/>
        <w:jc w:val="both"/>
        <w:rPr>
          <w:rFonts w:ascii="Times New Roman" w:hAnsi="Times New Roman"/>
          <w:b/>
          <w:sz w:val="24"/>
          <w:szCs w:val="24"/>
          <w:u w:val="single"/>
        </w:rPr>
      </w:pPr>
      <w:r w:rsidRPr="004C2FC9">
        <w:rPr>
          <w:rFonts w:ascii="Times New Roman" w:hAnsi="Times New Roman"/>
          <w:b/>
          <w:sz w:val="24"/>
          <w:szCs w:val="24"/>
          <w:u w:val="single"/>
        </w:rPr>
        <w:t>Основные задачи:</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развитие активности, самостоятельности и независимости в повседневной жизни;</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развитие возможных избирательных способностей и интересов ребенка в разных видах деятельности;</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 xml:space="preserve">формирование эстетических потребностей, ценностей и чувств; </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расширение представлений ребенка о мире и о себе, его социального опыта;</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формирование положительного отношения к базовым общественным ценностям;</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 xml:space="preserve">формирование умений, навыков социального общения людей; </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расширение круга общения, выход обучающегося за пределы семьи и общеобразовательной организации;</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 xml:space="preserve">укрепление доверия к другим людям; </w:t>
      </w:r>
    </w:p>
    <w:p w:rsidR="005B5BE4" w:rsidRPr="004C2FC9" w:rsidRDefault="005B5BE4" w:rsidP="004448B6">
      <w:pPr>
        <w:pStyle w:val="afe"/>
        <w:numPr>
          <w:ilvl w:val="0"/>
          <w:numId w:val="209"/>
        </w:numPr>
        <w:jc w:val="both"/>
        <w:rPr>
          <w:rFonts w:ascii="Times New Roman" w:hAnsi="Times New Roman"/>
          <w:sz w:val="24"/>
          <w:szCs w:val="24"/>
        </w:rPr>
      </w:pPr>
      <w:r w:rsidRPr="004C2FC9">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4C2FC9" w:rsidRDefault="004C2FC9" w:rsidP="004C2FC9">
      <w:pPr>
        <w:pStyle w:val="afe"/>
        <w:jc w:val="both"/>
        <w:rPr>
          <w:rFonts w:ascii="Times New Roman" w:hAnsi="Times New Roman"/>
          <w:sz w:val="24"/>
          <w:szCs w:val="24"/>
        </w:rPr>
      </w:pPr>
    </w:p>
    <w:p w:rsidR="005B5BE4" w:rsidRPr="004C2FC9" w:rsidRDefault="005B5BE4" w:rsidP="004C2FC9">
      <w:pPr>
        <w:pStyle w:val="afe"/>
        <w:jc w:val="both"/>
        <w:rPr>
          <w:rFonts w:ascii="Times New Roman" w:hAnsi="Times New Roman"/>
          <w:b/>
          <w:sz w:val="24"/>
          <w:szCs w:val="24"/>
        </w:rPr>
      </w:pPr>
      <w:r w:rsidRPr="004C2FC9">
        <w:rPr>
          <w:rFonts w:ascii="Times New Roman" w:hAnsi="Times New Roman"/>
          <w:b/>
          <w:sz w:val="24"/>
          <w:szCs w:val="24"/>
        </w:rPr>
        <w:t>Основные направления и формы организации</w:t>
      </w:r>
      <w:r w:rsidR="004C2FC9" w:rsidRPr="004C2FC9">
        <w:rPr>
          <w:rFonts w:ascii="Times New Roman" w:hAnsi="Times New Roman"/>
          <w:b/>
          <w:sz w:val="24"/>
          <w:szCs w:val="24"/>
        </w:rPr>
        <w:t xml:space="preserve"> </w:t>
      </w:r>
      <w:r w:rsidRPr="004C2FC9">
        <w:rPr>
          <w:rFonts w:ascii="Times New Roman" w:hAnsi="Times New Roman"/>
          <w:b/>
          <w:sz w:val="24"/>
          <w:szCs w:val="24"/>
        </w:rPr>
        <w:t>внеурочной деятельности</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4C2FC9" w:rsidRDefault="004C2FC9" w:rsidP="004C2FC9">
      <w:pPr>
        <w:pStyle w:val="afe"/>
        <w:jc w:val="both"/>
        <w:rPr>
          <w:rFonts w:ascii="Times New Roman" w:hAnsi="Times New Roman"/>
          <w:sz w:val="24"/>
          <w:szCs w:val="24"/>
        </w:rPr>
      </w:pPr>
    </w:p>
    <w:p w:rsid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К основным направлениям внеурочной деятельности относятся: </w:t>
      </w:r>
    </w:p>
    <w:p w:rsidR="004C2FC9" w:rsidRDefault="005B5BE4" w:rsidP="004448B6">
      <w:pPr>
        <w:pStyle w:val="afe"/>
        <w:numPr>
          <w:ilvl w:val="0"/>
          <w:numId w:val="210"/>
        </w:numPr>
        <w:jc w:val="both"/>
        <w:rPr>
          <w:rFonts w:ascii="Times New Roman" w:hAnsi="Times New Roman"/>
          <w:sz w:val="24"/>
          <w:szCs w:val="24"/>
        </w:rPr>
      </w:pPr>
      <w:r w:rsidRPr="004C2FC9">
        <w:rPr>
          <w:rFonts w:ascii="Times New Roman" w:hAnsi="Times New Roman"/>
          <w:sz w:val="24"/>
          <w:szCs w:val="24"/>
        </w:rPr>
        <w:t xml:space="preserve">коррекционно-развивающее, </w:t>
      </w:r>
    </w:p>
    <w:p w:rsidR="004C2FC9" w:rsidRDefault="005B5BE4" w:rsidP="004448B6">
      <w:pPr>
        <w:pStyle w:val="afe"/>
        <w:numPr>
          <w:ilvl w:val="0"/>
          <w:numId w:val="210"/>
        </w:numPr>
        <w:jc w:val="both"/>
        <w:rPr>
          <w:rFonts w:ascii="Times New Roman" w:hAnsi="Times New Roman"/>
          <w:sz w:val="24"/>
          <w:szCs w:val="24"/>
        </w:rPr>
      </w:pPr>
      <w:r w:rsidRPr="004C2FC9">
        <w:rPr>
          <w:rFonts w:ascii="Times New Roman" w:hAnsi="Times New Roman"/>
          <w:sz w:val="24"/>
          <w:szCs w:val="24"/>
        </w:rPr>
        <w:t xml:space="preserve">духовно-нравственное, </w:t>
      </w:r>
    </w:p>
    <w:p w:rsidR="004C2FC9" w:rsidRDefault="005B5BE4" w:rsidP="004448B6">
      <w:pPr>
        <w:pStyle w:val="afe"/>
        <w:numPr>
          <w:ilvl w:val="0"/>
          <w:numId w:val="210"/>
        </w:numPr>
        <w:jc w:val="both"/>
        <w:rPr>
          <w:rFonts w:ascii="Times New Roman" w:hAnsi="Times New Roman"/>
          <w:sz w:val="24"/>
          <w:szCs w:val="24"/>
        </w:rPr>
      </w:pPr>
      <w:r w:rsidRPr="004C2FC9">
        <w:rPr>
          <w:rFonts w:ascii="Times New Roman" w:hAnsi="Times New Roman"/>
          <w:sz w:val="24"/>
          <w:szCs w:val="24"/>
        </w:rPr>
        <w:t xml:space="preserve">спортивно-оздоровительное, </w:t>
      </w:r>
    </w:p>
    <w:p w:rsidR="004C2FC9" w:rsidRDefault="005B5BE4" w:rsidP="004448B6">
      <w:pPr>
        <w:pStyle w:val="afe"/>
        <w:numPr>
          <w:ilvl w:val="0"/>
          <w:numId w:val="210"/>
        </w:numPr>
        <w:jc w:val="both"/>
        <w:rPr>
          <w:rFonts w:ascii="Times New Roman" w:hAnsi="Times New Roman"/>
          <w:sz w:val="24"/>
          <w:szCs w:val="24"/>
        </w:rPr>
      </w:pPr>
      <w:r w:rsidRPr="004C2FC9">
        <w:rPr>
          <w:rFonts w:ascii="Times New Roman" w:hAnsi="Times New Roman"/>
          <w:sz w:val="24"/>
          <w:szCs w:val="24"/>
        </w:rPr>
        <w:t xml:space="preserve">общекультурное, </w:t>
      </w:r>
    </w:p>
    <w:p w:rsidR="004C2FC9" w:rsidRDefault="005B5BE4" w:rsidP="004448B6">
      <w:pPr>
        <w:pStyle w:val="afe"/>
        <w:numPr>
          <w:ilvl w:val="0"/>
          <w:numId w:val="210"/>
        </w:numPr>
        <w:jc w:val="both"/>
        <w:rPr>
          <w:rFonts w:ascii="Times New Roman" w:hAnsi="Times New Roman"/>
          <w:sz w:val="24"/>
          <w:szCs w:val="24"/>
        </w:rPr>
      </w:pPr>
      <w:r w:rsidRPr="004C2FC9">
        <w:rPr>
          <w:rFonts w:ascii="Times New Roman" w:hAnsi="Times New Roman"/>
          <w:sz w:val="24"/>
          <w:szCs w:val="24"/>
        </w:rPr>
        <w:t xml:space="preserve">социальное.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Содержание коррекционно-развивающего направления регламентируется содержанием соответствующей области, представленной в учебном плане.</w:t>
      </w:r>
    </w:p>
    <w:p w:rsidR="004C2FC9" w:rsidRDefault="004C2FC9" w:rsidP="004C2FC9">
      <w:pPr>
        <w:pStyle w:val="afe"/>
        <w:jc w:val="both"/>
        <w:rPr>
          <w:rFonts w:ascii="Times New Roman" w:hAnsi="Times New Roman"/>
          <w:sz w:val="24"/>
          <w:szCs w:val="24"/>
        </w:rPr>
      </w:pPr>
    </w:p>
    <w:p w:rsid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Результативность вне</w:t>
      </w:r>
      <w:r w:rsidRPr="004C2FC9">
        <w:rPr>
          <w:rFonts w:ascii="Times New Roman" w:hAnsi="Times New Roman"/>
          <w:sz w:val="24"/>
          <w:szCs w:val="24"/>
        </w:rPr>
        <w:softHyphen/>
        <w:t xml:space="preserve">урочной деятельности предполагает: </w:t>
      </w:r>
    </w:p>
    <w:p w:rsidR="004C2FC9" w:rsidRDefault="005B5BE4" w:rsidP="004448B6">
      <w:pPr>
        <w:pStyle w:val="afe"/>
        <w:numPr>
          <w:ilvl w:val="0"/>
          <w:numId w:val="211"/>
        </w:numPr>
        <w:jc w:val="both"/>
        <w:rPr>
          <w:rFonts w:ascii="Times New Roman" w:hAnsi="Times New Roman"/>
          <w:sz w:val="24"/>
          <w:szCs w:val="24"/>
        </w:rPr>
      </w:pPr>
      <w:r w:rsidRPr="004C2FC9">
        <w:rPr>
          <w:rFonts w:ascii="Times New Roman" w:hAnsi="Times New Roman"/>
          <w:sz w:val="24"/>
          <w:szCs w:val="24"/>
        </w:rPr>
        <w:lastRenderedPageBreak/>
        <w:t>приобретение обучающимися с умственной от</w:t>
      </w:r>
      <w:r w:rsidRPr="004C2FC9">
        <w:rPr>
          <w:rFonts w:ascii="Times New Roman" w:hAnsi="Times New Roman"/>
          <w:sz w:val="24"/>
          <w:szCs w:val="24"/>
        </w:rPr>
        <w:softHyphen/>
        <w:t>с</w:t>
      </w:r>
      <w:r w:rsidRPr="004C2FC9">
        <w:rPr>
          <w:rFonts w:ascii="Times New Roman" w:hAnsi="Times New Roman"/>
          <w:sz w:val="24"/>
          <w:szCs w:val="24"/>
        </w:rPr>
        <w:softHyphen/>
        <w:t>та</w:t>
      </w:r>
      <w:r w:rsidRPr="004C2FC9">
        <w:rPr>
          <w:rFonts w:ascii="Times New Roman" w:hAnsi="Times New Roman"/>
          <w:sz w:val="24"/>
          <w:szCs w:val="24"/>
        </w:rPr>
        <w:softHyphen/>
        <w:t>ло</w:t>
      </w:r>
      <w:r w:rsidRPr="004C2FC9">
        <w:rPr>
          <w:rFonts w:ascii="Times New Roman" w:hAnsi="Times New Roman"/>
          <w:sz w:val="24"/>
          <w:szCs w:val="24"/>
        </w:rPr>
        <w:softHyphen/>
        <w:t xml:space="preserve">стью (интеллектуальными нарушениями) социального знания, </w:t>
      </w:r>
    </w:p>
    <w:p w:rsidR="00F36687" w:rsidRDefault="005B5BE4" w:rsidP="004448B6">
      <w:pPr>
        <w:pStyle w:val="afe"/>
        <w:numPr>
          <w:ilvl w:val="0"/>
          <w:numId w:val="211"/>
        </w:numPr>
        <w:jc w:val="both"/>
        <w:rPr>
          <w:rFonts w:ascii="Times New Roman" w:hAnsi="Times New Roman"/>
          <w:sz w:val="24"/>
          <w:szCs w:val="24"/>
        </w:rPr>
      </w:pPr>
      <w:r w:rsidRPr="004C2FC9">
        <w:rPr>
          <w:rFonts w:ascii="Times New Roman" w:hAnsi="Times New Roman"/>
          <w:sz w:val="24"/>
          <w:szCs w:val="24"/>
        </w:rPr>
        <w:t>форм</w:t>
      </w:r>
      <w:r w:rsidR="004C2FC9">
        <w:rPr>
          <w:rFonts w:ascii="Times New Roman" w:hAnsi="Times New Roman"/>
          <w:sz w:val="24"/>
          <w:szCs w:val="24"/>
        </w:rPr>
        <w:t>ирование</w:t>
      </w:r>
      <w:r w:rsidRPr="004C2FC9">
        <w:rPr>
          <w:rFonts w:ascii="Times New Roman" w:hAnsi="Times New Roman"/>
          <w:sz w:val="24"/>
          <w:szCs w:val="24"/>
        </w:rPr>
        <w:t xml:space="preserve"> поло</w:t>
      </w:r>
      <w:r w:rsidRPr="004C2FC9">
        <w:rPr>
          <w:rFonts w:ascii="Times New Roman" w:hAnsi="Times New Roman"/>
          <w:sz w:val="24"/>
          <w:szCs w:val="24"/>
        </w:rPr>
        <w:softHyphen/>
        <w:t>жи</w:t>
      </w:r>
      <w:r w:rsidRPr="004C2FC9">
        <w:rPr>
          <w:rFonts w:ascii="Times New Roman" w:hAnsi="Times New Roman"/>
          <w:sz w:val="24"/>
          <w:szCs w:val="24"/>
        </w:rPr>
        <w:softHyphen/>
        <w:t>тель</w:t>
      </w:r>
      <w:r w:rsidRPr="004C2FC9">
        <w:rPr>
          <w:rFonts w:ascii="Times New Roman" w:hAnsi="Times New Roman"/>
          <w:sz w:val="24"/>
          <w:szCs w:val="24"/>
        </w:rPr>
        <w:softHyphen/>
        <w:t xml:space="preserve">ного отношения к базовым ценностям, </w:t>
      </w:r>
    </w:p>
    <w:p w:rsidR="004C2FC9" w:rsidRPr="00F36687" w:rsidRDefault="00F36687" w:rsidP="00F36687">
      <w:pPr>
        <w:pStyle w:val="afe"/>
        <w:jc w:val="both"/>
        <w:rPr>
          <w:rFonts w:ascii="Times New Roman" w:hAnsi="Times New Roman"/>
          <w:i/>
          <w:sz w:val="24"/>
          <w:szCs w:val="24"/>
        </w:rPr>
      </w:pPr>
      <w:r>
        <w:rPr>
          <w:rFonts w:ascii="Times New Roman" w:hAnsi="Times New Roman"/>
          <w:sz w:val="24"/>
          <w:szCs w:val="24"/>
        </w:rPr>
        <w:t>(б</w:t>
      </w:r>
      <w:r w:rsidRPr="00F36687">
        <w:rPr>
          <w:rFonts w:ascii="Times New Roman" w:hAnsi="Times New Roman"/>
          <w:i/>
          <w:sz w:val="24"/>
          <w:szCs w:val="24"/>
        </w:rPr>
        <w:t>азовые национальные ценности российского общества: патриотизм, социальная со</w:t>
      </w:r>
      <w:r w:rsidRPr="00F36687">
        <w:rPr>
          <w:rFonts w:ascii="Times New Roman" w:hAnsi="Times New Roman"/>
          <w:i/>
          <w:sz w:val="24"/>
          <w:szCs w:val="24"/>
        </w:rPr>
        <w:softHyphen/>
        <w:t>лидарность, гражданственность, семья, здоровье, труд и творчество, наука, тра</w:t>
      </w:r>
      <w:r w:rsidRPr="00F36687">
        <w:rPr>
          <w:rFonts w:ascii="Times New Roman" w:hAnsi="Times New Roman"/>
          <w:i/>
          <w:sz w:val="24"/>
          <w:szCs w:val="24"/>
        </w:rPr>
        <w:softHyphen/>
        <w:t>ди</w:t>
      </w:r>
      <w:r w:rsidRPr="00F36687">
        <w:rPr>
          <w:rFonts w:ascii="Times New Roman" w:hAnsi="Times New Roman"/>
          <w:i/>
          <w:sz w:val="24"/>
          <w:szCs w:val="24"/>
        </w:rPr>
        <w:softHyphen/>
        <w:t>ци</w:t>
      </w:r>
      <w:r w:rsidRPr="00F36687">
        <w:rPr>
          <w:rFonts w:ascii="Times New Roman" w:hAnsi="Times New Roman"/>
          <w:i/>
          <w:sz w:val="24"/>
          <w:szCs w:val="24"/>
        </w:rPr>
        <w:softHyphen/>
        <w:t>он</w:t>
      </w:r>
      <w:r w:rsidRPr="00F36687">
        <w:rPr>
          <w:rFonts w:ascii="Times New Roman" w:hAnsi="Times New Roman"/>
          <w:i/>
          <w:sz w:val="24"/>
          <w:szCs w:val="24"/>
        </w:rPr>
        <w:softHyphen/>
        <w:t>ные религии России, искусство и литература, природа, человечество</w:t>
      </w:r>
      <w:r>
        <w:rPr>
          <w:rFonts w:ascii="Times New Roman" w:hAnsi="Times New Roman"/>
          <w:i/>
          <w:sz w:val="24"/>
          <w:szCs w:val="24"/>
        </w:rPr>
        <w:t>)</w:t>
      </w:r>
      <w:r w:rsidRPr="00F36687">
        <w:rPr>
          <w:rFonts w:ascii="Times New Roman" w:hAnsi="Times New Roman"/>
          <w:i/>
          <w:sz w:val="24"/>
          <w:szCs w:val="24"/>
        </w:rPr>
        <w:t xml:space="preserve">. </w:t>
      </w:r>
    </w:p>
    <w:p w:rsidR="005B5BE4" w:rsidRPr="004C2FC9" w:rsidRDefault="004C2FC9" w:rsidP="004448B6">
      <w:pPr>
        <w:pStyle w:val="afe"/>
        <w:numPr>
          <w:ilvl w:val="0"/>
          <w:numId w:val="211"/>
        </w:numPr>
        <w:jc w:val="both"/>
        <w:rPr>
          <w:rFonts w:ascii="Times New Roman" w:hAnsi="Times New Roman"/>
          <w:sz w:val="24"/>
          <w:szCs w:val="24"/>
        </w:rPr>
      </w:pPr>
      <w:r>
        <w:rPr>
          <w:rFonts w:ascii="Times New Roman" w:hAnsi="Times New Roman"/>
          <w:sz w:val="24"/>
          <w:szCs w:val="24"/>
        </w:rPr>
        <w:t>приобретение</w:t>
      </w:r>
      <w:r w:rsidR="005B5BE4" w:rsidRPr="004C2FC9">
        <w:rPr>
          <w:rFonts w:ascii="Times New Roman" w:hAnsi="Times New Roman"/>
          <w:sz w:val="24"/>
          <w:szCs w:val="24"/>
        </w:rPr>
        <w:t xml:space="preserve"> опыта самостоятельного об</w:t>
      </w:r>
      <w:r w:rsidR="005B5BE4" w:rsidRPr="004C2FC9">
        <w:rPr>
          <w:rFonts w:ascii="Times New Roman" w:hAnsi="Times New Roman"/>
          <w:sz w:val="24"/>
          <w:szCs w:val="24"/>
        </w:rPr>
        <w:softHyphen/>
        <w:t>ще</w:t>
      </w:r>
      <w:r w:rsidR="005B5BE4" w:rsidRPr="004C2FC9">
        <w:rPr>
          <w:rFonts w:ascii="Times New Roman" w:hAnsi="Times New Roman"/>
          <w:sz w:val="24"/>
          <w:szCs w:val="24"/>
        </w:rPr>
        <w:softHyphen/>
        <w:t>с</w:t>
      </w:r>
      <w:r w:rsidR="005B5BE4" w:rsidRPr="004C2FC9">
        <w:rPr>
          <w:rFonts w:ascii="Times New Roman" w:hAnsi="Times New Roman"/>
          <w:sz w:val="24"/>
          <w:szCs w:val="24"/>
        </w:rPr>
        <w:softHyphen/>
        <w:t>т</w:t>
      </w:r>
      <w:r w:rsidR="005B5BE4" w:rsidRPr="004C2FC9">
        <w:rPr>
          <w:rFonts w:ascii="Times New Roman" w:hAnsi="Times New Roman"/>
          <w:sz w:val="24"/>
          <w:szCs w:val="24"/>
        </w:rPr>
        <w:softHyphen/>
        <w:t>ве</w:t>
      </w:r>
      <w:r w:rsidR="005B5BE4" w:rsidRPr="004C2FC9">
        <w:rPr>
          <w:rFonts w:ascii="Times New Roman" w:hAnsi="Times New Roman"/>
          <w:sz w:val="24"/>
          <w:szCs w:val="24"/>
        </w:rPr>
        <w:softHyphen/>
        <w:t xml:space="preserve">нного действия. </w:t>
      </w:r>
    </w:p>
    <w:p w:rsidR="004C2FC9" w:rsidRDefault="004C2FC9" w:rsidP="004C2FC9">
      <w:pPr>
        <w:pStyle w:val="afe"/>
        <w:jc w:val="both"/>
        <w:rPr>
          <w:rFonts w:ascii="Times New Roman" w:hAnsi="Times New Roman"/>
          <w:sz w:val="24"/>
          <w:szCs w:val="24"/>
        </w:rPr>
      </w:pP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Внеурочная деятельность объединяет все виды деятельности обучающихся (кроме уче</w:t>
      </w:r>
      <w:r w:rsidRPr="004C2FC9">
        <w:rPr>
          <w:rFonts w:ascii="Times New Roman" w:hAnsi="Times New Roman"/>
          <w:sz w:val="24"/>
          <w:szCs w:val="24"/>
        </w:rPr>
        <w:softHyphen/>
        <w:t>б</w:t>
      </w:r>
      <w:r w:rsidRPr="004C2FC9">
        <w:rPr>
          <w:rFonts w:ascii="Times New Roman" w:hAnsi="Times New Roman"/>
          <w:sz w:val="24"/>
          <w:szCs w:val="24"/>
        </w:rPr>
        <w:softHyphen/>
        <w:t>ной деятельности на уроке), в которых возможно и це</w:t>
      </w:r>
      <w:r w:rsidRPr="004C2FC9">
        <w:rPr>
          <w:rFonts w:ascii="Times New Roman" w:hAnsi="Times New Roman"/>
          <w:sz w:val="24"/>
          <w:szCs w:val="24"/>
        </w:rPr>
        <w:softHyphen/>
        <w:t>лесообразно решение задач их во</w:t>
      </w:r>
      <w:r w:rsidRPr="004C2FC9">
        <w:rPr>
          <w:rFonts w:ascii="Times New Roman" w:hAnsi="Times New Roman"/>
          <w:sz w:val="24"/>
          <w:szCs w:val="24"/>
        </w:rPr>
        <w:softHyphen/>
        <w:t>с</w:t>
      </w:r>
      <w:r w:rsidRPr="004C2FC9">
        <w:rPr>
          <w:rFonts w:ascii="Times New Roman" w:hAnsi="Times New Roman"/>
          <w:sz w:val="24"/>
          <w:szCs w:val="24"/>
        </w:rPr>
        <w:softHyphen/>
        <w:t>пи</w:t>
      </w:r>
      <w:r w:rsidRPr="004C2FC9">
        <w:rPr>
          <w:rFonts w:ascii="Times New Roman" w:hAnsi="Times New Roman"/>
          <w:sz w:val="24"/>
          <w:szCs w:val="24"/>
        </w:rPr>
        <w:softHyphen/>
        <w:t>тания и социализации. Содержание вне</w:t>
      </w:r>
      <w:r w:rsidRPr="004C2FC9">
        <w:rPr>
          <w:rFonts w:ascii="Times New Roman" w:hAnsi="Times New Roman"/>
          <w:sz w:val="24"/>
          <w:szCs w:val="24"/>
        </w:rPr>
        <w:softHyphen/>
        <w:t>урочной деятельности обучающихся с ум</w:t>
      </w:r>
      <w:r w:rsidRPr="004C2FC9">
        <w:rPr>
          <w:rFonts w:ascii="Times New Roman" w:hAnsi="Times New Roman"/>
          <w:sz w:val="24"/>
          <w:szCs w:val="24"/>
        </w:rPr>
        <w:softHyphen/>
        <w:t>с</w:t>
      </w:r>
      <w:r w:rsidRPr="004C2FC9">
        <w:rPr>
          <w:rFonts w:ascii="Times New Roman" w:hAnsi="Times New Roman"/>
          <w:sz w:val="24"/>
          <w:szCs w:val="24"/>
        </w:rPr>
        <w:softHyphen/>
        <w:t>т</w:t>
      </w:r>
      <w:r w:rsidRPr="004C2FC9">
        <w:rPr>
          <w:rFonts w:ascii="Times New Roman" w:hAnsi="Times New Roman"/>
          <w:sz w:val="24"/>
          <w:szCs w:val="24"/>
        </w:rPr>
        <w:softHyphen/>
        <w:t>ве</w:t>
      </w:r>
      <w:r w:rsidRPr="004C2FC9">
        <w:rPr>
          <w:rFonts w:ascii="Times New Roman" w:hAnsi="Times New Roman"/>
          <w:sz w:val="24"/>
          <w:szCs w:val="24"/>
        </w:rPr>
        <w:softHyphen/>
        <w:t>н</w:t>
      </w:r>
      <w:r w:rsidRPr="004C2FC9">
        <w:rPr>
          <w:rFonts w:ascii="Times New Roman" w:hAnsi="Times New Roman"/>
          <w:sz w:val="24"/>
          <w:szCs w:val="24"/>
        </w:rPr>
        <w:softHyphen/>
        <w:t>ной отсталостью (интеллектуальными нарушениями) скла</w:t>
      </w:r>
      <w:r w:rsidRPr="004C2FC9">
        <w:rPr>
          <w:rFonts w:ascii="Times New Roman" w:hAnsi="Times New Roman"/>
          <w:sz w:val="24"/>
          <w:szCs w:val="24"/>
        </w:rPr>
        <w:softHyphen/>
        <w:t>ды</w:t>
      </w:r>
      <w:r w:rsidRPr="004C2FC9">
        <w:rPr>
          <w:rFonts w:ascii="Times New Roman" w:hAnsi="Times New Roman"/>
          <w:sz w:val="24"/>
          <w:szCs w:val="24"/>
        </w:rPr>
        <w:softHyphen/>
        <w:t>ва</w:t>
      </w:r>
      <w:r w:rsidRPr="004C2FC9">
        <w:rPr>
          <w:rFonts w:ascii="Times New Roman" w:hAnsi="Times New Roman"/>
          <w:sz w:val="24"/>
          <w:szCs w:val="24"/>
        </w:rPr>
        <w:softHyphen/>
        <w:t>ется из совокупности направлений, форм и конкретных вид</w:t>
      </w:r>
      <w:r w:rsidR="00F36687">
        <w:rPr>
          <w:rFonts w:ascii="Times New Roman" w:hAnsi="Times New Roman"/>
          <w:sz w:val="24"/>
          <w:szCs w:val="24"/>
        </w:rPr>
        <w:t>ов деятельности. Программы  проектируют</w:t>
      </w:r>
      <w:r w:rsidRPr="004C2FC9">
        <w:rPr>
          <w:rFonts w:ascii="Times New Roman" w:hAnsi="Times New Roman"/>
          <w:sz w:val="24"/>
          <w:szCs w:val="24"/>
        </w:rPr>
        <w:t>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4C2FC9">
        <w:rPr>
          <w:rFonts w:ascii="Times New Roman" w:hAnsi="Times New Roman"/>
          <w:sz w:val="24"/>
          <w:szCs w:val="24"/>
        </w:rPr>
        <w:softHyphen/>
        <w:t>с</w:t>
      </w:r>
      <w:r w:rsidRPr="004C2FC9">
        <w:rPr>
          <w:rFonts w:ascii="Times New Roman" w:hAnsi="Times New Roman"/>
          <w:sz w:val="24"/>
          <w:szCs w:val="24"/>
        </w:rPr>
        <w:softHyphen/>
        <w:t>та</w:t>
      </w:r>
      <w:r w:rsidRPr="004C2FC9">
        <w:rPr>
          <w:rFonts w:ascii="Times New Roman" w:hAnsi="Times New Roman"/>
          <w:sz w:val="24"/>
          <w:szCs w:val="24"/>
        </w:rPr>
        <w:softHyphen/>
        <w:t>ло</w:t>
      </w:r>
      <w:r w:rsidRPr="004C2FC9">
        <w:rPr>
          <w:rFonts w:ascii="Times New Roman" w:hAnsi="Times New Roman"/>
          <w:sz w:val="24"/>
          <w:szCs w:val="24"/>
        </w:rPr>
        <w:softHyphen/>
        <w:t>с</w:t>
      </w:r>
      <w:r w:rsidRPr="004C2FC9">
        <w:rPr>
          <w:rFonts w:ascii="Times New Roman" w:hAnsi="Times New Roman"/>
          <w:sz w:val="24"/>
          <w:szCs w:val="24"/>
        </w:rPr>
        <w:softHyphen/>
        <w:t xml:space="preserve">тью (интеллектуальными нарушениями).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Виды внеурочной деятельности в рамках основных направлений, кроме коррекционно-развивающей, не закреплены в требованиях Стандарта. Для их реализац</w:t>
      </w:r>
      <w:r w:rsidR="00F36687">
        <w:rPr>
          <w:rFonts w:ascii="Times New Roman" w:hAnsi="Times New Roman"/>
          <w:sz w:val="24"/>
          <w:szCs w:val="24"/>
        </w:rPr>
        <w:t>ии в МБОУ Сещинской СОШ реализуются</w:t>
      </w:r>
      <w:r w:rsidRPr="004C2FC9">
        <w:rPr>
          <w:rFonts w:ascii="Times New Roman" w:hAnsi="Times New Roman"/>
          <w:sz w:val="24"/>
          <w:szCs w:val="24"/>
        </w:rPr>
        <w:t xml:space="preserve">: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В </w:t>
      </w:r>
      <w:r w:rsidR="00F36687">
        <w:rPr>
          <w:rFonts w:ascii="Times New Roman" w:hAnsi="Times New Roman"/>
          <w:sz w:val="24"/>
          <w:szCs w:val="24"/>
        </w:rPr>
        <w:t>МБОУ Сещинской СОШ внеурочная деятельность осуществляет</w:t>
      </w:r>
      <w:r w:rsidRPr="004C2FC9">
        <w:rPr>
          <w:rFonts w:ascii="Times New Roman" w:hAnsi="Times New Roman"/>
          <w:sz w:val="24"/>
          <w:szCs w:val="24"/>
        </w:rPr>
        <w:t>ся по</w:t>
      </w:r>
      <w:r w:rsidR="00F36687">
        <w:rPr>
          <w:rFonts w:ascii="Times New Roman" w:hAnsi="Times New Roman"/>
          <w:sz w:val="24"/>
          <w:szCs w:val="24"/>
        </w:rPr>
        <w:t xml:space="preserve"> комбинированной схеме : по </w:t>
      </w:r>
      <w:r w:rsidRPr="004C2FC9">
        <w:rPr>
          <w:rFonts w:ascii="Times New Roman" w:hAnsi="Times New Roman"/>
          <w:sz w:val="24"/>
          <w:szCs w:val="24"/>
        </w:rPr>
        <w:t xml:space="preserve"> типу школы полного дня</w:t>
      </w:r>
      <w:r w:rsidR="00F36687">
        <w:rPr>
          <w:rFonts w:ascii="Times New Roman" w:hAnsi="Times New Roman"/>
          <w:sz w:val="24"/>
          <w:szCs w:val="24"/>
        </w:rPr>
        <w:t xml:space="preserve"> </w:t>
      </w:r>
      <w:r w:rsidRPr="004C2FC9">
        <w:rPr>
          <w:rFonts w:ascii="Times New Roman" w:hAnsi="Times New Roman"/>
          <w:sz w:val="24"/>
          <w:szCs w:val="24"/>
        </w:rPr>
        <w:t>в сотрудничестве с другими организациями и с участием педагогов общеобразовательной орг</w:t>
      </w:r>
      <w:r w:rsidR="00F36687">
        <w:rPr>
          <w:rFonts w:ascii="Times New Roman" w:hAnsi="Times New Roman"/>
          <w:sz w:val="24"/>
          <w:szCs w:val="24"/>
        </w:rPr>
        <w:t>анизации</w:t>
      </w:r>
      <w:r w:rsidRPr="004C2FC9">
        <w:rPr>
          <w:rFonts w:ascii="Times New Roman" w:hAnsi="Times New Roman"/>
          <w:sz w:val="24"/>
          <w:szCs w:val="24"/>
        </w:rPr>
        <w:t>.</w:t>
      </w:r>
    </w:p>
    <w:p w:rsidR="00F36687" w:rsidRDefault="00F36687" w:rsidP="004C2FC9">
      <w:pPr>
        <w:pStyle w:val="afe"/>
        <w:jc w:val="both"/>
        <w:rPr>
          <w:rFonts w:ascii="Times New Roman" w:hAnsi="Times New Roman"/>
          <w:sz w:val="24"/>
          <w:szCs w:val="24"/>
        </w:rPr>
      </w:pP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Внеурочная деятельно</w:t>
      </w:r>
      <w:r w:rsidR="00F36687">
        <w:rPr>
          <w:rFonts w:ascii="Times New Roman" w:hAnsi="Times New Roman"/>
          <w:sz w:val="24"/>
          <w:szCs w:val="24"/>
        </w:rPr>
        <w:t>сть способствует</w:t>
      </w:r>
      <w:r w:rsidRPr="004C2FC9">
        <w:rPr>
          <w:rFonts w:ascii="Times New Roman" w:hAnsi="Times New Roman"/>
          <w:sz w:val="24"/>
          <w:szCs w:val="24"/>
        </w:rPr>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w:t>
      </w:r>
      <w:r w:rsidR="00F36687">
        <w:rPr>
          <w:rFonts w:ascii="Times New Roman" w:hAnsi="Times New Roman"/>
          <w:sz w:val="24"/>
          <w:szCs w:val="24"/>
        </w:rPr>
        <w:t>еятельности подбираются</w:t>
      </w:r>
      <w:r w:rsidRPr="004C2FC9">
        <w:rPr>
          <w:rFonts w:ascii="Times New Roman" w:hAnsi="Times New Roman"/>
          <w:sz w:val="24"/>
          <w:szCs w:val="24"/>
        </w:rPr>
        <w:t xml:space="preserve">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w:t>
      </w:r>
      <w:r w:rsidR="00F36687">
        <w:rPr>
          <w:rFonts w:ascii="Times New Roman" w:hAnsi="Times New Roman"/>
          <w:sz w:val="24"/>
          <w:szCs w:val="24"/>
        </w:rPr>
        <w:t>летнего пришкольного лагеря с дневным пребыванием, создаваемого</w:t>
      </w:r>
      <w:r w:rsidRPr="004C2FC9">
        <w:rPr>
          <w:rFonts w:ascii="Times New Roman" w:hAnsi="Times New Roman"/>
          <w:sz w:val="24"/>
          <w:szCs w:val="24"/>
        </w:rPr>
        <w:t xml:space="preserve"> на базе </w:t>
      </w:r>
      <w:r w:rsidR="00F36687">
        <w:rPr>
          <w:rFonts w:ascii="Times New Roman" w:hAnsi="Times New Roman"/>
          <w:sz w:val="24"/>
          <w:szCs w:val="24"/>
        </w:rPr>
        <w:t>школы.</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F36687"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 </w:t>
      </w:r>
    </w:p>
    <w:p w:rsidR="005B5BE4" w:rsidRPr="00F36687" w:rsidRDefault="005B5BE4" w:rsidP="004C2FC9">
      <w:pPr>
        <w:pStyle w:val="afe"/>
        <w:jc w:val="both"/>
        <w:rPr>
          <w:rFonts w:ascii="Times New Roman" w:hAnsi="Times New Roman"/>
          <w:b/>
          <w:sz w:val="24"/>
          <w:szCs w:val="24"/>
        </w:rPr>
      </w:pPr>
      <w:r w:rsidRPr="00F36687">
        <w:rPr>
          <w:rFonts w:ascii="Times New Roman" w:hAnsi="Times New Roman"/>
          <w:b/>
          <w:sz w:val="24"/>
          <w:szCs w:val="24"/>
        </w:rPr>
        <w:t>Планируемые результаты внеурочной деятельности</w:t>
      </w:r>
      <w:r w:rsidR="00F36687">
        <w:rPr>
          <w:rFonts w:ascii="Times New Roman" w:hAnsi="Times New Roman"/>
          <w:b/>
          <w:sz w:val="24"/>
          <w:szCs w:val="24"/>
        </w:rPr>
        <w:t>:</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lastRenderedPageBreak/>
        <w:t>В результате реализации программы внеурочной деятельности должно обе</w:t>
      </w:r>
      <w:r w:rsidRPr="004C2FC9">
        <w:rPr>
          <w:rFonts w:ascii="Times New Roman" w:hAnsi="Times New Roman"/>
          <w:sz w:val="24"/>
          <w:szCs w:val="24"/>
        </w:rPr>
        <w:softHyphen/>
        <w:t>с</w:t>
      </w:r>
      <w:r w:rsidRPr="004C2FC9">
        <w:rPr>
          <w:rFonts w:ascii="Times New Roman" w:hAnsi="Times New Roman"/>
          <w:sz w:val="24"/>
          <w:szCs w:val="24"/>
        </w:rPr>
        <w:softHyphen/>
        <w:t>пе</w:t>
      </w:r>
      <w:r w:rsidRPr="004C2FC9">
        <w:rPr>
          <w:rFonts w:ascii="Times New Roman" w:hAnsi="Times New Roman"/>
          <w:sz w:val="24"/>
          <w:szCs w:val="24"/>
        </w:rPr>
        <w:softHyphen/>
        <w:t>чи</w:t>
      </w:r>
      <w:r w:rsidRPr="004C2FC9">
        <w:rPr>
          <w:rFonts w:ascii="Times New Roman" w:hAnsi="Times New Roman"/>
          <w:sz w:val="24"/>
          <w:szCs w:val="24"/>
        </w:rPr>
        <w:softHyphen/>
        <w:t>вать</w:t>
      </w:r>
      <w:r w:rsidRPr="004C2FC9">
        <w:rPr>
          <w:rFonts w:ascii="Times New Roman" w:hAnsi="Times New Roman"/>
          <w:sz w:val="24"/>
          <w:szCs w:val="24"/>
        </w:rPr>
        <w:softHyphen/>
        <w:t>ся достижение обучающимися с умственной отсталостью (интеллектуальными на</w:t>
      </w:r>
      <w:r w:rsidRPr="004C2FC9">
        <w:rPr>
          <w:rFonts w:ascii="Times New Roman" w:hAnsi="Times New Roman"/>
          <w:sz w:val="24"/>
          <w:szCs w:val="24"/>
        </w:rPr>
        <w:softHyphen/>
        <w:t>ру</w:t>
      </w:r>
      <w:r w:rsidRPr="004C2FC9">
        <w:rPr>
          <w:rFonts w:ascii="Times New Roman" w:hAnsi="Times New Roman"/>
          <w:sz w:val="24"/>
          <w:szCs w:val="24"/>
        </w:rPr>
        <w:softHyphen/>
        <w:t>ше</w:t>
      </w:r>
      <w:r w:rsidRPr="004C2FC9">
        <w:rPr>
          <w:rFonts w:ascii="Times New Roman" w:hAnsi="Times New Roman"/>
          <w:sz w:val="24"/>
          <w:szCs w:val="24"/>
        </w:rPr>
        <w:softHyphen/>
        <w:t>ниями):</w:t>
      </w:r>
    </w:p>
    <w:p w:rsidR="005B5BE4" w:rsidRPr="004C2FC9" w:rsidRDefault="005B5BE4" w:rsidP="004448B6">
      <w:pPr>
        <w:pStyle w:val="afe"/>
        <w:numPr>
          <w:ilvl w:val="0"/>
          <w:numId w:val="211"/>
        </w:numPr>
        <w:jc w:val="both"/>
        <w:rPr>
          <w:rFonts w:ascii="Times New Roman" w:hAnsi="Times New Roman"/>
          <w:sz w:val="24"/>
          <w:szCs w:val="24"/>
        </w:rPr>
      </w:pPr>
      <w:r w:rsidRPr="004C2FC9">
        <w:rPr>
          <w:rFonts w:ascii="Times New Roman" w:hAnsi="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4C2FC9" w:rsidRDefault="005B5BE4" w:rsidP="004448B6">
      <w:pPr>
        <w:pStyle w:val="afe"/>
        <w:numPr>
          <w:ilvl w:val="0"/>
          <w:numId w:val="211"/>
        </w:numPr>
        <w:jc w:val="both"/>
        <w:rPr>
          <w:rFonts w:ascii="Times New Roman" w:hAnsi="Times New Roman"/>
          <w:sz w:val="24"/>
          <w:szCs w:val="24"/>
        </w:rPr>
      </w:pPr>
      <w:r w:rsidRPr="004C2FC9">
        <w:rPr>
          <w:rFonts w:ascii="Times New Roman" w:hAnsi="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4448B6" w:rsidRDefault="004448B6" w:rsidP="004C2FC9">
      <w:pPr>
        <w:pStyle w:val="afe"/>
        <w:jc w:val="both"/>
        <w:rPr>
          <w:rFonts w:ascii="Times New Roman" w:hAnsi="Times New Roman"/>
          <w:sz w:val="24"/>
          <w:szCs w:val="24"/>
        </w:rPr>
      </w:pPr>
    </w:p>
    <w:p w:rsidR="005B5BE4" w:rsidRPr="004C2FC9" w:rsidRDefault="005B5BE4" w:rsidP="004C2FC9">
      <w:pPr>
        <w:pStyle w:val="afe"/>
        <w:jc w:val="both"/>
        <w:rPr>
          <w:rFonts w:ascii="Times New Roman" w:hAnsi="Times New Roman"/>
          <w:sz w:val="24"/>
          <w:szCs w:val="24"/>
        </w:rPr>
      </w:pPr>
      <w:r w:rsidRPr="004448B6">
        <w:rPr>
          <w:rFonts w:ascii="Times New Roman" w:hAnsi="Times New Roman"/>
          <w:sz w:val="24"/>
          <w:szCs w:val="24"/>
          <w:u w:val="single"/>
        </w:rPr>
        <w:t>Воспитательные результаты</w:t>
      </w:r>
      <w:r w:rsidRPr="004C2FC9">
        <w:rPr>
          <w:rFonts w:ascii="Times New Roman" w:hAnsi="Times New Roman"/>
          <w:sz w:val="24"/>
          <w:szCs w:val="24"/>
        </w:rPr>
        <w:t xml:space="preserve"> внеурочной деятельности школьников распределяются по трем уровням.</w:t>
      </w:r>
    </w:p>
    <w:p w:rsidR="004448B6"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Первый уровень результатов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5B5BE4" w:rsidRPr="004C2FC9" w:rsidRDefault="005B5BE4" w:rsidP="004448B6">
      <w:pPr>
        <w:pStyle w:val="afe"/>
        <w:ind w:left="720"/>
        <w:jc w:val="both"/>
        <w:rPr>
          <w:rFonts w:ascii="Times New Roman" w:hAnsi="Times New Roman"/>
          <w:sz w:val="24"/>
          <w:szCs w:val="24"/>
        </w:rPr>
      </w:pPr>
      <w:r w:rsidRPr="004C2FC9">
        <w:rPr>
          <w:rFonts w:ascii="Times New Roman" w:hAnsi="Times New Roman"/>
          <w:sz w:val="24"/>
          <w:szCs w:val="24"/>
        </w:rPr>
        <w:t xml:space="preserve">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4448B6" w:rsidRDefault="005B5BE4" w:rsidP="004448B6">
      <w:pPr>
        <w:pStyle w:val="afe"/>
        <w:ind w:left="720"/>
        <w:jc w:val="both"/>
        <w:rPr>
          <w:rFonts w:ascii="Times New Roman" w:hAnsi="Times New Roman"/>
          <w:sz w:val="24"/>
          <w:szCs w:val="24"/>
        </w:rPr>
      </w:pPr>
      <w:r w:rsidRPr="004448B6">
        <w:rPr>
          <w:rFonts w:ascii="Times New Roman" w:hAnsi="Times New Roman"/>
          <w:sz w:val="24"/>
          <w:szCs w:val="24"/>
        </w:rPr>
        <w:t>Для достижения данного уровня результатов особое значение имеет вза</w:t>
      </w:r>
      <w:r w:rsidRPr="004448B6">
        <w:rPr>
          <w:rFonts w:ascii="Times New Roman" w:hAnsi="Times New Roman"/>
          <w:sz w:val="24"/>
          <w:szCs w:val="24"/>
        </w:rPr>
        <w:softHyphen/>
        <w:t>и</w:t>
      </w:r>
      <w:r w:rsidRPr="004448B6">
        <w:rPr>
          <w:rFonts w:ascii="Times New Roman" w:hAnsi="Times New Roman"/>
          <w:sz w:val="24"/>
          <w:szCs w:val="24"/>
        </w:rPr>
        <w:softHyphen/>
        <w:t>мо</w:t>
      </w:r>
      <w:r w:rsidRPr="004448B6">
        <w:rPr>
          <w:rFonts w:ascii="Times New Roman" w:hAnsi="Times New Roman"/>
          <w:sz w:val="24"/>
          <w:szCs w:val="24"/>
        </w:rPr>
        <w:softHyphen/>
        <w:t>дей</w:t>
      </w:r>
      <w:r w:rsidRPr="004448B6">
        <w:rPr>
          <w:rFonts w:ascii="Times New Roman" w:hAnsi="Times New Roman"/>
          <w:sz w:val="24"/>
          <w:szCs w:val="24"/>
        </w:rPr>
        <w:softHyphen/>
        <w:t>с</w:t>
      </w:r>
      <w:r w:rsidRPr="004448B6">
        <w:rPr>
          <w:rFonts w:ascii="Times New Roman" w:hAnsi="Times New Roman"/>
          <w:sz w:val="24"/>
          <w:szCs w:val="24"/>
        </w:rPr>
        <w:softHyphen/>
        <w:t>т</w:t>
      </w:r>
      <w:r w:rsidRPr="004448B6">
        <w:rPr>
          <w:rFonts w:ascii="Times New Roman" w:hAnsi="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4448B6">
        <w:rPr>
          <w:rFonts w:ascii="Times New Roman" w:hAnsi="Times New Roman"/>
          <w:sz w:val="24"/>
          <w:szCs w:val="24"/>
        </w:rPr>
        <w:softHyphen/>
        <w:t>торой обучающийся получает (или не получает) первое практическое под</w:t>
      </w:r>
      <w:r w:rsidRPr="004448B6">
        <w:rPr>
          <w:rFonts w:ascii="Times New Roman" w:hAnsi="Times New Roman"/>
          <w:sz w:val="24"/>
          <w:szCs w:val="24"/>
        </w:rPr>
        <w:softHyphen/>
        <w:t>т</w:t>
      </w:r>
      <w:r w:rsidRPr="004448B6">
        <w:rPr>
          <w:rFonts w:ascii="Times New Roman" w:hAnsi="Times New Roman"/>
          <w:sz w:val="24"/>
          <w:szCs w:val="24"/>
        </w:rPr>
        <w:softHyphen/>
        <w:t>ве</w:t>
      </w:r>
      <w:r w:rsidRPr="004448B6">
        <w:rPr>
          <w:rFonts w:ascii="Times New Roman" w:hAnsi="Times New Roman"/>
          <w:sz w:val="24"/>
          <w:szCs w:val="24"/>
        </w:rPr>
        <w:softHyphen/>
        <w:t>рждение приобретённых социальных зна</w:t>
      </w:r>
      <w:r w:rsidRPr="004448B6">
        <w:rPr>
          <w:rFonts w:ascii="Times New Roman" w:hAnsi="Times New Roman"/>
          <w:sz w:val="24"/>
          <w:szCs w:val="24"/>
        </w:rPr>
        <w:softHyphen/>
        <w:t>ний, начинает их ценить (или отвергает).</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Третий уровень результатов — получение обучающимися с умственной от</w:t>
      </w:r>
      <w:r w:rsidRPr="004C2FC9">
        <w:rPr>
          <w:rFonts w:ascii="Times New Roman" w:hAnsi="Times New Roman"/>
          <w:sz w:val="24"/>
          <w:szCs w:val="24"/>
        </w:rPr>
        <w:softHyphen/>
        <w:t>с</w:t>
      </w:r>
      <w:r w:rsidRPr="004C2FC9">
        <w:rPr>
          <w:rFonts w:ascii="Times New Roman" w:hAnsi="Times New Roman"/>
          <w:sz w:val="24"/>
          <w:szCs w:val="24"/>
        </w:rPr>
        <w:softHyphen/>
        <w:t>та</w:t>
      </w:r>
      <w:r w:rsidRPr="004C2FC9">
        <w:rPr>
          <w:rFonts w:ascii="Times New Roman" w:hAnsi="Times New Roman"/>
          <w:sz w:val="24"/>
          <w:szCs w:val="24"/>
        </w:rPr>
        <w:softHyphen/>
        <w:t>ло</w:t>
      </w:r>
      <w:r w:rsidRPr="004C2FC9">
        <w:rPr>
          <w:rFonts w:ascii="Times New Roman" w:hAnsi="Times New Roman"/>
          <w:sz w:val="24"/>
          <w:szCs w:val="24"/>
        </w:rPr>
        <w:softHyphen/>
        <w:t>с</w:t>
      </w:r>
      <w:r w:rsidRPr="004C2FC9">
        <w:rPr>
          <w:rFonts w:ascii="Times New Roman" w:hAnsi="Times New Roman"/>
          <w:sz w:val="24"/>
          <w:szCs w:val="24"/>
        </w:rPr>
        <w:softHyphen/>
        <w:t>тью (интеллектуальными нарушениями) начального опыта самостоятельного об</w:t>
      </w:r>
      <w:r w:rsidRPr="004C2FC9">
        <w:rPr>
          <w:rFonts w:ascii="Times New Roman" w:hAnsi="Times New Roman"/>
          <w:sz w:val="24"/>
          <w:szCs w:val="24"/>
        </w:rPr>
        <w:softHyphen/>
        <w:t>ще</w:t>
      </w:r>
      <w:r w:rsidRPr="004C2FC9">
        <w:rPr>
          <w:rFonts w:ascii="Times New Roman" w:hAnsi="Times New Roman"/>
          <w:sz w:val="24"/>
          <w:szCs w:val="24"/>
        </w:rPr>
        <w:softHyphen/>
        <w:t>с</w:t>
      </w:r>
      <w:r w:rsidRPr="004C2FC9">
        <w:rPr>
          <w:rFonts w:ascii="Times New Roman" w:hAnsi="Times New Roman"/>
          <w:sz w:val="24"/>
          <w:szCs w:val="24"/>
        </w:rPr>
        <w:softHyphen/>
        <w:t>т</w:t>
      </w:r>
      <w:r w:rsidRPr="004C2FC9">
        <w:rPr>
          <w:rFonts w:ascii="Times New Roman" w:hAnsi="Times New Roman"/>
          <w:sz w:val="24"/>
          <w:szCs w:val="24"/>
        </w:rPr>
        <w:softHyphen/>
        <w:t>ве</w:t>
      </w:r>
      <w:r w:rsidRPr="004C2FC9">
        <w:rPr>
          <w:rFonts w:ascii="Times New Roman" w:hAnsi="Times New Roman"/>
          <w:sz w:val="24"/>
          <w:szCs w:val="24"/>
        </w:rPr>
        <w:softHyphen/>
        <w:t>н</w:t>
      </w:r>
      <w:r w:rsidRPr="004C2FC9">
        <w:rPr>
          <w:rFonts w:ascii="Times New Roman" w:hAnsi="Times New Roman"/>
          <w:sz w:val="24"/>
          <w:szCs w:val="24"/>
        </w:rPr>
        <w:softHyphen/>
        <w:t>но</w:t>
      </w:r>
      <w:r w:rsidRPr="004C2FC9">
        <w:rPr>
          <w:rFonts w:ascii="Times New Roman" w:hAnsi="Times New Roman"/>
          <w:sz w:val="24"/>
          <w:szCs w:val="24"/>
        </w:rPr>
        <w:softHyphen/>
        <w:t>го дей</w:t>
      </w:r>
      <w:r w:rsidRPr="004C2FC9">
        <w:rPr>
          <w:rFonts w:ascii="Times New Roman" w:hAnsi="Times New Roman"/>
          <w:sz w:val="24"/>
          <w:szCs w:val="24"/>
        </w:rPr>
        <w:softHyphen/>
        <w:t>ствия, формирование социально приемлемых моделей поведения. Для до</w:t>
      </w:r>
      <w:r w:rsidRPr="004C2FC9">
        <w:rPr>
          <w:rFonts w:ascii="Times New Roman" w:hAnsi="Times New Roman"/>
          <w:sz w:val="24"/>
          <w:szCs w:val="24"/>
        </w:rPr>
        <w:softHyphen/>
        <w:t>сти</w:t>
      </w:r>
      <w:r w:rsidRPr="004C2FC9">
        <w:rPr>
          <w:rFonts w:ascii="Times New Roman" w:hAnsi="Times New Roman"/>
          <w:sz w:val="24"/>
          <w:szCs w:val="24"/>
        </w:rPr>
        <w:softHyphen/>
        <w:t>же</w:t>
      </w:r>
      <w:r w:rsidRPr="004C2FC9">
        <w:rPr>
          <w:rFonts w:ascii="Times New Roman" w:hAnsi="Times New Roman"/>
          <w:sz w:val="24"/>
          <w:szCs w:val="24"/>
        </w:rPr>
        <w:softHyphen/>
        <w:t>ния данного уровня результатов особое значение имеет взаимодействие обучающегося с пред</w:t>
      </w:r>
      <w:r w:rsidRPr="004C2FC9">
        <w:rPr>
          <w:rFonts w:ascii="Times New Roman" w:hAnsi="Times New Roman"/>
          <w:sz w:val="24"/>
          <w:szCs w:val="24"/>
        </w:rPr>
        <w:softHyphen/>
        <w:t>ставителями различных социальных субъектов за пределами общеобразовательной ор</w:t>
      </w:r>
      <w:r w:rsidRPr="004C2FC9">
        <w:rPr>
          <w:rFonts w:ascii="Times New Roman" w:hAnsi="Times New Roman"/>
          <w:sz w:val="24"/>
          <w:szCs w:val="24"/>
        </w:rPr>
        <w:softHyphen/>
        <w:t>ганизации, в открытой общественной среде.</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Достижение трех уровней результатов внеурочной деятельности увеличи</w:t>
      </w:r>
      <w:r w:rsidRPr="004C2FC9">
        <w:rPr>
          <w:rFonts w:ascii="Times New Roman" w:hAnsi="Times New Roman"/>
          <w:sz w:val="24"/>
          <w:szCs w:val="24"/>
        </w:rPr>
        <w:softHyphen/>
        <w:t>вает вероятность появления эффектов воспитания и социализации обу</w:t>
      </w:r>
      <w:r w:rsidRPr="004C2FC9">
        <w:rPr>
          <w:rFonts w:ascii="Times New Roman" w:hAnsi="Times New Roman"/>
          <w:sz w:val="24"/>
          <w:szCs w:val="24"/>
        </w:rPr>
        <w:softHyphen/>
        <w:t>ча</w:t>
      </w:r>
      <w:r w:rsidRPr="004C2FC9">
        <w:rPr>
          <w:rFonts w:ascii="Times New Roman" w:hAnsi="Times New Roman"/>
          <w:sz w:val="24"/>
          <w:szCs w:val="24"/>
        </w:rPr>
        <w:softHyphen/>
        <w:t>ю</w:t>
      </w:r>
      <w:r w:rsidRPr="004C2FC9">
        <w:rPr>
          <w:rFonts w:ascii="Times New Roman" w:hAnsi="Times New Roman"/>
          <w:sz w:val="24"/>
          <w:szCs w:val="24"/>
        </w:rPr>
        <w:softHyphen/>
        <w:t>щихся. У обучающихся могут быть сформированы коммуникативная, эти</w:t>
      </w:r>
      <w:r w:rsidRPr="004C2FC9">
        <w:rPr>
          <w:rFonts w:ascii="Times New Roman" w:hAnsi="Times New Roman"/>
          <w:sz w:val="24"/>
          <w:szCs w:val="24"/>
        </w:rPr>
        <w:softHyphen/>
        <w:t>че</w:t>
      </w:r>
      <w:r w:rsidRPr="004C2FC9">
        <w:rPr>
          <w:rFonts w:ascii="Times New Roman" w:hAnsi="Times New Roman"/>
          <w:sz w:val="24"/>
          <w:szCs w:val="24"/>
        </w:rPr>
        <w:softHyphen/>
        <w:t>ская, социальная, гражданская компетентности и социокультурная идентичность.</w:t>
      </w:r>
    </w:p>
    <w:p w:rsidR="004448B6" w:rsidRDefault="004448B6" w:rsidP="004C2FC9">
      <w:pPr>
        <w:pStyle w:val="afe"/>
        <w:jc w:val="both"/>
        <w:rPr>
          <w:rFonts w:ascii="Times New Roman" w:hAnsi="Times New Roman"/>
          <w:sz w:val="24"/>
          <w:szCs w:val="24"/>
        </w:rPr>
      </w:pP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5B5BE4" w:rsidRPr="004C2FC9" w:rsidRDefault="005B5BE4" w:rsidP="004C2FC9">
      <w:pPr>
        <w:pStyle w:val="afe"/>
        <w:jc w:val="both"/>
        <w:rPr>
          <w:rFonts w:ascii="Times New Roman" w:hAnsi="Times New Roman"/>
          <w:sz w:val="24"/>
          <w:szCs w:val="24"/>
        </w:rPr>
      </w:pPr>
      <w:r w:rsidRPr="004C2FC9">
        <w:rPr>
          <w:rFonts w:ascii="Times New Roman" w:hAnsi="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4448B6" w:rsidRDefault="004448B6" w:rsidP="004C2FC9">
      <w:pPr>
        <w:pStyle w:val="afe"/>
        <w:jc w:val="both"/>
        <w:rPr>
          <w:rFonts w:ascii="Times New Roman" w:hAnsi="Times New Roman"/>
          <w:sz w:val="24"/>
          <w:szCs w:val="24"/>
        </w:rPr>
      </w:pPr>
    </w:p>
    <w:p w:rsidR="005B5BE4" w:rsidRPr="004448B6" w:rsidRDefault="005B5BE4" w:rsidP="004C2FC9">
      <w:pPr>
        <w:pStyle w:val="afe"/>
        <w:jc w:val="both"/>
        <w:rPr>
          <w:rFonts w:ascii="Times New Roman" w:hAnsi="Times New Roman"/>
          <w:b/>
          <w:sz w:val="24"/>
          <w:szCs w:val="24"/>
          <w:u w:val="single"/>
        </w:rPr>
      </w:pPr>
      <w:r w:rsidRPr="004448B6">
        <w:rPr>
          <w:rFonts w:ascii="Times New Roman" w:hAnsi="Times New Roman"/>
          <w:b/>
          <w:sz w:val="24"/>
          <w:szCs w:val="24"/>
          <w:u w:val="single"/>
        </w:rPr>
        <w:t>Основные личностные результаты внеурочной деятельности:</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ценностное отношение и любовь к близким, к образовательному учреждению, своему селу, городу, народу, России; </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lastRenderedPageBreak/>
        <w:t xml:space="preserve">ценностное отношение к труду и творчеству, человеку труда, трудовым достижениям России и человечества, трудолюбие; </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осознание себя как члена общества, гражданина Российской Федерации, жителя конкретного региона;</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эмоционально-ценностное отношение к окружающей среде, необходимости ее охраны;</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уважение к истории, культуре, национальным особенностям, традициям и образу жизни других народов;</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готовность следовать этическим нормам поведения в повседневной жизни и профессиональной деятельности;</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готовность к реализации дальнейшей профессиональной траектории в соответствии с собственными интересами и возможностями;</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понимание красоты в искусстве, в окружающей действительности; </w:t>
      </w:r>
    </w:p>
    <w:p w:rsidR="005B5BE4"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5B5BE4" w:rsidRPr="004448B6" w:rsidRDefault="005B5BE4" w:rsidP="004448B6">
      <w:pPr>
        <w:pStyle w:val="afe"/>
        <w:numPr>
          <w:ilvl w:val="0"/>
          <w:numId w:val="212"/>
        </w:numPr>
        <w:jc w:val="both"/>
        <w:rPr>
          <w:rFonts w:ascii="Times New Roman" w:hAnsi="Times New Roman"/>
          <w:sz w:val="24"/>
          <w:szCs w:val="24"/>
        </w:rPr>
      </w:pPr>
      <w:r w:rsidRPr="004448B6">
        <w:rPr>
          <w:rFonts w:ascii="Times New Roman" w:hAnsi="Times New Roman"/>
          <w:sz w:val="24"/>
          <w:szCs w:val="24"/>
        </w:rPr>
        <w:t>развитие представлений об окружающем мире в совокупности его природных и социальных компонентов;</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принятие и освоение различных социальных ролей, умение взаимодействовать с людьми, работать в коллективе; </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владение навыками коммуникации и принятыми ритуалами социального взаимодействия;</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4C2FC9" w:rsidRDefault="005B5BE4" w:rsidP="004448B6">
      <w:pPr>
        <w:pStyle w:val="afe"/>
        <w:numPr>
          <w:ilvl w:val="0"/>
          <w:numId w:val="212"/>
        </w:numPr>
        <w:jc w:val="both"/>
        <w:rPr>
          <w:rFonts w:ascii="Times New Roman" w:hAnsi="Times New Roman"/>
          <w:sz w:val="24"/>
          <w:szCs w:val="24"/>
        </w:rPr>
      </w:pPr>
      <w:r w:rsidRPr="004C2FC9">
        <w:rPr>
          <w:rFonts w:ascii="Times New Roman" w:hAnsi="Times New Roman"/>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D852B1" w:rsidRPr="004C2FC9" w:rsidRDefault="00D852B1" w:rsidP="004C2FC9">
      <w:pPr>
        <w:pStyle w:val="afe"/>
        <w:jc w:val="both"/>
        <w:rPr>
          <w:rFonts w:ascii="Times New Roman" w:hAnsi="Times New Roman"/>
          <w:sz w:val="24"/>
          <w:szCs w:val="24"/>
        </w:rPr>
      </w:pPr>
    </w:p>
    <w:p w:rsidR="004448B6" w:rsidRDefault="004448B6" w:rsidP="004448B6">
      <w:pPr>
        <w:pStyle w:val="afe"/>
        <w:jc w:val="both"/>
        <w:rPr>
          <w:rFonts w:ascii="Times New Roman" w:hAnsi="Times New Roman"/>
          <w:sz w:val="24"/>
          <w:szCs w:val="24"/>
        </w:rPr>
      </w:pPr>
      <w:r w:rsidRPr="004C2FC9">
        <w:rPr>
          <w:rFonts w:ascii="Times New Roman" w:hAnsi="Times New Roman"/>
          <w:sz w:val="24"/>
          <w:szCs w:val="24"/>
        </w:rPr>
        <w:t>В качестве организационного механизма реализации внеурочной деятель</w:t>
      </w:r>
      <w:r w:rsidRPr="004C2FC9">
        <w:rPr>
          <w:rFonts w:ascii="Times New Roman" w:hAnsi="Times New Roman"/>
          <w:sz w:val="24"/>
          <w:szCs w:val="24"/>
        </w:rPr>
        <w:softHyphen/>
        <w:t>но</w:t>
      </w:r>
      <w:r>
        <w:rPr>
          <w:rFonts w:ascii="Times New Roman" w:hAnsi="Times New Roman"/>
          <w:sz w:val="24"/>
          <w:szCs w:val="24"/>
        </w:rPr>
        <w:t>сти в МБОУ Сещинский СОШ используется</w:t>
      </w:r>
      <w:r w:rsidRPr="004C2FC9">
        <w:rPr>
          <w:rFonts w:ascii="Times New Roman" w:hAnsi="Times New Roman"/>
          <w:sz w:val="24"/>
          <w:szCs w:val="24"/>
        </w:rPr>
        <w:t xml:space="preserve"> план внеурочной деятельности. </w:t>
      </w:r>
    </w:p>
    <w:p w:rsidR="004448B6" w:rsidRDefault="004448B6" w:rsidP="004448B6">
      <w:pPr>
        <w:pStyle w:val="afe"/>
        <w:jc w:val="center"/>
        <w:rPr>
          <w:rFonts w:ascii="Times New Roman" w:hAnsi="Times New Roman"/>
          <w:b/>
          <w:sz w:val="24"/>
          <w:szCs w:val="24"/>
          <w:u w:val="single"/>
        </w:rPr>
      </w:pPr>
    </w:p>
    <w:p w:rsidR="004448B6" w:rsidRPr="00F36687" w:rsidRDefault="004448B6" w:rsidP="004448B6">
      <w:pPr>
        <w:pStyle w:val="afe"/>
        <w:jc w:val="center"/>
        <w:rPr>
          <w:rFonts w:ascii="Times New Roman" w:hAnsi="Times New Roman"/>
          <w:b/>
          <w:sz w:val="24"/>
          <w:szCs w:val="24"/>
          <w:u w:val="single"/>
        </w:rPr>
      </w:pPr>
      <w:r w:rsidRPr="00F36687">
        <w:rPr>
          <w:rFonts w:ascii="Times New Roman" w:hAnsi="Times New Roman"/>
          <w:b/>
          <w:sz w:val="24"/>
          <w:szCs w:val="24"/>
          <w:u w:val="single"/>
        </w:rPr>
        <w:t>План внеурочной деятельности</w:t>
      </w:r>
    </w:p>
    <w:p w:rsidR="00FB0634" w:rsidRDefault="00FB0634">
      <w:pPr>
        <w:overflowPunct w:val="0"/>
        <w:spacing w:after="0" w:line="360" w:lineRule="auto"/>
        <w:ind w:firstLine="720"/>
        <w:jc w:val="center"/>
        <w:rPr>
          <w:rFonts w:ascii="Times New Roman" w:hAnsi="Times New Roman" w:cs="Times New Roman"/>
          <w:b/>
          <w:sz w:val="28"/>
          <w:szCs w:val="28"/>
          <w:u w:val="double"/>
        </w:rPr>
      </w:pPr>
    </w:p>
    <w:p w:rsidR="00115810" w:rsidRPr="00115810" w:rsidRDefault="00115810" w:rsidP="00115810">
      <w:pPr>
        <w:pStyle w:val="aff3"/>
        <w:numPr>
          <w:ilvl w:val="0"/>
          <w:numId w:val="213"/>
        </w:numPr>
        <w:overflowPunct w:val="0"/>
        <w:spacing w:after="0" w:line="360" w:lineRule="auto"/>
        <w:rPr>
          <w:rFonts w:ascii="Times New Roman" w:hAnsi="Times New Roman"/>
          <w:sz w:val="24"/>
          <w:szCs w:val="24"/>
        </w:rPr>
      </w:pPr>
      <w:r w:rsidRPr="00115810">
        <w:rPr>
          <w:rFonts w:ascii="Times New Roman" w:hAnsi="Times New Roman"/>
          <w:sz w:val="24"/>
          <w:szCs w:val="24"/>
        </w:rPr>
        <w:t>Начальное общее образование</w:t>
      </w:r>
    </w:p>
    <w:tbl>
      <w:tblPr>
        <w:tblStyle w:val="afffc"/>
        <w:tblW w:w="9749" w:type="dxa"/>
        <w:tblLayout w:type="fixed"/>
        <w:tblLook w:val="04A0"/>
      </w:tblPr>
      <w:tblGrid>
        <w:gridCol w:w="1090"/>
        <w:gridCol w:w="2137"/>
        <w:gridCol w:w="1007"/>
        <w:gridCol w:w="855"/>
        <w:gridCol w:w="849"/>
        <w:gridCol w:w="6"/>
        <w:gridCol w:w="827"/>
        <w:gridCol w:w="710"/>
        <w:gridCol w:w="709"/>
        <w:gridCol w:w="709"/>
        <w:gridCol w:w="850"/>
      </w:tblGrid>
      <w:tr w:rsidR="00F14D21" w:rsidRPr="00D279E3" w:rsidTr="007A6474">
        <w:trPr>
          <w:trHeight w:val="294"/>
        </w:trPr>
        <w:tc>
          <w:tcPr>
            <w:tcW w:w="1090" w:type="dxa"/>
            <w:vMerge w:val="restart"/>
            <w:hideMark/>
          </w:tcPr>
          <w:p w:rsidR="00F14D21" w:rsidRPr="00D279E3" w:rsidRDefault="00F14D21" w:rsidP="00115810">
            <w:pPr>
              <w:pStyle w:val="afe"/>
              <w:rPr>
                <w:rFonts w:ascii="Times New Roman" w:hAnsi="Times New Roman"/>
                <w:sz w:val="24"/>
                <w:szCs w:val="24"/>
              </w:rPr>
            </w:pPr>
            <w:r w:rsidRPr="00D279E3">
              <w:rPr>
                <w:rFonts w:ascii="Times New Roman" w:hAnsi="Times New Roman"/>
                <w:sz w:val="24"/>
                <w:szCs w:val="24"/>
              </w:rPr>
              <w:t xml:space="preserve">Направление </w:t>
            </w:r>
          </w:p>
        </w:tc>
        <w:tc>
          <w:tcPr>
            <w:tcW w:w="2137" w:type="dxa"/>
            <w:vMerge w:val="restart"/>
            <w:hideMark/>
          </w:tcPr>
          <w:p w:rsidR="00F14D21" w:rsidRPr="00D279E3" w:rsidRDefault="00F14D21" w:rsidP="00115810">
            <w:pPr>
              <w:pStyle w:val="afe"/>
              <w:rPr>
                <w:rFonts w:ascii="Times New Roman" w:hAnsi="Times New Roman"/>
                <w:sz w:val="24"/>
                <w:szCs w:val="24"/>
              </w:rPr>
            </w:pPr>
            <w:r w:rsidRPr="00D279E3">
              <w:rPr>
                <w:rFonts w:ascii="Times New Roman" w:hAnsi="Times New Roman"/>
                <w:sz w:val="24"/>
                <w:szCs w:val="24"/>
              </w:rPr>
              <w:t>Формы организации</w:t>
            </w:r>
          </w:p>
        </w:tc>
        <w:tc>
          <w:tcPr>
            <w:tcW w:w="4254" w:type="dxa"/>
            <w:gridSpan w:val="6"/>
          </w:tcPr>
          <w:p w:rsidR="00F14D21" w:rsidRPr="00E0113D" w:rsidRDefault="00F14D21" w:rsidP="00115810">
            <w:pPr>
              <w:pStyle w:val="afe"/>
              <w:jc w:val="center"/>
              <w:rPr>
                <w:rFonts w:ascii="Times New Roman" w:hAnsi="Times New Roman"/>
                <w:b/>
                <w:sz w:val="24"/>
                <w:szCs w:val="24"/>
              </w:rPr>
            </w:pPr>
            <w:r>
              <w:rPr>
                <w:rFonts w:ascii="Times New Roman" w:hAnsi="Times New Roman"/>
                <w:b/>
                <w:sz w:val="24"/>
                <w:szCs w:val="24"/>
              </w:rPr>
              <w:t>2020-2021 уч.г.</w:t>
            </w:r>
          </w:p>
        </w:tc>
        <w:tc>
          <w:tcPr>
            <w:tcW w:w="709" w:type="dxa"/>
            <w:vMerge w:val="restart"/>
          </w:tcPr>
          <w:p w:rsidR="00F14D21" w:rsidRDefault="00F14D21" w:rsidP="00115810">
            <w:pPr>
              <w:pStyle w:val="afe"/>
              <w:rPr>
                <w:rFonts w:ascii="Times New Roman" w:hAnsi="Times New Roman"/>
                <w:sz w:val="24"/>
                <w:szCs w:val="24"/>
              </w:rPr>
            </w:pPr>
            <w:r>
              <w:rPr>
                <w:rFonts w:ascii="Times New Roman" w:hAnsi="Times New Roman"/>
                <w:sz w:val="24"/>
                <w:szCs w:val="24"/>
              </w:rPr>
              <w:t>Объем времени в неделю</w:t>
            </w:r>
          </w:p>
        </w:tc>
        <w:tc>
          <w:tcPr>
            <w:tcW w:w="709" w:type="dxa"/>
            <w:vMerge w:val="restart"/>
          </w:tcPr>
          <w:p w:rsidR="00F14D21" w:rsidRDefault="00F14D21" w:rsidP="00115810">
            <w:pPr>
              <w:pStyle w:val="afe"/>
              <w:rPr>
                <w:rFonts w:ascii="Times New Roman" w:hAnsi="Times New Roman"/>
                <w:sz w:val="24"/>
                <w:szCs w:val="24"/>
              </w:rPr>
            </w:pPr>
            <w:r>
              <w:rPr>
                <w:rFonts w:ascii="Times New Roman" w:hAnsi="Times New Roman"/>
                <w:sz w:val="24"/>
                <w:szCs w:val="24"/>
              </w:rPr>
              <w:t>Объем времени в год</w:t>
            </w:r>
          </w:p>
        </w:tc>
        <w:tc>
          <w:tcPr>
            <w:tcW w:w="850" w:type="dxa"/>
            <w:vMerge w:val="restart"/>
            <w:hideMark/>
          </w:tcPr>
          <w:p w:rsidR="00F14D21" w:rsidRDefault="00F14D21" w:rsidP="00115810">
            <w:pPr>
              <w:pStyle w:val="afe"/>
              <w:rPr>
                <w:rFonts w:ascii="Times New Roman" w:hAnsi="Times New Roman"/>
                <w:sz w:val="24"/>
                <w:szCs w:val="24"/>
              </w:rPr>
            </w:pPr>
            <w:r>
              <w:rPr>
                <w:rFonts w:ascii="Times New Roman" w:hAnsi="Times New Roman"/>
                <w:sz w:val="24"/>
                <w:szCs w:val="24"/>
              </w:rPr>
              <w:t xml:space="preserve">Объем времени за период освоения Программы </w:t>
            </w:r>
          </w:p>
        </w:tc>
      </w:tr>
      <w:tr w:rsidR="00F14D21" w:rsidRPr="00D279E3" w:rsidTr="007A6474">
        <w:trPr>
          <w:trHeight w:val="268"/>
        </w:trPr>
        <w:tc>
          <w:tcPr>
            <w:tcW w:w="1090" w:type="dxa"/>
            <w:vMerge/>
            <w:hideMark/>
          </w:tcPr>
          <w:p w:rsidR="00F14D21" w:rsidRPr="00D279E3" w:rsidRDefault="00F14D21" w:rsidP="00115810">
            <w:pPr>
              <w:pStyle w:val="afe"/>
              <w:rPr>
                <w:rFonts w:ascii="Times New Roman" w:hAnsi="Times New Roman"/>
                <w:sz w:val="24"/>
                <w:szCs w:val="24"/>
              </w:rPr>
            </w:pPr>
          </w:p>
        </w:tc>
        <w:tc>
          <w:tcPr>
            <w:tcW w:w="2137" w:type="dxa"/>
            <w:vMerge/>
            <w:hideMark/>
          </w:tcPr>
          <w:p w:rsidR="00F14D21" w:rsidRPr="00D279E3" w:rsidRDefault="00F14D21" w:rsidP="00115810">
            <w:pPr>
              <w:pStyle w:val="afe"/>
              <w:rPr>
                <w:rFonts w:ascii="Times New Roman" w:hAnsi="Times New Roman"/>
                <w:sz w:val="24"/>
                <w:szCs w:val="24"/>
              </w:rPr>
            </w:pPr>
          </w:p>
        </w:tc>
        <w:tc>
          <w:tcPr>
            <w:tcW w:w="3544" w:type="dxa"/>
            <w:gridSpan w:val="5"/>
          </w:tcPr>
          <w:p w:rsidR="00F14D21" w:rsidRPr="00E0113D" w:rsidRDefault="00F14D21" w:rsidP="00115810">
            <w:pPr>
              <w:pStyle w:val="afe"/>
              <w:jc w:val="center"/>
              <w:rPr>
                <w:rFonts w:ascii="Times New Roman" w:hAnsi="Times New Roman"/>
                <w:b/>
                <w:sz w:val="24"/>
                <w:szCs w:val="24"/>
              </w:rPr>
            </w:pPr>
            <w:r>
              <w:rPr>
                <w:rFonts w:ascii="Times New Roman" w:hAnsi="Times New Roman"/>
                <w:b/>
                <w:sz w:val="24"/>
                <w:szCs w:val="24"/>
              </w:rPr>
              <w:t>2019-2020 уч.г.</w:t>
            </w:r>
          </w:p>
        </w:tc>
        <w:tc>
          <w:tcPr>
            <w:tcW w:w="710" w:type="dxa"/>
          </w:tcPr>
          <w:p w:rsidR="00F14D21" w:rsidRPr="00E0113D" w:rsidRDefault="00F14D21" w:rsidP="00115810">
            <w:pPr>
              <w:pStyle w:val="afe"/>
              <w:rPr>
                <w:rFonts w:ascii="Times New Roman" w:hAnsi="Times New Roman"/>
                <w:b/>
                <w:sz w:val="24"/>
                <w:szCs w:val="24"/>
              </w:rPr>
            </w:pPr>
          </w:p>
        </w:tc>
        <w:tc>
          <w:tcPr>
            <w:tcW w:w="709" w:type="dxa"/>
            <w:vMerge/>
          </w:tcPr>
          <w:p w:rsidR="00F14D21" w:rsidRDefault="00F14D21" w:rsidP="00115810">
            <w:pPr>
              <w:pStyle w:val="afe"/>
              <w:rPr>
                <w:rFonts w:ascii="Times New Roman" w:hAnsi="Times New Roman"/>
                <w:sz w:val="24"/>
                <w:szCs w:val="24"/>
              </w:rPr>
            </w:pPr>
          </w:p>
        </w:tc>
        <w:tc>
          <w:tcPr>
            <w:tcW w:w="709" w:type="dxa"/>
            <w:vMerge/>
          </w:tcPr>
          <w:p w:rsidR="00F14D21" w:rsidRDefault="00F14D21" w:rsidP="00115810">
            <w:pPr>
              <w:pStyle w:val="afe"/>
              <w:rPr>
                <w:rFonts w:ascii="Times New Roman" w:hAnsi="Times New Roman"/>
                <w:sz w:val="24"/>
                <w:szCs w:val="24"/>
              </w:rPr>
            </w:pPr>
          </w:p>
        </w:tc>
        <w:tc>
          <w:tcPr>
            <w:tcW w:w="850" w:type="dxa"/>
            <w:vMerge/>
            <w:hideMark/>
          </w:tcPr>
          <w:p w:rsidR="00F14D21" w:rsidRDefault="00F14D21" w:rsidP="00115810">
            <w:pPr>
              <w:pStyle w:val="afe"/>
              <w:rPr>
                <w:rFonts w:ascii="Times New Roman" w:hAnsi="Times New Roman"/>
                <w:sz w:val="24"/>
                <w:szCs w:val="24"/>
              </w:rPr>
            </w:pPr>
          </w:p>
        </w:tc>
      </w:tr>
      <w:tr w:rsidR="00F14D21" w:rsidRPr="00D279E3" w:rsidTr="007A6474">
        <w:trPr>
          <w:trHeight w:val="249"/>
        </w:trPr>
        <w:tc>
          <w:tcPr>
            <w:tcW w:w="1090" w:type="dxa"/>
            <w:vMerge/>
            <w:hideMark/>
          </w:tcPr>
          <w:p w:rsidR="00F14D21" w:rsidRPr="00D279E3" w:rsidRDefault="00F14D21" w:rsidP="00115810">
            <w:pPr>
              <w:pStyle w:val="afe"/>
              <w:rPr>
                <w:rFonts w:ascii="Times New Roman" w:hAnsi="Times New Roman"/>
                <w:sz w:val="24"/>
                <w:szCs w:val="24"/>
              </w:rPr>
            </w:pPr>
          </w:p>
        </w:tc>
        <w:tc>
          <w:tcPr>
            <w:tcW w:w="2137" w:type="dxa"/>
            <w:vMerge/>
            <w:hideMark/>
          </w:tcPr>
          <w:p w:rsidR="00F14D21" w:rsidRPr="00D279E3" w:rsidRDefault="00F14D21" w:rsidP="00115810">
            <w:pPr>
              <w:pStyle w:val="afe"/>
              <w:rPr>
                <w:rFonts w:ascii="Times New Roman" w:hAnsi="Times New Roman"/>
                <w:sz w:val="24"/>
                <w:szCs w:val="24"/>
              </w:rPr>
            </w:pPr>
          </w:p>
        </w:tc>
        <w:tc>
          <w:tcPr>
            <w:tcW w:w="2717" w:type="dxa"/>
            <w:gridSpan w:val="4"/>
          </w:tcPr>
          <w:p w:rsidR="00F14D21" w:rsidRPr="00E0113D" w:rsidRDefault="00F14D21" w:rsidP="00115810">
            <w:pPr>
              <w:pStyle w:val="afe"/>
              <w:jc w:val="center"/>
              <w:rPr>
                <w:rFonts w:ascii="Times New Roman" w:hAnsi="Times New Roman"/>
                <w:b/>
                <w:sz w:val="24"/>
                <w:szCs w:val="24"/>
              </w:rPr>
            </w:pPr>
            <w:r>
              <w:rPr>
                <w:rFonts w:ascii="Times New Roman" w:hAnsi="Times New Roman"/>
                <w:b/>
                <w:sz w:val="24"/>
                <w:szCs w:val="24"/>
              </w:rPr>
              <w:t>2018-2019 уч.г.</w:t>
            </w:r>
          </w:p>
        </w:tc>
        <w:tc>
          <w:tcPr>
            <w:tcW w:w="827" w:type="dxa"/>
          </w:tcPr>
          <w:p w:rsidR="00F14D21" w:rsidRPr="00E0113D" w:rsidRDefault="00F14D21" w:rsidP="00115810">
            <w:pPr>
              <w:pStyle w:val="afe"/>
              <w:rPr>
                <w:rFonts w:ascii="Times New Roman" w:hAnsi="Times New Roman"/>
                <w:b/>
                <w:sz w:val="24"/>
                <w:szCs w:val="24"/>
              </w:rPr>
            </w:pPr>
          </w:p>
        </w:tc>
        <w:tc>
          <w:tcPr>
            <w:tcW w:w="710" w:type="dxa"/>
          </w:tcPr>
          <w:p w:rsidR="00F14D21" w:rsidRPr="00E0113D" w:rsidRDefault="00F14D21" w:rsidP="00115810">
            <w:pPr>
              <w:pStyle w:val="afe"/>
              <w:rPr>
                <w:rFonts w:ascii="Times New Roman" w:hAnsi="Times New Roman"/>
                <w:b/>
                <w:sz w:val="24"/>
                <w:szCs w:val="24"/>
              </w:rPr>
            </w:pPr>
          </w:p>
        </w:tc>
        <w:tc>
          <w:tcPr>
            <w:tcW w:w="709" w:type="dxa"/>
            <w:vMerge/>
          </w:tcPr>
          <w:p w:rsidR="00F14D21" w:rsidRDefault="00F14D21" w:rsidP="00115810">
            <w:pPr>
              <w:pStyle w:val="afe"/>
              <w:rPr>
                <w:rFonts w:ascii="Times New Roman" w:hAnsi="Times New Roman"/>
                <w:sz w:val="24"/>
                <w:szCs w:val="24"/>
              </w:rPr>
            </w:pPr>
          </w:p>
        </w:tc>
        <w:tc>
          <w:tcPr>
            <w:tcW w:w="709" w:type="dxa"/>
            <w:vMerge/>
          </w:tcPr>
          <w:p w:rsidR="00F14D21" w:rsidRDefault="00F14D21" w:rsidP="00115810">
            <w:pPr>
              <w:pStyle w:val="afe"/>
              <w:rPr>
                <w:rFonts w:ascii="Times New Roman" w:hAnsi="Times New Roman"/>
                <w:sz w:val="24"/>
                <w:szCs w:val="24"/>
              </w:rPr>
            </w:pPr>
          </w:p>
        </w:tc>
        <w:tc>
          <w:tcPr>
            <w:tcW w:w="850" w:type="dxa"/>
            <w:vMerge/>
            <w:hideMark/>
          </w:tcPr>
          <w:p w:rsidR="00F14D21" w:rsidRDefault="00F14D21" w:rsidP="00115810">
            <w:pPr>
              <w:pStyle w:val="afe"/>
              <w:rPr>
                <w:rFonts w:ascii="Times New Roman" w:hAnsi="Times New Roman"/>
                <w:sz w:val="24"/>
                <w:szCs w:val="24"/>
              </w:rPr>
            </w:pPr>
          </w:p>
        </w:tc>
      </w:tr>
      <w:tr w:rsidR="00F14D21" w:rsidRPr="00D279E3" w:rsidTr="007A6474">
        <w:trPr>
          <w:trHeight w:val="571"/>
        </w:trPr>
        <w:tc>
          <w:tcPr>
            <w:tcW w:w="1090" w:type="dxa"/>
            <w:vMerge/>
            <w:hideMark/>
          </w:tcPr>
          <w:p w:rsidR="00F14D21" w:rsidRPr="00D279E3" w:rsidRDefault="00F14D21" w:rsidP="00115810">
            <w:pPr>
              <w:pStyle w:val="afe"/>
              <w:rPr>
                <w:rFonts w:ascii="Times New Roman" w:hAnsi="Times New Roman"/>
                <w:sz w:val="24"/>
                <w:szCs w:val="24"/>
              </w:rPr>
            </w:pPr>
          </w:p>
        </w:tc>
        <w:tc>
          <w:tcPr>
            <w:tcW w:w="2137" w:type="dxa"/>
            <w:vMerge/>
            <w:hideMark/>
          </w:tcPr>
          <w:p w:rsidR="00F14D21" w:rsidRPr="00D279E3" w:rsidRDefault="00F14D21" w:rsidP="00115810">
            <w:pPr>
              <w:pStyle w:val="afe"/>
              <w:rPr>
                <w:rFonts w:ascii="Times New Roman" w:hAnsi="Times New Roman"/>
                <w:sz w:val="24"/>
                <w:szCs w:val="24"/>
              </w:rPr>
            </w:pPr>
          </w:p>
        </w:tc>
        <w:tc>
          <w:tcPr>
            <w:tcW w:w="1862" w:type="dxa"/>
            <w:gridSpan w:val="2"/>
          </w:tcPr>
          <w:p w:rsidR="00F14D21" w:rsidRPr="00E0113D" w:rsidRDefault="00F14D21" w:rsidP="007A6474">
            <w:pPr>
              <w:pStyle w:val="afe"/>
              <w:jc w:val="center"/>
              <w:rPr>
                <w:rFonts w:ascii="Times New Roman" w:hAnsi="Times New Roman"/>
                <w:b/>
                <w:sz w:val="24"/>
                <w:szCs w:val="24"/>
              </w:rPr>
            </w:pPr>
            <w:r>
              <w:rPr>
                <w:rFonts w:ascii="Times New Roman" w:hAnsi="Times New Roman"/>
                <w:b/>
                <w:sz w:val="24"/>
                <w:szCs w:val="24"/>
              </w:rPr>
              <w:t xml:space="preserve">2017-2018 </w:t>
            </w:r>
            <w:r w:rsidRPr="00EA143C">
              <w:rPr>
                <w:rFonts w:ascii="Times New Roman" w:hAnsi="Times New Roman"/>
                <w:b/>
                <w:sz w:val="18"/>
                <w:szCs w:val="18"/>
              </w:rPr>
              <w:t>уч.г.</w:t>
            </w:r>
          </w:p>
        </w:tc>
        <w:tc>
          <w:tcPr>
            <w:tcW w:w="855" w:type="dxa"/>
            <w:gridSpan w:val="2"/>
          </w:tcPr>
          <w:p w:rsidR="00F14D21" w:rsidRPr="00E0113D" w:rsidRDefault="00F14D21" w:rsidP="00115810">
            <w:pPr>
              <w:pStyle w:val="afe"/>
              <w:rPr>
                <w:rFonts w:ascii="Times New Roman" w:hAnsi="Times New Roman"/>
                <w:b/>
                <w:sz w:val="24"/>
                <w:szCs w:val="24"/>
              </w:rPr>
            </w:pPr>
          </w:p>
        </w:tc>
        <w:tc>
          <w:tcPr>
            <w:tcW w:w="827" w:type="dxa"/>
          </w:tcPr>
          <w:p w:rsidR="00F14D21" w:rsidRPr="00E0113D" w:rsidRDefault="00F14D21" w:rsidP="00115810">
            <w:pPr>
              <w:pStyle w:val="afe"/>
              <w:rPr>
                <w:rFonts w:ascii="Times New Roman" w:hAnsi="Times New Roman"/>
                <w:b/>
                <w:sz w:val="24"/>
                <w:szCs w:val="24"/>
              </w:rPr>
            </w:pPr>
          </w:p>
        </w:tc>
        <w:tc>
          <w:tcPr>
            <w:tcW w:w="710" w:type="dxa"/>
          </w:tcPr>
          <w:p w:rsidR="00F14D21" w:rsidRPr="00E0113D" w:rsidRDefault="00F14D21" w:rsidP="00115810">
            <w:pPr>
              <w:pStyle w:val="afe"/>
              <w:rPr>
                <w:rFonts w:ascii="Times New Roman" w:hAnsi="Times New Roman"/>
                <w:b/>
                <w:sz w:val="24"/>
                <w:szCs w:val="24"/>
              </w:rPr>
            </w:pPr>
          </w:p>
        </w:tc>
        <w:tc>
          <w:tcPr>
            <w:tcW w:w="709" w:type="dxa"/>
            <w:vMerge/>
          </w:tcPr>
          <w:p w:rsidR="00F14D21" w:rsidRDefault="00F14D21" w:rsidP="00115810">
            <w:pPr>
              <w:pStyle w:val="afe"/>
              <w:rPr>
                <w:rFonts w:ascii="Times New Roman" w:hAnsi="Times New Roman"/>
                <w:sz w:val="24"/>
                <w:szCs w:val="24"/>
              </w:rPr>
            </w:pPr>
          </w:p>
        </w:tc>
        <w:tc>
          <w:tcPr>
            <w:tcW w:w="709" w:type="dxa"/>
            <w:vMerge/>
          </w:tcPr>
          <w:p w:rsidR="00F14D21" w:rsidRDefault="00F14D21" w:rsidP="00115810">
            <w:pPr>
              <w:pStyle w:val="afe"/>
              <w:rPr>
                <w:rFonts w:ascii="Times New Roman" w:hAnsi="Times New Roman"/>
                <w:sz w:val="24"/>
                <w:szCs w:val="24"/>
              </w:rPr>
            </w:pPr>
          </w:p>
        </w:tc>
        <w:tc>
          <w:tcPr>
            <w:tcW w:w="850" w:type="dxa"/>
            <w:vMerge/>
            <w:hideMark/>
          </w:tcPr>
          <w:p w:rsidR="00F14D21" w:rsidRDefault="00F14D21" w:rsidP="00115810">
            <w:pPr>
              <w:pStyle w:val="afe"/>
              <w:rPr>
                <w:rFonts w:ascii="Times New Roman" w:hAnsi="Times New Roman"/>
                <w:sz w:val="24"/>
                <w:szCs w:val="24"/>
              </w:rPr>
            </w:pPr>
          </w:p>
        </w:tc>
      </w:tr>
      <w:tr w:rsidR="00F14D21" w:rsidRPr="00D279E3" w:rsidTr="007A6474">
        <w:trPr>
          <w:trHeight w:val="571"/>
        </w:trPr>
        <w:tc>
          <w:tcPr>
            <w:tcW w:w="1090" w:type="dxa"/>
            <w:vMerge/>
            <w:hideMark/>
          </w:tcPr>
          <w:p w:rsidR="00F14D21" w:rsidRPr="00D279E3" w:rsidRDefault="00F14D21" w:rsidP="00115810">
            <w:pPr>
              <w:pStyle w:val="afe"/>
              <w:rPr>
                <w:rFonts w:ascii="Times New Roman" w:hAnsi="Times New Roman"/>
                <w:sz w:val="24"/>
                <w:szCs w:val="24"/>
              </w:rPr>
            </w:pPr>
          </w:p>
        </w:tc>
        <w:tc>
          <w:tcPr>
            <w:tcW w:w="2137" w:type="dxa"/>
            <w:vMerge/>
            <w:hideMark/>
          </w:tcPr>
          <w:p w:rsidR="00F14D21" w:rsidRPr="00D279E3" w:rsidRDefault="00F14D21" w:rsidP="00115810">
            <w:pPr>
              <w:pStyle w:val="afe"/>
              <w:rPr>
                <w:rFonts w:ascii="Times New Roman" w:hAnsi="Times New Roman"/>
                <w:sz w:val="24"/>
                <w:szCs w:val="24"/>
              </w:rPr>
            </w:pPr>
          </w:p>
        </w:tc>
        <w:tc>
          <w:tcPr>
            <w:tcW w:w="1007" w:type="dxa"/>
          </w:tcPr>
          <w:p w:rsidR="00F14D21" w:rsidRPr="00E0113D" w:rsidRDefault="00F14D21" w:rsidP="00115810">
            <w:pPr>
              <w:pStyle w:val="afe"/>
              <w:jc w:val="center"/>
              <w:rPr>
                <w:rFonts w:ascii="Times New Roman" w:hAnsi="Times New Roman"/>
                <w:b/>
                <w:sz w:val="24"/>
                <w:szCs w:val="24"/>
              </w:rPr>
            </w:pPr>
            <w:r>
              <w:rPr>
                <w:rFonts w:ascii="Times New Roman" w:hAnsi="Times New Roman"/>
                <w:b/>
                <w:sz w:val="24"/>
                <w:szCs w:val="24"/>
              </w:rPr>
              <w:t xml:space="preserve">2016-2017 </w:t>
            </w:r>
            <w:r w:rsidRPr="00EA143C">
              <w:rPr>
                <w:rFonts w:ascii="Times New Roman" w:hAnsi="Times New Roman"/>
                <w:b/>
                <w:sz w:val="18"/>
                <w:szCs w:val="18"/>
              </w:rPr>
              <w:t>уч.г.</w:t>
            </w:r>
          </w:p>
        </w:tc>
        <w:tc>
          <w:tcPr>
            <w:tcW w:w="855" w:type="dxa"/>
          </w:tcPr>
          <w:p w:rsidR="00F14D21" w:rsidRPr="00E0113D" w:rsidRDefault="00F14D21" w:rsidP="00115810">
            <w:pPr>
              <w:pStyle w:val="afe"/>
              <w:rPr>
                <w:rFonts w:ascii="Times New Roman" w:hAnsi="Times New Roman"/>
                <w:b/>
                <w:sz w:val="24"/>
                <w:szCs w:val="24"/>
              </w:rPr>
            </w:pPr>
          </w:p>
        </w:tc>
        <w:tc>
          <w:tcPr>
            <w:tcW w:w="855" w:type="dxa"/>
            <w:gridSpan w:val="2"/>
          </w:tcPr>
          <w:p w:rsidR="00F14D21" w:rsidRPr="00E0113D" w:rsidRDefault="00F14D21" w:rsidP="00115810">
            <w:pPr>
              <w:pStyle w:val="afe"/>
              <w:rPr>
                <w:rFonts w:ascii="Times New Roman" w:hAnsi="Times New Roman"/>
                <w:b/>
                <w:sz w:val="24"/>
                <w:szCs w:val="24"/>
              </w:rPr>
            </w:pPr>
          </w:p>
        </w:tc>
        <w:tc>
          <w:tcPr>
            <w:tcW w:w="827" w:type="dxa"/>
          </w:tcPr>
          <w:p w:rsidR="00F14D21" w:rsidRPr="00E0113D" w:rsidRDefault="00F14D21" w:rsidP="00115810">
            <w:pPr>
              <w:pStyle w:val="afe"/>
              <w:rPr>
                <w:rFonts w:ascii="Times New Roman" w:hAnsi="Times New Roman"/>
                <w:b/>
                <w:sz w:val="24"/>
                <w:szCs w:val="24"/>
              </w:rPr>
            </w:pPr>
          </w:p>
        </w:tc>
        <w:tc>
          <w:tcPr>
            <w:tcW w:w="710" w:type="dxa"/>
          </w:tcPr>
          <w:p w:rsidR="00F14D21" w:rsidRPr="00E0113D" w:rsidRDefault="00F14D21" w:rsidP="00115810">
            <w:pPr>
              <w:pStyle w:val="afe"/>
              <w:rPr>
                <w:rFonts w:ascii="Times New Roman" w:hAnsi="Times New Roman"/>
                <w:b/>
                <w:sz w:val="24"/>
                <w:szCs w:val="24"/>
              </w:rPr>
            </w:pPr>
          </w:p>
        </w:tc>
        <w:tc>
          <w:tcPr>
            <w:tcW w:w="709" w:type="dxa"/>
            <w:vMerge/>
          </w:tcPr>
          <w:p w:rsidR="00F14D21" w:rsidRDefault="00F14D21" w:rsidP="00115810">
            <w:pPr>
              <w:pStyle w:val="afe"/>
              <w:rPr>
                <w:rFonts w:ascii="Times New Roman" w:hAnsi="Times New Roman"/>
                <w:sz w:val="24"/>
                <w:szCs w:val="24"/>
              </w:rPr>
            </w:pPr>
          </w:p>
        </w:tc>
        <w:tc>
          <w:tcPr>
            <w:tcW w:w="709" w:type="dxa"/>
            <w:vMerge/>
          </w:tcPr>
          <w:p w:rsidR="00F14D21" w:rsidRDefault="00F14D21" w:rsidP="00115810">
            <w:pPr>
              <w:pStyle w:val="afe"/>
              <w:rPr>
                <w:rFonts w:ascii="Times New Roman" w:hAnsi="Times New Roman"/>
                <w:sz w:val="24"/>
                <w:szCs w:val="24"/>
              </w:rPr>
            </w:pPr>
          </w:p>
        </w:tc>
        <w:tc>
          <w:tcPr>
            <w:tcW w:w="850" w:type="dxa"/>
            <w:vMerge/>
            <w:hideMark/>
          </w:tcPr>
          <w:p w:rsidR="00F14D21" w:rsidRDefault="00F14D21" w:rsidP="00115810">
            <w:pPr>
              <w:pStyle w:val="afe"/>
              <w:rPr>
                <w:rFonts w:ascii="Times New Roman" w:hAnsi="Times New Roman"/>
                <w:sz w:val="24"/>
                <w:szCs w:val="24"/>
              </w:rPr>
            </w:pPr>
          </w:p>
        </w:tc>
      </w:tr>
      <w:tr w:rsidR="00F14D21" w:rsidRPr="00D279E3" w:rsidTr="007A6474">
        <w:trPr>
          <w:trHeight w:val="409"/>
        </w:trPr>
        <w:tc>
          <w:tcPr>
            <w:tcW w:w="1090" w:type="dxa"/>
            <w:vMerge/>
            <w:hideMark/>
          </w:tcPr>
          <w:p w:rsidR="00F14D21" w:rsidRPr="00D279E3" w:rsidRDefault="00F14D21" w:rsidP="00115810">
            <w:pPr>
              <w:pStyle w:val="afe"/>
              <w:rPr>
                <w:rFonts w:ascii="Times New Roman" w:hAnsi="Times New Roman"/>
                <w:sz w:val="24"/>
                <w:szCs w:val="24"/>
              </w:rPr>
            </w:pPr>
          </w:p>
        </w:tc>
        <w:tc>
          <w:tcPr>
            <w:tcW w:w="2137" w:type="dxa"/>
            <w:vMerge/>
            <w:hideMark/>
          </w:tcPr>
          <w:p w:rsidR="00F14D21" w:rsidRPr="00D279E3" w:rsidRDefault="00F14D21" w:rsidP="00115810">
            <w:pPr>
              <w:pStyle w:val="afe"/>
              <w:rPr>
                <w:rFonts w:ascii="Times New Roman" w:hAnsi="Times New Roman"/>
                <w:sz w:val="24"/>
                <w:szCs w:val="24"/>
              </w:rPr>
            </w:pPr>
          </w:p>
        </w:tc>
        <w:tc>
          <w:tcPr>
            <w:tcW w:w="1007" w:type="dxa"/>
          </w:tcPr>
          <w:p w:rsidR="00F14D21" w:rsidRPr="00E0113D" w:rsidRDefault="00F14D21" w:rsidP="00115810">
            <w:pPr>
              <w:pStyle w:val="afe"/>
              <w:rPr>
                <w:rFonts w:ascii="Times New Roman" w:hAnsi="Times New Roman"/>
                <w:b/>
                <w:sz w:val="24"/>
                <w:szCs w:val="24"/>
              </w:rPr>
            </w:pPr>
            <w:r>
              <w:rPr>
                <w:rFonts w:ascii="Times New Roman" w:hAnsi="Times New Roman"/>
                <w:b/>
                <w:sz w:val="24"/>
                <w:szCs w:val="24"/>
              </w:rPr>
              <w:t>1 подг.</w:t>
            </w:r>
            <w:r w:rsidRPr="00E0113D">
              <w:rPr>
                <w:rFonts w:ascii="Times New Roman" w:hAnsi="Times New Roman"/>
                <w:b/>
                <w:sz w:val="24"/>
                <w:szCs w:val="24"/>
              </w:rPr>
              <w:t xml:space="preserve"> кл</w:t>
            </w:r>
          </w:p>
        </w:tc>
        <w:tc>
          <w:tcPr>
            <w:tcW w:w="855" w:type="dxa"/>
          </w:tcPr>
          <w:p w:rsidR="00F14D21" w:rsidRDefault="00F14D21" w:rsidP="00115810">
            <w:pPr>
              <w:pStyle w:val="afe"/>
              <w:rPr>
                <w:rFonts w:ascii="Times New Roman" w:hAnsi="Times New Roman"/>
                <w:b/>
                <w:sz w:val="24"/>
                <w:szCs w:val="24"/>
              </w:rPr>
            </w:pPr>
            <w:r>
              <w:rPr>
                <w:rFonts w:ascii="Times New Roman" w:hAnsi="Times New Roman"/>
                <w:b/>
                <w:sz w:val="24"/>
                <w:szCs w:val="24"/>
              </w:rPr>
              <w:t>1 кл</w:t>
            </w:r>
          </w:p>
        </w:tc>
        <w:tc>
          <w:tcPr>
            <w:tcW w:w="855" w:type="dxa"/>
            <w:gridSpan w:val="2"/>
          </w:tcPr>
          <w:p w:rsidR="00F14D21" w:rsidRPr="00E0113D" w:rsidRDefault="00F14D21" w:rsidP="00115810">
            <w:pPr>
              <w:pStyle w:val="afe"/>
              <w:rPr>
                <w:rFonts w:ascii="Times New Roman" w:hAnsi="Times New Roman"/>
                <w:b/>
                <w:sz w:val="24"/>
                <w:szCs w:val="24"/>
              </w:rPr>
            </w:pPr>
            <w:r>
              <w:rPr>
                <w:rFonts w:ascii="Times New Roman" w:hAnsi="Times New Roman"/>
                <w:b/>
                <w:sz w:val="24"/>
                <w:szCs w:val="24"/>
              </w:rPr>
              <w:t>2</w:t>
            </w:r>
            <w:r w:rsidRPr="00E0113D">
              <w:rPr>
                <w:rFonts w:ascii="Times New Roman" w:hAnsi="Times New Roman"/>
                <w:b/>
                <w:sz w:val="24"/>
                <w:szCs w:val="24"/>
              </w:rPr>
              <w:t xml:space="preserve"> кл</w:t>
            </w:r>
          </w:p>
        </w:tc>
        <w:tc>
          <w:tcPr>
            <w:tcW w:w="827" w:type="dxa"/>
          </w:tcPr>
          <w:p w:rsidR="00F14D21" w:rsidRPr="00E0113D" w:rsidRDefault="00F14D21" w:rsidP="00115810">
            <w:pPr>
              <w:pStyle w:val="afe"/>
              <w:rPr>
                <w:rFonts w:ascii="Times New Roman" w:hAnsi="Times New Roman"/>
                <w:b/>
                <w:sz w:val="24"/>
                <w:szCs w:val="24"/>
              </w:rPr>
            </w:pPr>
            <w:r>
              <w:rPr>
                <w:rFonts w:ascii="Times New Roman" w:hAnsi="Times New Roman"/>
                <w:b/>
                <w:sz w:val="24"/>
                <w:szCs w:val="24"/>
              </w:rPr>
              <w:t>3</w:t>
            </w:r>
            <w:r w:rsidRPr="00E0113D">
              <w:rPr>
                <w:rFonts w:ascii="Times New Roman" w:hAnsi="Times New Roman"/>
                <w:b/>
                <w:sz w:val="24"/>
                <w:szCs w:val="24"/>
              </w:rPr>
              <w:t xml:space="preserve"> кл</w:t>
            </w:r>
          </w:p>
        </w:tc>
        <w:tc>
          <w:tcPr>
            <w:tcW w:w="710" w:type="dxa"/>
          </w:tcPr>
          <w:p w:rsidR="00F14D21" w:rsidRPr="00E0113D" w:rsidRDefault="00F14D21" w:rsidP="00115810">
            <w:pPr>
              <w:pStyle w:val="afe"/>
              <w:rPr>
                <w:rFonts w:ascii="Times New Roman" w:hAnsi="Times New Roman"/>
                <w:b/>
                <w:sz w:val="24"/>
                <w:szCs w:val="24"/>
              </w:rPr>
            </w:pPr>
            <w:r>
              <w:rPr>
                <w:rFonts w:ascii="Times New Roman" w:hAnsi="Times New Roman"/>
                <w:b/>
                <w:sz w:val="24"/>
                <w:szCs w:val="24"/>
              </w:rPr>
              <w:t>4</w:t>
            </w:r>
            <w:r w:rsidRPr="00E0113D">
              <w:rPr>
                <w:rFonts w:ascii="Times New Roman" w:hAnsi="Times New Roman"/>
                <w:b/>
                <w:sz w:val="24"/>
                <w:szCs w:val="24"/>
              </w:rPr>
              <w:t xml:space="preserve"> кл</w:t>
            </w:r>
          </w:p>
        </w:tc>
        <w:tc>
          <w:tcPr>
            <w:tcW w:w="709" w:type="dxa"/>
            <w:vMerge/>
          </w:tcPr>
          <w:p w:rsidR="00F14D21" w:rsidRPr="00D279E3" w:rsidRDefault="00F14D21" w:rsidP="00115810">
            <w:pPr>
              <w:pStyle w:val="afe"/>
              <w:rPr>
                <w:rFonts w:ascii="Times New Roman" w:hAnsi="Times New Roman"/>
                <w:sz w:val="24"/>
                <w:szCs w:val="24"/>
              </w:rPr>
            </w:pPr>
          </w:p>
        </w:tc>
        <w:tc>
          <w:tcPr>
            <w:tcW w:w="709" w:type="dxa"/>
            <w:vMerge/>
          </w:tcPr>
          <w:p w:rsidR="00F14D21" w:rsidRPr="00D279E3" w:rsidRDefault="00F14D21" w:rsidP="00115810">
            <w:pPr>
              <w:pStyle w:val="afe"/>
              <w:rPr>
                <w:rFonts w:ascii="Times New Roman" w:hAnsi="Times New Roman"/>
                <w:sz w:val="24"/>
                <w:szCs w:val="24"/>
              </w:rPr>
            </w:pPr>
          </w:p>
        </w:tc>
        <w:tc>
          <w:tcPr>
            <w:tcW w:w="850" w:type="dxa"/>
            <w:vMerge/>
            <w:hideMark/>
          </w:tcPr>
          <w:p w:rsidR="00F14D21" w:rsidRPr="00D279E3" w:rsidRDefault="00F14D21" w:rsidP="00115810">
            <w:pPr>
              <w:pStyle w:val="afe"/>
              <w:rPr>
                <w:rFonts w:ascii="Times New Roman" w:hAnsi="Times New Roman"/>
                <w:sz w:val="24"/>
                <w:szCs w:val="24"/>
              </w:rPr>
            </w:pPr>
          </w:p>
        </w:tc>
      </w:tr>
      <w:tr w:rsidR="00F14D21" w:rsidRPr="00D279E3" w:rsidTr="007A6474">
        <w:trPr>
          <w:trHeight w:val="329"/>
        </w:trPr>
        <w:tc>
          <w:tcPr>
            <w:tcW w:w="1090" w:type="dxa"/>
            <w:vMerge/>
            <w:hideMark/>
          </w:tcPr>
          <w:p w:rsidR="00F14D21" w:rsidRPr="00D279E3" w:rsidRDefault="00F14D21" w:rsidP="00115810">
            <w:pPr>
              <w:pStyle w:val="afe"/>
              <w:rPr>
                <w:rFonts w:ascii="Times New Roman" w:hAnsi="Times New Roman"/>
                <w:sz w:val="24"/>
                <w:szCs w:val="24"/>
              </w:rPr>
            </w:pPr>
          </w:p>
        </w:tc>
        <w:tc>
          <w:tcPr>
            <w:tcW w:w="2137" w:type="dxa"/>
            <w:vMerge/>
            <w:hideMark/>
          </w:tcPr>
          <w:p w:rsidR="00F14D21" w:rsidRPr="00D279E3" w:rsidRDefault="00F14D21" w:rsidP="00115810">
            <w:pPr>
              <w:pStyle w:val="afe"/>
              <w:rPr>
                <w:rFonts w:ascii="Times New Roman" w:hAnsi="Times New Roman"/>
                <w:sz w:val="24"/>
                <w:szCs w:val="24"/>
              </w:rPr>
            </w:pPr>
          </w:p>
        </w:tc>
        <w:tc>
          <w:tcPr>
            <w:tcW w:w="4254" w:type="dxa"/>
            <w:gridSpan w:val="6"/>
          </w:tcPr>
          <w:p w:rsidR="00F14D21" w:rsidRPr="00EA143C" w:rsidRDefault="00F14D21" w:rsidP="00115810">
            <w:pPr>
              <w:pStyle w:val="afe"/>
              <w:jc w:val="center"/>
              <w:rPr>
                <w:rFonts w:ascii="Times New Roman" w:hAnsi="Times New Roman"/>
                <w:b/>
                <w:i/>
                <w:sz w:val="24"/>
                <w:szCs w:val="24"/>
              </w:rPr>
            </w:pPr>
            <w:r w:rsidRPr="00EA143C">
              <w:rPr>
                <w:rFonts w:ascii="Times New Roman" w:hAnsi="Times New Roman"/>
                <w:b/>
                <w:i/>
                <w:sz w:val="24"/>
                <w:szCs w:val="24"/>
              </w:rPr>
              <w:t>Объем времени, периодичность</w:t>
            </w:r>
          </w:p>
        </w:tc>
        <w:tc>
          <w:tcPr>
            <w:tcW w:w="709" w:type="dxa"/>
            <w:vMerge/>
          </w:tcPr>
          <w:p w:rsidR="00F14D21" w:rsidRPr="00D279E3" w:rsidRDefault="00F14D21" w:rsidP="00115810">
            <w:pPr>
              <w:pStyle w:val="afe"/>
              <w:rPr>
                <w:rFonts w:ascii="Times New Roman" w:hAnsi="Times New Roman"/>
                <w:sz w:val="24"/>
                <w:szCs w:val="24"/>
              </w:rPr>
            </w:pPr>
          </w:p>
        </w:tc>
        <w:tc>
          <w:tcPr>
            <w:tcW w:w="709" w:type="dxa"/>
            <w:vMerge/>
          </w:tcPr>
          <w:p w:rsidR="00F14D21" w:rsidRPr="00D279E3" w:rsidRDefault="00F14D21" w:rsidP="00115810">
            <w:pPr>
              <w:pStyle w:val="afe"/>
              <w:rPr>
                <w:rFonts w:ascii="Times New Roman" w:hAnsi="Times New Roman"/>
                <w:sz w:val="24"/>
                <w:szCs w:val="24"/>
              </w:rPr>
            </w:pPr>
          </w:p>
        </w:tc>
        <w:tc>
          <w:tcPr>
            <w:tcW w:w="850" w:type="dxa"/>
            <w:vMerge/>
            <w:hideMark/>
          </w:tcPr>
          <w:p w:rsidR="00F14D21" w:rsidRPr="00D279E3" w:rsidRDefault="00F14D21" w:rsidP="00115810">
            <w:pPr>
              <w:pStyle w:val="afe"/>
              <w:rPr>
                <w:rFonts w:ascii="Times New Roman" w:hAnsi="Times New Roman"/>
                <w:sz w:val="24"/>
                <w:szCs w:val="24"/>
              </w:rPr>
            </w:pPr>
          </w:p>
        </w:tc>
      </w:tr>
      <w:tr w:rsidR="00F14D21" w:rsidRPr="00D279E3" w:rsidTr="007A6474">
        <w:trPr>
          <w:trHeight w:val="350"/>
        </w:trPr>
        <w:tc>
          <w:tcPr>
            <w:tcW w:w="1090" w:type="dxa"/>
            <w:hideMark/>
          </w:tcPr>
          <w:p w:rsidR="00F14D21" w:rsidRPr="00E0113D" w:rsidRDefault="00F14D21" w:rsidP="00115810">
            <w:pPr>
              <w:pStyle w:val="afe"/>
              <w:rPr>
                <w:rFonts w:ascii="Times New Roman" w:hAnsi="Times New Roman"/>
                <w:b/>
                <w:sz w:val="24"/>
                <w:szCs w:val="24"/>
              </w:rPr>
            </w:pPr>
            <w:r w:rsidRPr="00E0113D">
              <w:rPr>
                <w:rFonts w:ascii="Times New Roman" w:hAnsi="Times New Roman"/>
                <w:b/>
                <w:sz w:val="24"/>
                <w:szCs w:val="24"/>
              </w:rPr>
              <w:t xml:space="preserve">Спортивно-оздоровительное </w:t>
            </w:r>
          </w:p>
        </w:tc>
        <w:tc>
          <w:tcPr>
            <w:tcW w:w="2137" w:type="dxa"/>
            <w:hideMark/>
          </w:tcPr>
          <w:p w:rsidR="00F14D21" w:rsidRPr="00D279E3" w:rsidRDefault="00F14D21" w:rsidP="00115810">
            <w:pPr>
              <w:pStyle w:val="afe"/>
              <w:rPr>
                <w:rFonts w:ascii="Times New Roman" w:hAnsi="Times New Roman"/>
                <w:sz w:val="24"/>
                <w:szCs w:val="24"/>
              </w:rPr>
            </w:pPr>
            <w:r w:rsidRPr="00D279E3">
              <w:rPr>
                <w:rFonts w:ascii="Times New Roman" w:hAnsi="Times New Roman"/>
                <w:sz w:val="24"/>
                <w:szCs w:val="24"/>
              </w:rPr>
              <w:t>День здоровья</w:t>
            </w:r>
          </w:p>
        </w:tc>
        <w:tc>
          <w:tcPr>
            <w:tcW w:w="4254" w:type="dxa"/>
            <w:gridSpan w:val="6"/>
          </w:tcPr>
          <w:p w:rsidR="00F14D21" w:rsidRPr="00D279E3" w:rsidRDefault="00F14D21" w:rsidP="00115810">
            <w:pPr>
              <w:pStyle w:val="afe"/>
              <w:jc w:val="center"/>
              <w:rPr>
                <w:rFonts w:ascii="Times New Roman" w:hAnsi="Times New Roman"/>
                <w:sz w:val="24"/>
                <w:szCs w:val="24"/>
              </w:rPr>
            </w:pPr>
            <w:r>
              <w:rPr>
                <w:rFonts w:ascii="Times New Roman" w:hAnsi="Times New Roman"/>
                <w:sz w:val="24"/>
                <w:szCs w:val="24"/>
              </w:rPr>
              <w:t>ежемесячно</w:t>
            </w:r>
          </w:p>
        </w:tc>
        <w:tc>
          <w:tcPr>
            <w:tcW w:w="709" w:type="dxa"/>
          </w:tcPr>
          <w:p w:rsidR="00F14D21" w:rsidRPr="00D279E3" w:rsidRDefault="00F14D21" w:rsidP="00115810">
            <w:pPr>
              <w:pStyle w:val="afe"/>
              <w:rPr>
                <w:rFonts w:ascii="Times New Roman" w:hAnsi="Times New Roman"/>
                <w:sz w:val="24"/>
                <w:szCs w:val="24"/>
              </w:rPr>
            </w:pPr>
            <w:r>
              <w:rPr>
                <w:rFonts w:ascii="Times New Roman" w:hAnsi="Times New Roman"/>
                <w:sz w:val="24"/>
                <w:szCs w:val="24"/>
              </w:rPr>
              <w:t>0,25</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10 ч.</w:t>
            </w:r>
          </w:p>
        </w:tc>
        <w:tc>
          <w:tcPr>
            <w:tcW w:w="850" w:type="dxa"/>
            <w:hideMark/>
          </w:tcPr>
          <w:p w:rsidR="00F14D21" w:rsidRPr="00D279E3" w:rsidRDefault="00F14D21" w:rsidP="00115810">
            <w:pPr>
              <w:pStyle w:val="afe"/>
              <w:rPr>
                <w:rFonts w:ascii="Times New Roman" w:hAnsi="Times New Roman"/>
                <w:sz w:val="24"/>
                <w:szCs w:val="24"/>
              </w:rPr>
            </w:pPr>
            <w:r>
              <w:rPr>
                <w:rFonts w:ascii="Times New Roman" w:hAnsi="Times New Roman"/>
                <w:sz w:val="24"/>
                <w:szCs w:val="24"/>
              </w:rPr>
              <w:t>50 ч.</w:t>
            </w:r>
          </w:p>
        </w:tc>
      </w:tr>
      <w:tr w:rsidR="00F14D21" w:rsidRPr="00D279E3" w:rsidTr="007A6474">
        <w:trPr>
          <w:trHeight w:val="415"/>
        </w:trPr>
        <w:tc>
          <w:tcPr>
            <w:tcW w:w="1090" w:type="dxa"/>
            <w:vMerge w:val="restart"/>
            <w:hideMark/>
          </w:tcPr>
          <w:p w:rsidR="00F14D21" w:rsidRPr="004E0C67" w:rsidRDefault="00F14D21" w:rsidP="00115810">
            <w:pPr>
              <w:pStyle w:val="afe"/>
              <w:rPr>
                <w:rFonts w:ascii="Times New Roman" w:hAnsi="Times New Roman"/>
                <w:b/>
                <w:sz w:val="24"/>
                <w:szCs w:val="24"/>
              </w:rPr>
            </w:pPr>
            <w:r w:rsidRPr="004E0C67">
              <w:rPr>
                <w:rFonts w:ascii="Times New Roman" w:hAnsi="Times New Roman"/>
                <w:b/>
                <w:sz w:val="24"/>
                <w:szCs w:val="24"/>
              </w:rPr>
              <w:t>Духовно-нравственное</w:t>
            </w:r>
          </w:p>
        </w:tc>
        <w:tc>
          <w:tcPr>
            <w:tcW w:w="2137" w:type="dxa"/>
            <w:hideMark/>
          </w:tcPr>
          <w:p w:rsidR="00F14D21" w:rsidRDefault="00F14D21" w:rsidP="00115810">
            <w:pPr>
              <w:pStyle w:val="afe"/>
              <w:rPr>
                <w:rFonts w:ascii="Times New Roman" w:hAnsi="Times New Roman"/>
                <w:sz w:val="24"/>
                <w:szCs w:val="24"/>
              </w:rPr>
            </w:pPr>
            <w:r>
              <w:rPr>
                <w:rFonts w:ascii="Times New Roman" w:hAnsi="Times New Roman"/>
                <w:sz w:val="24"/>
                <w:szCs w:val="24"/>
              </w:rPr>
              <w:t>Воспитательные классные часы</w:t>
            </w:r>
          </w:p>
        </w:tc>
        <w:tc>
          <w:tcPr>
            <w:tcW w:w="4254" w:type="dxa"/>
            <w:gridSpan w:val="6"/>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еженедельно</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1 ч</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34 ч.</w:t>
            </w:r>
          </w:p>
        </w:tc>
        <w:tc>
          <w:tcPr>
            <w:tcW w:w="850" w:type="dxa"/>
            <w:hideMark/>
          </w:tcPr>
          <w:p w:rsidR="00F14D21" w:rsidRDefault="00F14D21" w:rsidP="00115810">
            <w:pPr>
              <w:pStyle w:val="afe"/>
              <w:rPr>
                <w:rFonts w:ascii="Times New Roman" w:hAnsi="Times New Roman"/>
                <w:sz w:val="24"/>
                <w:szCs w:val="24"/>
              </w:rPr>
            </w:pPr>
            <w:r>
              <w:rPr>
                <w:rFonts w:ascii="Times New Roman" w:hAnsi="Times New Roman"/>
                <w:sz w:val="24"/>
                <w:szCs w:val="24"/>
              </w:rPr>
              <w:t>170 ч.</w:t>
            </w:r>
          </w:p>
        </w:tc>
      </w:tr>
      <w:tr w:rsidR="00F14D21" w:rsidRPr="00D279E3" w:rsidTr="007A6474">
        <w:trPr>
          <w:trHeight w:val="415"/>
        </w:trPr>
        <w:tc>
          <w:tcPr>
            <w:tcW w:w="1090" w:type="dxa"/>
            <w:vMerge/>
            <w:hideMark/>
          </w:tcPr>
          <w:p w:rsidR="00F14D21" w:rsidRPr="004E0C67" w:rsidRDefault="00F14D21" w:rsidP="00115810">
            <w:pPr>
              <w:pStyle w:val="afe"/>
              <w:rPr>
                <w:rFonts w:ascii="Times New Roman" w:hAnsi="Times New Roman"/>
                <w:b/>
                <w:sz w:val="24"/>
                <w:szCs w:val="24"/>
              </w:rPr>
            </w:pPr>
          </w:p>
        </w:tc>
        <w:tc>
          <w:tcPr>
            <w:tcW w:w="2137" w:type="dxa"/>
            <w:hideMark/>
          </w:tcPr>
          <w:p w:rsidR="00F14D21" w:rsidRDefault="00F14D21" w:rsidP="00115810">
            <w:pPr>
              <w:pStyle w:val="afe"/>
              <w:rPr>
                <w:rFonts w:ascii="Times New Roman" w:hAnsi="Times New Roman"/>
                <w:sz w:val="24"/>
                <w:szCs w:val="24"/>
              </w:rPr>
            </w:pPr>
            <w:r>
              <w:rPr>
                <w:rFonts w:ascii="Times New Roman" w:hAnsi="Times New Roman"/>
                <w:sz w:val="24"/>
                <w:szCs w:val="24"/>
              </w:rPr>
              <w:t>Воспитательные  мероприятия</w:t>
            </w:r>
          </w:p>
        </w:tc>
        <w:tc>
          <w:tcPr>
            <w:tcW w:w="4254" w:type="dxa"/>
            <w:gridSpan w:val="6"/>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1 раз в 2 недели</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0,5ч.</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17 ч.</w:t>
            </w:r>
          </w:p>
        </w:tc>
        <w:tc>
          <w:tcPr>
            <w:tcW w:w="850" w:type="dxa"/>
            <w:hideMark/>
          </w:tcPr>
          <w:p w:rsidR="00F14D21" w:rsidRDefault="00F14D21" w:rsidP="00115810">
            <w:pPr>
              <w:pStyle w:val="afe"/>
              <w:rPr>
                <w:rFonts w:ascii="Times New Roman" w:hAnsi="Times New Roman"/>
                <w:sz w:val="24"/>
                <w:szCs w:val="24"/>
              </w:rPr>
            </w:pPr>
            <w:r>
              <w:rPr>
                <w:rFonts w:ascii="Times New Roman" w:hAnsi="Times New Roman"/>
                <w:sz w:val="24"/>
                <w:szCs w:val="24"/>
              </w:rPr>
              <w:t>85 ч.</w:t>
            </w:r>
          </w:p>
        </w:tc>
      </w:tr>
      <w:tr w:rsidR="00F14D21" w:rsidRPr="00D279E3" w:rsidTr="007A6474">
        <w:trPr>
          <w:trHeight w:val="415"/>
        </w:trPr>
        <w:tc>
          <w:tcPr>
            <w:tcW w:w="1090" w:type="dxa"/>
            <w:vMerge/>
            <w:hideMark/>
          </w:tcPr>
          <w:p w:rsidR="00F14D21" w:rsidRPr="004E0C67" w:rsidRDefault="00F14D21" w:rsidP="00115810">
            <w:pPr>
              <w:pStyle w:val="afe"/>
              <w:rPr>
                <w:rFonts w:ascii="Times New Roman" w:hAnsi="Times New Roman"/>
                <w:b/>
                <w:sz w:val="24"/>
                <w:szCs w:val="24"/>
              </w:rPr>
            </w:pPr>
          </w:p>
        </w:tc>
        <w:tc>
          <w:tcPr>
            <w:tcW w:w="2137" w:type="dxa"/>
            <w:shd w:val="clear" w:color="auto" w:fill="F2F2F2" w:themeFill="background1" w:themeFillShade="F2"/>
            <w:hideMark/>
          </w:tcPr>
          <w:p w:rsidR="00F14D21" w:rsidRPr="00FC687B" w:rsidRDefault="00F14D21" w:rsidP="00115810">
            <w:pPr>
              <w:pStyle w:val="afe"/>
              <w:rPr>
                <w:rFonts w:ascii="Times New Roman" w:hAnsi="Times New Roman"/>
                <w:b/>
                <w:sz w:val="24"/>
                <w:szCs w:val="24"/>
              </w:rPr>
            </w:pPr>
            <w:r w:rsidRPr="00FC687B">
              <w:rPr>
                <w:rFonts w:ascii="Times New Roman" w:hAnsi="Times New Roman"/>
                <w:b/>
                <w:sz w:val="24"/>
                <w:szCs w:val="24"/>
              </w:rPr>
              <w:t>Курс внеурочной деятельности</w:t>
            </w:r>
            <w:r>
              <w:rPr>
                <w:rFonts w:ascii="Times New Roman" w:hAnsi="Times New Roman"/>
                <w:b/>
                <w:sz w:val="24"/>
                <w:szCs w:val="24"/>
              </w:rPr>
              <w:t xml:space="preserve">  «С азбукой по родному краю»</w:t>
            </w:r>
          </w:p>
        </w:tc>
        <w:tc>
          <w:tcPr>
            <w:tcW w:w="1007" w:type="dxa"/>
            <w:shd w:val="clear" w:color="auto" w:fill="F2F2F2" w:themeFill="background1" w:themeFillShade="F2"/>
          </w:tcPr>
          <w:p w:rsidR="00F14D21" w:rsidRPr="00D279E3" w:rsidRDefault="00F14D21" w:rsidP="00115810">
            <w:pPr>
              <w:pStyle w:val="afe"/>
              <w:rPr>
                <w:rFonts w:ascii="Times New Roman" w:hAnsi="Times New Roman"/>
                <w:sz w:val="24"/>
                <w:szCs w:val="24"/>
              </w:rPr>
            </w:pPr>
          </w:p>
        </w:tc>
        <w:tc>
          <w:tcPr>
            <w:tcW w:w="855" w:type="dxa"/>
            <w:shd w:val="clear" w:color="auto" w:fill="F2F2F2" w:themeFill="background1" w:themeFillShade="F2"/>
          </w:tcPr>
          <w:p w:rsidR="00F14D21" w:rsidRDefault="00F14D21" w:rsidP="00115810">
            <w:pPr>
              <w:pStyle w:val="afe"/>
              <w:rPr>
                <w:rFonts w:ascii="Times New Roman" w:hAnsi="Times New Roman"/>
                <w:sz w:val="24"/>
                <w:szCs w:val="24"/>
              </w:rPr>
            </w:pPr>
            <w:r>
              <w:rPr>
                <w:rFonts w:ascii="Times New Roman" w:hAnsi="Times New Roman"/>
                <w:sz w:val="24"/>
                <w:szCs w:val="24"/>
              </w:rPr>
              <w:t>еженедельно</w:t>
            </w:r>
          </w:p>
        </w:tc>
        <w:tc>
          <w:tcPr>
            <w:tcW w:w="855" w:type="dxa"/>
            <w:gridSpan w:val="2"/>
            <w:shd w:val="clear" w:color="auto" w:fill="F2F2F2" w:themeFill="background1" w:themeFillShade="F2"/>
          </w:tcPr>
          <w:p w:rsidR="00F14D21" w:rsidRDefault="00F14D21" w:rsidP="00115810">
            <w:pPr>
              <w:pStyle w:val="afe"/>
              <w:rPr>
                <w:rFonts w:ascii="Times New Roman" w:hAnsi="Times New Roman"/>
                <w:sz w:val="24"/>
                <w:szCs w:val="24"/>
              </w:rPr>
            </w:pPr>
          </w:p>
        </w:tc>
        <w:tc>
          <w:tcPr>
            <w:tcW w:w="827"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710"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709" w:type="dxa"/>
            <w:shd w:val="clear" w:color="auto" w:fill="F2F2F2" w:themeFill="background1" w:themeFillShade="F2"/>
          </w:tcPr>
          <w:p w:rsidR="00F14D21" w:rsidRDefault="00F14D21" w:rsidP="00115810">
            <w:pPr>
              <w:pStyle w:val="afe"/>
              <w:rPr>
                <w:rFonts w:ascii="Times New Roman" w:hAnsi="Times New Roman"/>
                <w:sz w:val="24"/>
                <w:szCs w:val="24"/>
              </w:rPr>
            </w:pPr>
            <w:r>
              <w:rPr>
                <w:rFonts w:ascii="Times New Roman" w:hAnsi="Times New Roman"/>
                <w:sz w:val="24"/>
                <w:szCs w:val="24"/>
              </w:rPr>
              <w:t>1 ч.</w:t>
            </w:r>
          </w:p>
        </w:tc>
        <w:tc>
          <w:tcPr>
            <w:tcW w:w="709" w:type="dxa"/>
            <w:shd w:val="clear" w:color="auto" w:fill="F2F2F2" w:themeFill="background1" w:themeFillShade="F2"/>
          </w:tcPr>
          <w:p w:rsidR="00F14D21" w:rsidRDefault="00F14D21" w:rsidP="00115810">
            <w:pPr>
              <w:pStyle w:val="afe"/>
              <w:rPr>
                <w:rFonts w:ascii="Times New Roman" w:hAnsi="Times New Roman"/>
                <w:sz w:val="24"/>
                <w:szCs w:val="24"/>
              </w:rPr>
            </w:pPr>
            <w:r>
              <w:rPr>
                <w:rFonts w:ascii="Times New Roman" w:hAnsi="Times New Roman"/>
                <w:sz w:val="24"/>
                <w:szCs w:val="24"/>
              </w:rPr>
              <w:t>33 ч.</w:t>
            </w:r>
          </w:p>
        </w:tc>
        <w:tc>
          <w:tcPr>
            <w:tcW w:w="850" w:type="dxa"/>
            <w:shd w:val="clear" w:color="auto" w:fill="F2F2F2" w:themeFill="background1" w:themeFillShade="F2"/>
            <w:hideMark/>
          </w:tcPr>
          <w:p w:rsidR="00F14D21" w:rsidRDefault="00F14D21" w:rsidP="00115810">
            <w:pPr>
              <w:pStyle w:val="afe"/>
              <w:rPr>
                <w:rFonts w:ascii="Times New Roman" w:hAnsi="Times New Roman"/>
                <w:sz w:val="24"/>
                <w:szCs w:val="24"/>
              </w:rPr>
            </w:pPr>
            <w:r>
              <w:rPr>
                <w:rFonts w:ascii="Times New Roman" w:hAnsi="Times New Roman"/>
                <w:sz w:val="24"/>
                <w:szCs w:val="24"/>
              </w:rPr>
              <w:t>33 ч.</w:t>
            </w:r>
          </w:p>
        </w:tc>
      </w:tr>
      <w:tr w:rsidR="00F14D21" w:rsidRPr="00D279E3" w:rsidTr="007A6474">
        <w:trPr>
          <w:trHeight w:val="415"/>
        </w:trPr>
        <w:tc>
          <w:tcPr>
            <w:tcW w:w="1090" w:type="dxa"/>
            <w:vMerge/>
            <w:hideMark/>
          </w:tcPr>
          <w:p w:rsidR="00F14D21" w:rsidRPr="004E0C67" w:rsidRDefault="00F14D21" w:rsidP="00115810">
            <w:pPr>
              <w:pStyle w:val="afe"/>
              <w:rPr>
                <w:rFonts w:ascii="Times New Roman" w:hAnsi="Times New Roman"/>
                <w:b/>
                <w:sz w:val="24"/>
                <w:szCs w:val="24"/>
              </w:rPr>
            </w:pPr>
          </w:p>
        </w:tc>
        <w:tc>
          <w:tcPr>
            <w:tcW w:w="2137" w:type="dxa"/>
            <w:shd w:val="clear" w:color="auto" w:fill="F2F2F2" w:themeFill="background1" w:themeFillShade="F2"/>
            <w:hideMark/>
          </w:tcPr>
          <w:p w:rsidR="00F14D21" w:rsidRPr="00FC687B" w:rsidRDefault="00F14D21" w:rsidP="00115810">
            <w:pPr>
              <w:pStyle w:val="afe"/>
              <w:rPr>
                <w:rFonts w:ascii="Times New Roman" w:hAnsi="Times New Roman"/>
                <w:b/>
                <w:sz w:val="24"/>
                <w:szCs w:val="24"/>
              </w:rPr>
            </w:pPr>
            <w:r>
              <w:rPr>
                <w:rFonts w:ascii="Times New Roman" w:hAnsi="Times New Roman"/>
                <w:b/>
                <w:sz w:val="24"/>
                <w:szCs w:val="24"/>
              </w:rPr>
              <w:t>Курс внеурочной деятельности «Природа родного края»</w:t>
            </w:r>
          </w:p>
        </w:tc>
        <w:tc>
          <w:tcPr>
            <w:tcW w:w="1007" w:type="dxa"/>
            <w:shd w:val="clear" w:color="auto" w:fill="F2F2F2" w:themeFill="background1" w:themeFillShade="F2"/>
          </w:tcPr>
          <w:p w:rsidR="00F14D21" w:rsidRPr="00D279E3" w:rsidRDefault="00F14D21" w:rsidP="00115810">
            <w:pPr>
              <w:pStyle w:val="afe"/>
              <w:rPr>
                <w:rFonts w:ascii="Times New Roman" w:hAnsi="Times New Roman"/>
                <w:sz w:val="24"/>
                <w:szCs w:val="24"/>
              </w:rPr>
            </w:pPr>
          </w:p>
        </w:tc>
        <w:tc>
          <w:tcPr>
            <w:tcW w:w="855"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855" w:type="dxa"/>
            <w:gridSpan w:val="2"/>
            <w:shd w:val="clear" w:color="auto" w:fill="F2F2F2" w:themeFill="background1" w:themeFillShade="F2"/>
          </w:tcPr>
          <w:p w:rsidR="00F14D21" w:rsidRDefault="00F14D21" w:rsidP="00115810">
            <w:pPr>
              <w:pStyle w:val="afe"/>
              <w:rPr>
                <w:rFonts w:ascii="Times New Roman" w:hAnsi="Times New Roman"/>
                <w:sz w:val="24"/>
                <w:szCs w:val="24"/>
              </w:rPr>
            </w:pPr>
            <w:r>
              <w:rPr>
                <w:rFonts w:ascii="Times New Roman" w:hAnsi="Times New Roman"/>
                <w:sz w:val="24"/>
                <w:szCs w:val="24"/>
              </w:rPr>
              <w:t>еженедельно</w:t>
            </w:r>
          </w:p>
        </w:tc>
        <w:tc>
          <w:tcPr>
            <w:tcW w:w="827"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710"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709" w:type="dxa"/>
            <w:shd w:val="clear" w:color="auto" w:fill="F2F2F2" w:themeFill="background1" w:themeFillShade="F2"/>
          </w:tcPr>
          <w:p w:rsidR="00F14D21" w:rsidRDefault="00F14D21" w:rsidP="00115810">
            <w:pPr>
              <w:pStyle w:val="afe"/>
              <w:rPr>
                <w:rFonts w:ascii="Times New Roman" w:hAnsi="Times New Roman"/>
                <w:sz w:val="24"/>
                <w:szCs w:val="24"/>
              </w:rPr>
            </w:pPr>
            <w:r>
              <w:rPr>
                <w:rFonts w:ascii="Times New Roman" w:hAnsi="Times New Roman"/>
                <w:sz w:val="24"/>
                <w:szCs w:val="24"/>
              </w:rPr>
              <w:t>1ч.</w:t>
            </w:r>
          </w:p>
        </w:tc>
        <w:tc>
          <w:tcPr>
            <w:tcW w:w="709" w:type="dxa"/>
            <w:shd w:val="clear" w:color="auto" w:fill="F2F2F2" w:themeFill="background1" w:themeFillShade="F2"/>
          </w:tcPr>
          <w:p w:rsidR="00F14D21" w:rsidRDefault="00F14D21" w:rsidP="00A01AE0">
            <w:pPr>
              <w:pStyle w:val="afe"/>
              <w:rPr>
                <w:rFonts w:ascii="Times New Roman" w:hAnsi="Times New Roman"/>
                <w:sz w:val="24"/>
                <w:szCs w:val="24"/>
              </w:rPr>
            </w:pPr>
            <w:r>
              <w:rPr>
                <w:rFonts w:ascii="Times New Roman" w:hAnsi="Times New Roman"/>
                <w:sz w:val="24"/>
                <w:szCs w:val="24"/>
              </w:rPr>
              <w:t>34ч.</w:t>
            </w:r>
          </w:p>
        </w:tc>
        <w:tc>
          <w:tcPr>
            <w:tcW w:w="850" w:type="dxa"/>
            <w:shd w:val="clear" w:color="auto" w:fill="F2F2F2" w:themeFill="background1" w:themeFillShade="F2"/>
            <w:hideMark/>
          </w:tcPr>
          <w:p w:rsidR="00F14D21" w:rsidRDefault="00F14D21" w:rsidP="00115810">
            <w:pPr>
              <w:pStyle w:val="afe"/>
              <w:rPr>
                <w:rFonts w:ascii="Times New Roman" w:hAnsi="Times New Roman"/>
                <w:sz w:val="24"/>
                <w:szCs w:val="24"/>
              </w:rPr>
            </w:pPr>
            <w:r>
              <w:rPr>
                <w:rFonts w:ascii="Times New Roman" w:hAnsi="Times New Roman"/>
                <w:sz w:val="24"/>
                <w:szCs w:val="24"/>
              </w:rPr>
              <w:t>34ч.</w:t>
            </w:r>
          </w:p>
        </w:tc>
      </w:tr>
      <w:tr w:rsidR="00F14D21" w:rsidRPr="00D279E3" w:rsidTr="007A6474">
        <w:trPr>
          <w:trHeight w:val="415"/>
        </w:trPr>
        <w:tc>
          <w:tcPr>
            <w:tcW w:w="1090" w:type="dxa"/>
            <w:vMerge/>
            <w:hideMark/>
          </w:tcPr>
          <w:p w:rsidR="00F14D21" w:rsidRPr="004E0C67" w:rsidRDefault="00F14D21" w:rsidP="00115810">
            <w:pPr>
              <w:pStyle w:val="afe"/>
              <w:rPr>
                <w:rFonts w:ascii="Times New Roman" w:hAnsi="Times New Roman"/>
                <w:b/>
                <w:sz w:val="24"/>
                <w:szCs w:val="24"/>
              </w:rPr>
            </w:pPr>
          </w:p>
        </w:tc>
        <w:tc>
          <w:tcPr>
            <w:tcW w:w="2137" w:type="dxa"/>
            <w:shd w:val="clear" w:color="auto" w:fill="F2F2F2" w:themeFill="background1" w:themeFillShade="F2"/>
            <w:hideMark/>
          </w:tcPr>
          <w:p w:rsidR="00F14D21" w:rsidRDefault="00F14D21" w:rsidP="00115810">
            <w:pPr>
              <w:pStyle w:val="afe"/>
              <w:rPr>
                <w:rFonts w:ascii="Times New Roman" w:hAnsi="Times New Roman"/>
                <w:b/>
                <w:sz w:val="24"/>
                <w:szCs w:val="24"/>
              </w:rPr>
            </w:pPr>
            <w:r>
              <w:rPr>
                <w:rFonts w:ascii="Times New Roman" w:hAnsi="Times New Roman"/>
                <w:b/>
                <w:sz w:val="24"/>
                <w:szCs w:val="24"/>
              </w:rPr>
              <w:t>Курс внеурочной деятельности «История родного края»</w:t>
            </w:r>
          </w:p>
        </w:tc>
        <w:tc>
          <w:tcPr>
            <w:tcW w:w="1007" w:type="dxa"/>
            <w:shd w:val="clear" w:color="auto" w:fill="F2F2F2" w:themeFill="background1" w:themeFillShade="F2"/>
          </w:tcPr>
          <w:p w:rsidR="00F14D21" w:rsidRPr="00D279E3" w:rsidRDefault="00F14D21" w:rsidP="00115810">
            <w:pPr>
              <w:pStyle w:val="afe"/>
              <w:rPr>
                <w:rFonts w:ascii="Times New Roman" w:hAnsi="Times New Roman"/>
                <w:sz w:val="24"/>
                <w:szCs w:val="24"/>
              </w:rPr>
            </w:pPr>
          </w:p>
        </w:tc>
        <w:tc>
          <w:tcPr>
            <w:tcW w:w="855"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855" w:type="dxa"/>
            <w:gridSpan w:val="2"/>
            <w:shd w:val="clear" w:color="auto" w:fill="F2F2F2" w:themeFill="background1" w:themeFillShade="F2"/>
          </w:tcPr>
          <w:p w:rsidR="00F14D21" w:rsidRDefault="00F14D21" w:rsidP="00115810">
            <w:pPr>
              <w:pStyle w:val="afe"/>
              <w:rPr>
                <w:rFonts w:ascii="Times New Roman" w:hAnsi="Times New Roman"/>
                <w:sz w:val="24"/>
                <w:szCs w:val="24"/>
              </w:rPr>
            </w:pPr>
          </w:p>
        </w:tc>
        <w:tc>
          <w:tcPr>
            <w:tcW w:w="827" w:type="dxa"/>
            <w:shd w:val="clear" w:color="auto" w:fill="F2F2F2" w:themeFill="background1" w:themeFillShade="F2"/>
          </w:tcPr>
          <w:p w:rsidR="00F14D21" w:rsidRDefault="00F14D21" w:rsidP="00115810">
            <w:pPr>
              <w:pStyle w:val="afe"/>
              <w:rPr>
                <w:rFonts w:ascii="Times New Roman" w:hAnsi="Times New Roman"/>
                <w:sz w:val="24"/>
                <w:szCs w:val="24"/>
              </w:rPr>
            </w:pPr>
            <w:r>
              <w:rPr>
                <w:rFonts w:ascii="Times New Roman" w:hAnsi="Times New Roman"/>
                <w:sz w:val="24"/>
                <w:szCs w:val="24"/>
              </w:rPr>
              <w:t>еженедельно</w:t>
            </w:r>
          </w:p>
        </w:tc>
        <w:tc>
          <w:tcPr>
            <w:tcW w:w="710"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709" w:type="dxa"/>
            <w:shd w:val="clear" w:color="auto" w:fill="F2F2F2" w:themeFill="background1" w:themeFillShade="F2"/>
          </w:tcPr>
          <w:p w:rsidR="00F14D21" w:rsidRDefault="00F14D21" w:rsidP="00FA49B1">
            <w:pPr>
              <w:pStyle w:val="afe"/>
              <w:rPr>
                <w:rFonts w:ascii="Times New Roman" w:hAnsi="Times New Roman"/>
                <w:sz w:val="24"/>
                <w:szCs w:val="24"/>
              </w:rPr>
            </w:pPr>
            <w:r>
              <w:rPr>
                <w:rFonts w:ascii="Times New Roman" w:hAnsi="Times New Roman"/>
                <w:sz w:val="24"/>
                <w:szCs w:val="24"/>
              </w:rPr>
              <w:t>1ч.</w:t>
            </w:r>
          </w:p>
        </w:tc>
        <w:tc>
          <w:tcPr>
            <w:tcW w:w="709" w:type="dxa"/>
            <w:shd w:val="clear" w:color="auto" w:fill="F2F2F2" w:themeFill="background1" w:themeFillShade="F2"/>
          </w:tcPr>
          <w:p w:rsidR="00F14D21" w:rsidRDefault="00F14D21" w:rsidP="00FA49B1">
            <w:pPr>
              <w:pStyle w:val="afe"/>
              <w:rPr>
                <w:rFonts w:ascii="Times New Roman" w:hAnsi="Times New Roman"/>
                <w:sz w:val="24"/>
                <w:szCs w:val="24"/>
              </w:rPr>
            </w:pPr>
            <w:r>
              <w:rPr>
                <w:rFonts w:ascii="Times New Roman" w:hAnsi="Times New Roman"/>
                <w:sz w:val="24"/>
                <w:szCs w:val="24"/>
              </w:rPr>
              <w:t>34ч.</w:t>
            </w:r>
          </w:p>
        </w:tc>
        <w:tc>
          <w:tcPr>
            <w:tcW w:w="850" w:type="dxa"/>
            <w:shd w:val="clear" w:color="auto" w:fill="F2F2F2" w:themeFill="background1" w:themeFillShade="F2"/>
            <w:hideMark/>
          </w:tcPr>
          <w:p w:rsidR="00F14D21" w:rsidRDefault="00F14D21" w:rsidP="00FA49B1">
            <w:pPr>
              <w:pStyle w:val="afe"/>
              <w:rPr>
                <w:rFonts w:ascii="Times New Roman" w:hAnsi="Times New Roman"/>
                <w:sz w:val="24"/>
                <w:szCs w:val="24"/>
              </w:rPr>
            </w:pPr>
            <w:r>
              <w:rPr>
                <w:rFonts w:ascii="Times New Roman" w:hAnsi="Times New Roman"/>
                <w:sz w:val="24"/>
                <w:szCs w:val="24"/>
              </w:rPr>
              <w:t>34ч.</w:t>
            </w:r>
          </w:p>
        </w:tc>
      </w:tr>
      <w:tr w:rsidR="00F14D21" w:rsidRPr="00D279E3" w:rsidTr="007A6474">
        <w:trPr>
          <w:trHeight w:val="415"/>
        </w:trPr>
        <w:tc>
          <w:tcPr>
            <w:tcW w:w="1090" w:type="dxa"/>
            <w:vMerge/>
            <w:hideMark/>
          </w:tcPr>
          <w:p w:rsidR="00F14D21" w:rsidRPr="004E0C67" w:rsidRDefault="00F14D21" w:rsidP="00115810">
            <w:pPr>
              <w:pStyle w:val="afe"/>
              <w:rPr>
                <w:rFonts w:ascii="Times New Roman" w:hAnsi="Times New Roman"/>
                <w:b/>
                <w:sz w:val="24"/>
                <w:szCs w:val="24"/>
              </w:rPr>
            </w:pPr>
          </w:p>
        </w:tc>
        <w:tc>
          <w:tcPr>
            <w:tcW w:w="2137" w:type="dxa"/>
            <w:shd w:val="clear" w:color="auto" w:fill="F2F2F2" w:themeFill="background1" w:themeFillShade="F2"/>
            <w:hideMark/>
          </w:tcPr>
          <w:p w:rsidR="00F14D21" w:rsidRDefault="00F14D21" w:rsidP="00115810">
            <w:pPr>
              <w:pStyle w:val="afe"/>
              <w:rPr>
                <w:rFonts w:ascii="Times New Roman" w:hAnsi="Times New Roman"/>
                <w:b/>
                <w:sz w:val="24"/>
                <w:szCs w:val="24"/>
              </w:rPr>
            </w:pPr>
            <w:r>
              <w:rPr>
                <w:rFonts w:ascii="Times New Roman" w:hAnsi="Times New Roman"/>
                <w:b/>
                <w:sz w:val="24"/>
                <w:szCs w:val="24"/>
              </w:rPr>
              <w:t>Курс внеурочной деятельности «Культура родного края»</w:t>
            </w:r>
          </w:p>
        </w:tc>
        <w:tc>
          <w:tcPr>
            <w:tcW w:w="1007" w:type="dxa"/>
            <w:shd w:val="clear" w:color="auto" w:fill="F2F2F2" w:themeFill="background1" w:themeFillShade="F2"/>
          </w:tcPr>
          <w:p w:rsidR="00F14D21" w:rsidRPr="00D279E3" w:rsidRDefault="00F14D21" w:rsidP="00115810">
            <w:pPr>
              <w:pStyle w:val="afe"/>
              <w:rPr>
                <w:rFonts w:ascii="Times New Roman" w:hAnsi="Times New Roman"/>
                <w:sz w:val="24"/>
                <w:szCs w:val="24"/>
              </w:rPr>
            </w:pPr>
          </w:p>
        </w:tc>
        <w:tc>
          <w:tcPr>
            <w:tcW w:w="855"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855" w:type="dxa"/>
            <w:gridSpan w:val="2"/>
            <w:shd w:val="clear" w:color="auto" w:fill="F2F2F2" w:themeFill="background1" w:themeFillShade="F2"/>
          </w:tcPr>
          <w:p w:rsidR="00F14D21" w:rsidRDefault="00F14D21" w:rsidP="00115810">
            <w:pPr>
              <w:pStyle w:val="afe"/>
              <w:rPr>
                <w:rFonts w:ascii="Times New Roman" w:hAnsi="Times New Roman"/>
                <w:sz w:val="24"/>
                <w:szCs w:val="24"/>
              </w:rPr>
            </w:pPr>
          </w:p>
        </w:tc>
        <w:tc>
          <w:tcPr>
            <w:tcW w:w="827" w:type="dxa"/>
            <w:shd w:val="clear" w:color="auto" w:fill="F2F2F2" w:themeFill="background1" w:themeFillShade="F2"/>
          </w:tcPr>
          <w:p w:rsidR="00F14D21" w:rsidRDefault="00F14D21" w:rsidP="00115810">
            <w:pPr>
              <w:pStyle w:val="afe"/>
              <w:rPr>
                <w:rFonts w:ascii="Times New Roman" w:hAnsi="Times New Roman"/>
                <w:sz w:val="24"/>
                <w:szCs w:val="24"/>
              </w:rPr>
            </w:pPr>
          </w:p>
        </w:tc>
        <w:tc>
          <w:tcPr>
            <w:tcW w:w="710" w:type="dxa"/>
            <w:shd w:val="clear" w:color="auto" w:fill="F2F2F2" w:themeFill="background1" w:themeFillShade="F2"/>
          </w:tcPr>
          <w:p w:rsidR="00F14D21" w:rsidRDefault="00F14D21" w:rsidP="00115810">
            <w:pPr>
              <w:pStyle w:val="afe"/>
              <w:rPr>
                <w:rFonts w:ascii="Times New Roman" w:hAnsi="Times New Roman"/>
                <w:sz w:val="24"/>
                <w:szCs w:val="24"/>
              </w:rPr>
            </w:pPr>
            <w:r>
              <w:rPr>
                <w:rFonts w:ascii="Times New Roman" w:hAnsi="Times New Roman"/>
                <w:sz w:val="24"/>
                <w:szCs w:val="24"/>
              </w:rPr>
              <w:t>еженедельно</w:t>
            </w:r>
          </w:p>
        </w:tc>
        <w:tc>
          <w:tcPr>
            <w:tcW w:w="709" w:type="dxa"/>
            <w:shd w:val="clear" w:color="auto" w:fill="F2F2F2" w:themeFill="background1" w:themeFillShade="F2"/>
          </w:tcPr>
          <w:p w:rsidR="00F14D21" w:rsidRDefault="00F14D21" w:rsidP="00FA49B1">
            <w:pPr>
              <w:pStyle w:val="afe"/>
              <w:rPr>
                <w:rFonts w:ascii="Times New Roman" w:hAnsi="Times New Roman"/>
                <w:sz w:val="24"/>
                <w:szCs w:val="24"/>
              </w:rPr>
            </w:pPr>
            <w:r>
              <w:rPr>
                <w:rFonts w:ascii="Times New Roman" w:hAnsi="Times New Roman"/>
                <w:sz w:val="24"/>
                <w:szCs w:val="24"/>
              </w:rPr>
              <w:t>1ч.</w:t>
            </w:r>
          </w:p>
        </w:tc>
        <w:tc>
          <w:tcPr>
            <w:tcW w:w="709" w:type="dxa"/>
            <w:shd w:val="clear" w:color="auto" w:fill="F2F2F2" w:themeFill="background1" w:themeFillShade="F2"/>
          </w:tcPr>
          <w:p w:rsidR="00F14D21" w:rsidRDefault="00F14D21" w:rsidP="00FA49B1">
            <w:pPr>
              <w:pStyle w:val="afe"/>
              <w:rPr>
                <w:rFonts w:ascii="Times New Roman" w:hAnsi="Times New Roman"/>
                <w:sz w:val="24"/>
                <w:szCs w:val="24"/>
              </w:rPr>
            </w:pPr>
            <w:r>
              <w:rPr>
                <w:rFonts w:ascii="Times New Roman" w:hAnsi="Times New Roman"/>
                <w:sz w:val="24"/>
                <w:szCs w:val="24"/>
              </w:rPr>
              <w:t>34ч.</w:t>
            </w:r>
          </w:p>
        </w:tc>
        <w:tc>
          <w:tcPr>
            <w:tcW w:w="850" w:type="dxa"/>
            <w:shd w:val="clear" w:color="auto" w:fill="F2F2F2" w:themeFill="background1" w:themeFillShade="F2"/>
            <w:hideMark/>
          </w:tcPr>
          <w:p w:rsidR="00F14D21" w:rsidRDefault="00F14D21" w:rsidP="00FA49B1">
            <w:pPr>
              <w:pStyle w:val="afe"/>
              <w:rPr>
                <w:rFonts w:ascii="Times New Roman" w:hAnsi="Times New Roman"/>
                <w:sz w:val="24"/>
                <w:szCs w:val="24"/>
              </w:rPr>
            </w:pPr>
            <w:r>
              <w:rPr>
                <w:rFonts w:ascii="Times New Roman" w:hAnsi="Times New Roman"/>
                <w:sz w:val="24"/>
                <w:szCs w:val="24"/>
              </w:rPr>
              <w:t>34ч.</w:t>
            </w:r>
          </w:p>
        </w:tc>
      </w:tr>
      <w:tr w:rsidR="00F14D21" w:rsidRPr="00D279E3" w:rsidTr="007A6474">
        <w:trPr>
          <w:trHeight w:val="840"/>
        </w:trPr>
        <w:tc>
          <w:tcPr>
            <w:tcW w:w="1090" w:type="dxa"/>
            <w:hideMark/>
          </w:tcPr>
          <w:p w:rsidR="00F14D21" w:rsidRPr="004E0C67" w:rsidRDefault="00F14D21" w:rsidP="00115810">
            <w:pPr>
              <w:pStyle w:val="afe"/>
              <w:rPr>
                <w:rFonts w:ascii="Times New Roman" w:hAnsi="Times New Roman"/>
                <w:b/>
                <w:sz w:val="24"/>
                <w:szCs w:val="24"/>
              </w:rPr>
            </w:pPr>
            <w:r w:rsidRPr="004E0C67">
              <w:rPr>
                <w:rFonts w:ascii="Times New Roman" w:hAnsi="Times New Roman"/>
                <w:b/>
                <w:sz w:val="24"/>
                <w:szCs w:val="24"/>
              </w:rPr>
              <w:t xml:space="preserve">Общекультурное </w:t>
            </w:r>
          </w:p>
        </w:tc>
        <w:tc>
          <w:tcPr>
            <w:tcW w:w="2137" w:type="dxa"/>
            <w:shd w:val="clear" w:color="auto" w:fill="FFFFFF" w:themeFill="background1"/>
            <w:hideMark/>
          </w:tcPr>
          <w:p w:rsidR="00F14D21" w:rsidRPr="00241584" w:rsidRDefault="00F14D21" w:rsidP="00115810">
            <w:pPr>
              <w:pStyle w:val="afe"/>
              <w:rPr>
                <w:rFonts w:ascii="Times New Roman" w:hAnsi="Times New Roman"/>
                <w:b/>
                <w:sz w:val="24"/>
                <w:szCs w:val="24"/>
              </w:rPr>
            </w:pPr>
            <w:r>
              <w:rPr>
                <w:rFonts w:ascii="Times New Roman" w:hAnsi="Times New Roman"/>
                <w:sz w:val="24"/>
                <w:szCs w:val="24"/>
              </w:rPr>
              <w:t>Поездки, экскурсии</w:t>
            </w:r>
          </w:p>
        </w:tc>
        <w:tc>
          <w:tcPr>
            <w:tcW w:w="4254" w:type="dxa"/>
            <w:gridSpan w:val="6"/>
            <w:shd w:val="clear" w:color="auto" w:fill="FFFFFF" w:themeFill="background1"/>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ежемесячно</w:t>
            </w:r>
          </w:p>
        </w:tc>
        <w:tc>
          <w:tcPr>
            <w:tcW w:w="709" w:type="dxa"/>
            <w:shd w:val="clear" w:color="auto" w:fill="FFFFFF" w:themeFill="background1"/>
          </w:tcPr>
          <w:p w:rsidR="00F14D21" w:rsidRDefault="00F14D21" w:rsidP="00115810">
            <w:pPr>
              <w:pStyle w:val="afe"/>
              <w:rPr>
                <w:rFonts w:ascii="Times New Roman" w:hAnsi="Times New Roman"/>
                <w:sz w:val="24"/>
                <w:szCs w:val="24"/>
              </w:rPr>
            </w:pPr>
            <w:r>
              <w:rPr>
                <w:rFonts w:ascii="Times New Roman" w:hAnsi="Times New Roman"/>
                <w:sz w:val="24"/>
                <w:szCs w:val="24"/>
              </w:rPr>
              <w:t>0,25</w:t>
            </w:r>
          </w:p>
        </w:tc>
        <w:tc>
          <w:tcPr>
            <w:tcW w:w="709" w:type="dxa"/>
            <w:shd w:val="clear" w:color="auto" w:fill="FFFFFF" w:themeFill="background1"/>
          </w:tcPr>
          <w:p w:rsidR="00F14D21" w:rsidRDefault="00F14D21" w:rsidP="00115810">
            <w:pPr>
              <w:pStyle w:val="afe"/>
              <w:rPr>
                <w:rFonts w:ascii="Times New Roman" w:hAnsi="Times New Roman"/>
                <w:sz w:val="24"/>
                <w:szCs w:val="24"/>
              </w:rPr>
            </w:pPr>
            <w:r>
              <w:rPr>
                <w:rFonts w:ascii="Times New Roman" w:hAnsi="Times New Roman"/>
                <w:sz w:val="24"/>
                <w:szCs w:val="24"/>
              </w:rPr>
              <w:t>10ч</w:t>
            </w:r>
          </w:p>
        </w:tc>
        <w:tc>
          <w:tcPr>
            <w:tcW w:w="850" w:type="dxa"/>
            <w:shd w:val="clear" w:color="auto" w:fill="FFFFFF" w:themeFill="background1"/>
            <w:hideMark/>
          </w:tcPr>
          <w:p w:rsidR="00F14D21" w:rsidRDefault="00F14D21" w:rsidP="00115810">
            <w:pPr>
              <w:pStyle w:val="afe"/>
              <w:rPr>
                <w:rFonts w:ascii="Times New Roman" w:hAnsi="Times New Roman"/>
                <w:sz w:val="24"/>
                <w:szCs w:val="24"/>
              </w:rPr>
            </w:pPr>
            <w:r>
              <w:rPr>
                <w:rFonts w:ascii="Times New Roman" w:hAnsi="Times New Roman"/>
                <w:sz w:val="24"/>
                <w:szCs w:val="24"/>
              </w:rPr>
              <w:t>50 ч.</w:t>
            </w:r>
          </w:p>
        </w:tc>
      </w:tr>
      <w:tr w:rsidR="00F14D21" w:rsidRPr="00D279E3" w:rsidTr="007A6474">
        <w:trPr>
          <w:trHeight w:val="568"/>
        </w:trPr>
        <w:tc>
          <w:tcPr>
            <w:tcW w:w="1090" w:type="dxa"/>
          </w:tcPr>
          <w:p w:rsidR="00F14D21" w:rsidRPr="004E0C67" w:rsidRDefault="00F14D21" w:rsidP="00115810">
            <w:pPr>
              <w:pStyle w:val="afe"/>
              <w:rPr>
                <w:rFonts w:ascii="Times New Roman" w:hAnsi="Times New Roman"/>
                <w:b/>
                <w:sz w:val="24"/>
                <w:szCs w:val="24"/>
              </w:rPr>
            </w:pPr>
            <w:r w:rsidRPr="004E0C67">
              <w:rPr>
                <w:rFonts w:ascii="Times New Roman" w:hAnsi="Times New Roman"/>
                <w:b/>
                <w:sz w:val="24"/>
                <w:szCs w:val="24"/>
              </w:rPr>
              <w:t xml:space="preserve">Социальное </w:t>
            </w:r>
          </w:p>
        </w:tc>
        <w:tc>
          <w:tcPr>
            <w:tcW w:w="2137" w:type="dxa"/>
          </w:tcPr>
          <w:p w:rsidR="00F14D21" w:rsidRDefault="00F14D21" w:rsidP="00115810">
            <w:pPr>
              <w:pStyle w:val="afe"/>
              <w:rPr>
                <w:rFonts w:ascii="Times New Roman" w:hAnsi="Times New Roman"/>
                <w:sz w:val="24"/>
                <w:szCs w:val="24"/>
              </w:rPr>
            </w:pPr>
            <w:r>
              <w:rPr>
                <w:rFonts w:ascii="Times New Roman" w:hAnsi="Times New Roman"/>
                <w:sz w:val="24"/>
                <w:szCs w:val="24"/>
              </w:rPr>
              <w:t>Классные часы по  ПДД/БЖД</w:t>
            </w:r>
          </w:p>
        </w:tc>
        <w:tc>
          <w:tcPr>
            <w:tcW w:w="4254" w:type="dxa"/>
            <w:gridSpan w:val="6"/>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ежемесячно</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0,25</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10ч.</w:t>
            </w:r>
          </w:p>
        </w:tc>
        <w:tc>
          <w:tcPr>
            <w:tcW w:w="850" w:type="dxa"/>
          </w:tcPr>
          <w:p w:rsidR="00F14D21" w:rsidRDefault="00F14D21" w:rsidP="00115810">
            <w:pPr>
              <w:pStyle w:val="afe"/>
              <w:rPr>
                <w:rFonts w:ascii="Times New Roman" w:hAnsi="Times New Roman"/>
                <w:sz w:val="24"/>
                <w:szCs w:val="24"/>
              </w:rPr>
            </w:pPr>
            <w:r>
              <w:rPr>
                <w:rFonts w:ascii="Times New Roman" w:hAnsi="Times New Roman"/>
                <w:sz w:val="24"/>
                <w:szCs w:val="24"/>
              </w:rPr>
              <w:t>50ч.</w:t>
            </w:r>
          </w:p>
        </w:tc>
      </w:tr>
      <w:tr w:rsidR="00F14D21" w:rsidRPr="00D279E3" w:rsidTr="007A6474">
        <w:trPr>
          <w:trHeight w:val="415"/>
        </w:trPr>
        <w:tc>
          <w:tcPr>
            <w:tcW w:w="1090" w:type="dxa"/>
            <w:vMerge w:val="restart"/>
          </w:tcPr>
          <w:p w:rsidR="00F14D21" w:rsidRPr="00DE79ED" w:rsidRDefault="00F14D21" w:rsidP="00115810">
            <w:pPr>
              <w:pStyle w:val="afe"/>
              <w:rPr>
                <w:rFonts w:ascii="Times New Roman" w:hAnsi="Times New Roman"/>
                <w:b/>
                <w:sz w:val="24"/>
                <w:szCs w:val="24"/>
              </w:rPr>
            </w:pPr>
            <w:r w:rsidRPr="00DE79ED">
              <w:rPr>
                <w:rFonts w:ascii="Times New Roman" w:hAnsi="Times New Roman"/>
                <w:b/>
                <w:sz w:val="24"/>
                <w:szCs w:val="24"/>
              </w:rPr>
              <w:t>Коррекционно-развивающее</w:t>
            </w:r>
          </w:p>
        </w:tc>
        <w:tc>
          <w:tcPr>
            <w:tcW w:w="2137" w:type="dxa"/>
          </w:tcPr>
          <w:p w:rsidR="00F14D21" w:rsidRDefault="00F14D21" w:rsidP="00115810">
            <w:pPr>
              <w:pStyle w:val="afe"/>
              <w:rPr>
                <w:rFonts w:ascii="Times New Roman" w:hAnsi="Times New Roman"/>
                <w:sz w:val="24"/>
                <w:szCs w:val="24"/>
              </w:rPr>
            </w:pPr>
            <w:r>
              <w:rPr>
                <w:rFonts w:ascii="Times New Roman" w:hAnsi="Times New Roman"/>
                <w:sz w:val="24"/>
                <w:szCs w:val="24"/>
              </w:rPr>
              <w:t>Коррекционный курс с психологом</w:t>
            </w:r>
          </w:p>
        </w:tc>
        <w:tc>
          <w:tcPr>
            <w:tcW w:w="1007" w:type="dxa"/>
          </w:tcPr>
          <w:p w:rsidR="00F14D21" w:rsidRDefault="00F14D21" w:rsidP="00716520">
            <w:pPr>
              <w:pStyle w:val="afe"/>
              <w:jc w:val="center"/>
              <w:rPr>
                <w:rFonts w:ascii="Times New Roman" w:hAnsi="Times New Roman"/>
                <w:sz w:val="24"/>
                <w:szCs w:val="24"/>
              </w:rPr>
            </w:pPr>
            <w:r>
              <w:rPr>
                <w:rFonts w:ascii="Times New Roman" w:hAnsi="Times New Roman"/>
                <w:sz w:val="24"/>
                <w:szCs w:val="24"/>
              </w:rPr>
              <w:t>2ч в неделю</w:t>
            </w:r>
          </w:p>
        </w:tc>
        <w:tc>
          <w:tcPr>
            <w:tcW w:w="855" w:type="dxa"/>
          </w:tcPr>
          <w:p w:rsidR="00F14D21" w:rsidRDefault="00F14D21" w:rsidP="00716520">
            <w:pPr>
              <w:pStyle w:val="afe"/>
              <w:jc w:val="center"/>
              <w:rPr>
                <w:rFonts w:ascii="Times New Roman" w:hAnsi="Times New Roman"/>
                <w:sz w:val="24"/>
                <w:szCs w:val="24"/>
              </w:rPr>
            </w:pPr>
            <w:r>
              <w:rPr>
                <w:rFonts w:ascii="Times New Roman" w:hAnsi="Times New Roman"/>
                <w:sz w:val="24"/>
                <w:szCs w:val="24"/>
              </w:rPr>
              <w:t>2ч в неделю</w:t>
            </w:r>
          </w:p>
        </w:tc>
        <w:tc>
          <w:tcPr>
            <w:tcW w:w="855" w:type="dxa"/>
            <w:gridSpan w:val="2"/>
          </w:tcPr>
          <w:p w:rsidR="00F14D21" w:rsidRDefault="00F14D21" w:rsidP="00FA49B1">
            <w:pPr>
              <w:pStyle w:val="afe"/>
              <w:jc w:val="center"/>
              <w:rPr>
                <w:rFonts w:ascii="Times New Roman" w:hAnsi="Times New Roman"/>
                <w:sz w:val="24"/>
                <w:szCs w:val="24"/>
              </w:rPr>
            </w:pPr>
            <w:r>
              <w:rPr>
                <w:rFonts w:ascii="Times New Roman" w:hAnsi="Times New Roman"/>
                <w:sz w:val="24"/>
                <w:szCs w:val="24"/>
              </w:rPr>
              <w:t>2ч в неделю</w:t>
            </w:r>
          </w:p>
        </w:tc>
        <w:tc>
          <w:tcPr>
            <w:tcW w:w="827" w:type="dxa"/>
          </w:tcPr>
          <w:p w:rsidR="00F14D21" w:rsidRDefault="00F14D21" w:rsidP="00FA49B1">
            <w:pPr>
              <w:pStyle w:val="afe"/>
              <w:jc w:val="center"/>
              <w:rPr>
                <w:rFonts w:ascii="Times New Roman" w:hAnsi="Times New Roman"/>
                <w:sz w:val="24"/>
                <w:szCs w:val="24"/>
              </w:rPr>
            </w:pPr>
            <w:r>
              <w:rPr>
                <w:rFonts w:ascii="Times New Roman" w:hAnsi="Times New Roman"/>
                <w:sz w:val="24"/>
                <w:szCs w:val="24"/>
              </w:rPr>
              <w:t>2ч в неделю</w:t>
            </w:r>
          </w:p>
        </w:tc>
        <w:tc>
          <w:tcPr>
            <w:tcW w:w="710" w:type="dxa"/>
          </w:tcPr>
          <w:p w:rsidR="00F14D21" w:rsidRDefault="00F14D21" w:rsidP="00FA49B1">
            <w:pPr>
              <w:pStyle w:val="afe"/>
              <w:jc w:val="center"/>
              <w:rPr>
                <w:rFonts w:ascii="Times New Roman" w:hAnsi="Times New Roman"/>
                <w:sz w:val="24"/>
                <w:szCs w:val="24"/>
              </w:rPr>
            </w:pPr>
            <w:r>
              <w:rPr>
                <w:rFonts w:ascii="Times New Roman" w:hAnsi="Times New Roman"/>
                <w:sz w:val="24"/>
                <w:szCs w:val="24"/>
              </w:rPr>
              <w:t>2ч в неделю</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2</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68</w:t>
            </w:r>
          </w:p>
        </w:tc>
        <w:tc>
          <w:tcPr>
            <w:tcW w:w="850" w:type="dxa"/>
          </w:tcPr>
          <w:p w:rsidR="00F14D21" w:rsidRDefault="00F14D21" w:rsidP="00115810">
            <w:pPr>
              <w:pStyle w:val="afe"/>
              <w:rPr>
                <w:rFonts w:ascii="Times New Roman" w:hAnsi="Times New Roman"/>
                <w:sz w:val="24"/>
                <w:szCs w:val="24"/>
              </w:rPr>
            </w:pPr>
            <w:r>
              <w:rPr>
                <w:rFonts w:ascii="Times New Roman" w:hAnsi="Times New Roman"/>
                <w:sz w:val="24"/>
                <w:szCs w:val="24"/>
              </w:rPr>
              <w:t>272</w:t>
            </w:r>
          </w:p>
        </w:tc>
      </w:tr>
      <w:tr w:rsidR="00F14D21" w:rsidRPr="00D279E3" w:rsidTr="007A6474">
        <w:trPr>
          <w:trHeight w:val="415"/>
        </w:trPr>
        <w:tc>
          <w:tcPr>
            <w:tcW w:w="1090" w:type="dxa"/>
            <w:vMerge/>
          </w:tcPr>
          <w:p w:rsidR="00F14D21" w:rsidRPr="00DE79ED" w:rsidRDefault="00F14D21" w:rsidP="00115810">
            <w:pPr>
              <w:pStyle w:val="afe"/>
              <w:rPr>
                <w:rFonts w:ascii="Times New Roman" w:hAnsi="Times New Roman"/>
                <w:b/>
                <w:sz w:val="24"/>
                <w:szCs w:val="24"/>
              </w:rPr>
            </w:pPr>
          </w:p>
        </w:tc>
        <w:tc>
          <w:tcPr>
            <w:tcW w:w="2137" w:type="dxa"/>
          </w:tcPr>
          <w:p w:rsidR="00F14D21" w:rsidRDefault="00F14D21" w:rsidP="00115810">
            <w:pPr>
              <w:pStyle w:val="afe"/>
              <w:rPr>
                <w:rFonts w:ascii="Times New Roman" w:hAnsi="Times New Roman"/>
                <w:sz w:val="24"/>
                <w:szCs w:val="24"/>
              </w:rPr>
            </w:pPr>
            <w:r>
              <w:rPr>
                <w:rFonts w:ascii="Times New Roman" w:hAnsi="Times New Roman"/>
                <w:sz w:val="24"/>
                <w:szCs w:val="24"/>
              </w:rPr>
              <w:t>Коррекционные курсы (предметные)</w:t>
            </w:r>
          </w:p>
        </w:tc>
        <w:tc>
          <w:tcPr>
            <w:tcW w:w="1007" w:type="dxa"/>
          </w:tcPr>
          <w:p w:rsidR="00F14D21" w:rsidRDefault="00F14D21" w:rsidP="00716520">
            <w:pPr>
              <w:pStyle w:val="afe"/>
              <w:jc w:val="center"/>
              <w:rPr>
                <w:rFonts w:ascii="Times New Roman" w:hAnsi="Times New Roman"/>
                <w:sz w:val="24"/>
                <w:szCs w:val="24"/>
              </w:rPr>
            </w:pPr>
            <w:r>
              <w:rPr>
                <w:rFonts w:ascii="Times New Roman" w:hAnsi="Times New Roman"/>
                <w:sz w:val="24"/>
                <w:szCs w:val="24"/>
              </w:rPr>
              <w:t>4ч в неделю</w:t>
            </w:r>
          </w:p>
        </w:tc>
        <w:tc>
          <w:tcPr>
            <w:tcW w:w="855" w:type="dxa"/>
          </w:tcPr>
          <w:p w:rsidR="00F14D21" w:rsidRDefault="00F14D21" w:rsidP="00716520">
            <w:pPr>
              <w:pStyle w:val="afe"/>
              <w:jc w:val="center"/>
              <w:rPr>
                <w:rFonts w:ascii="Times New Roman" w:hAnsi="Times New Roman"/>
                <w:sz w:val="24"/>
                <w:szCs w:val="24"/>
              </w:rPr>
            </w:pPr>
            <w:r>
              <w:rPr>
                <w:rFonts w:ascii="Times New Roman" w:hAnsi="Times New Roman"/>
                <w:sz w:val="24"/>
                <w:szCs w:val="24"/>
              </w:rPr>
              <w:t>4ч в неделю</w:t>
            </w:r>
          </w:p>
        </w:tc>
        <w:tc>
          <w:tcPr>
            <w:tcW w:w="855" w:type="dxa"/>
            <w:gridSpan w:val="2"/>
          </w:tcPr>
          <w:p w:rsidR="00F14D21" w:rsidRDefault="00F14D21" w:rsidP="00FA49B1">
            <w:pPr>
              <w:pStyle w:val="afe"/>
              <w:jc w:val="center"/>
              <w:rPr>
                <w:rFonts w:ascii="Times New Roman" w:hAnsi="Times New Roman"/>
                <w:sz w:val="24"/>
                <w:szCs w:val="24"/>
              </w:rPr>
            </w:pPr>
            <w:r>
              <w:rPr>
                <w:rFonts w:ascii="Times New Roman" w:hAnsi="Times New Roman"/>
                <w:sz w:val="24"/>
                <w:szCs w:val="24"/>
              </w:rPr>
              <w:t>4ч в неделю</w:t>
            </w:r>
          </w:p>
        </w:tc>
        <w:tc>
          <w:tcPr>
            <w:tcW w:w="827" w:type="dxa"/>
          </w:tcPr>
          <w:p w:rsidR="00F14D21" w:rsidRDefault="00F14D21" w:rsidP="00FA49B1">
            <w:pPr>
              <w:pStyle w:val="afe"/>
              <w:jc w:val="center"/>
              <w:rPr>
                <w:rFonts w:ascii="Times New Roman" w:hAnsi="Times New Roman"/>
                <w:sz w:val="24"/>
                <w:szCs w:val="24"/>
              </w:rPr>
            </w:pPr>
            <w:r>
              <w:rPr>
                <w:rFonts w:ascii="Times New Roman" w:hAnsi="Times New Roman"/>
                <w:sz w:val="24"/>
                <w:szCs w:val="24"/>
              </w:rPr>
              <w:t>4ч в неделю</w:t>
            </w:r>
          </w:p>
        </w:tc>
        <w:tc>
          <w:tcPr>
            <w:tcW w:w="710" w:type="dxa"/>
          </w:tcPr>
          <w:p w:rsidR="00F14D21" w:rsidRDefault="00F14D21" w:rsidP="00FA49B1">
            <w:pPr>
              <w:pStyle w:val="afe"/>
              <w:jc w:val="center"/>
              <w:rPr>
                <w:rFonts w:ascii="Times New Roman" w:hAnsi="Times New Roman"/>
                <w:sz w:val="24"/>
                <w:szCs w:val="24"/>
              </w:rPr>
            </w:pPr>
            <w:r>
              <w:rPr>
                <w:rFonts w:ascii="Times New Roman" w:hAnsi="Times New Roman"/>
                <w:sz w:val="24"/>
                <w:szCs w:val="24"/>
              </w:rPr>
              <w:t>4ч в неделю</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4</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136</w:t>
            </w:r>
          </w:p>
        </w:tc>
        <w:tc>
          <w:tcPr>
            <w:tcW w:w="850" w:type="dxa"/>
          </w:tcPr>
          <w:p w:rsidR="00F14D21" w:rsidRDefault="00F14D21" w:rsidP="00115810">
            <w:pPr>
              <w:pStyle w:val="afe"/>
              <w:rPr>
                <w:rFonts w:ascii="Times New Roman" w:hAnsi="Times New Roman"/>
                <w:sz w:val="24"/>
                <w:szCs w:val="24"/>
              </w:rPr>
            </w:pPr>
            <w:r>
              <w:rPr>
                <w:rFonts w:ascii="Times New Roman" w:hAnsi="Times New Roman"/>
                <w:sz w:val="24"/>
                <w:szCs w:val="24"/>
              </w:rPr>
              <w:t>544</w:t>
            </w:r>
          </w:p>
        </w:tc>
      </w:tr>
      <w:tr w:rsidR="00F14D21" w:rsidRPr="00D279E3" w:rsidTr="007A6474">
        <w:trPr>
          <w:trHeight w:val="415"/>
        </w:trPr>
        <w:tc>
          <w:tcPr>
            <w:tcW w:w="3227" w:type="dxa"/>
            <w:gridSpan w:val="2"/>
          </w:tcPr>
          <w:p w:rsidR="00F14D21" w:rsidRDefault="00F14D21" w:rsidP="00115810">
            <w:pPr>
              <w:pStyle w:val="afe"/>
              <w:rPr>
                <w:rFonts w:ascii="Times New Roman" w:hAnsi="Times New Roman"/>
                <w:sz w:val="24"/>
                <w:szCs w:val="24"/>
              </w:rPr>
            </w:pPr>
            <w:r>
              <w:rPr>
                <w:rFonts w:ascii="Times New Roman" w:hAnsi="Times New Roman"/>
                <w:sz w:val="24"/>
                <w:szCs w:val="24"/>
              </w:rPr>
              <w:t>Итого:</w:t>
            </w:r>
          </w:p>
        </w:tc>
        <w:tc>
          <w:tcPr>
            <w:tcW w:w="1007" w:type="dxa"/>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8,25</w:t>
            </w:r>
          </w:p>
        </w:tc>
        <w:tc>
          <w:tcPr>
            <w:tcW w:w="855" w:type="dxa"/>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9,25</w:t>
            </w:r>
          </w:p>
        </w:tc>
        <w:tc>
          <w:tcPr>
            <w:tcW w:w="849" w:type="dxa"/>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9,25</w:t>
            </w:r>
          </w:p>
        </w:tc>
        <w:tc>
          <w:tcPr>
            <w:tcW w:w="833" w:type="dxa"/>
            <w:gridSpan w:val="2"/>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9,25</w:t>
            </w:r>
          </w:p>
        </w:tc>
        <w:tc>
          <w:tcPr>
            <w:tcW w:w="710" w:type="dxa"/>
          </w:tcPr>
          <w:p w:rsidR="00F14D21" w:rsidRDefault="00F14D21" w:rsidP="00115810">
            <w:pPr>
              <w:pStyle w:val="afe"/>
              <w:jc w:val="center"/>
              <w:rPr>
                <w:rFonts w:ascii="Times New Roman" w:hAnsi="Times New Roman"/>
                <w:sz w:val="24"/>
                <w:szCs w:val="24"/>
              </w:rPr>
            </w:pPr>
            <w:r>
              <w:rPr>
                <w:rFonts w:ascii="Times New Roman" w:hAnsi="Times New Roman"/>
                <w:sz w:val="24"/>
                <w:szCs w:val="24"/>
              </w:rPr>
              <w:t>9,25</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9,25</w:t>
            </w:r>
          </w:p>
        </w:tc>
        <w:tc>
          <w:tcPr>
            <w:tcW w:w="709" w:type="dxa"/>
          </w:tcPr>
          <w:p w:rsidR="00F14D21" w:rsidRDefault="00F14D21" w:rsidP="00115810">
            <w:pPr>
              <w:pStyle w:val="afe"/>
              <w:rPr>
                <w:rFonts w:ascii="Times New Roman" w:hAnsi="Times New Roman"/>
                <w:sz w:val="24"/>
                <w:szCs w:val="24"/>
              </w:rPr>
            </w:pPr>
            <w:r>
              <w:rPr>
                <w:rFonts w:ascii="Times New Roman" w:hAnsi="Times New Roman"/>
                <w:sz w:val="24"/>
                <w:szCs w:val="24"/>
              </w:rPr>
              <w:t>314,5</w:t>
            </w:r>
          </w:p>
        </w:tc>
        <w:tc>
          <w:tcPr>
            <w:tcW w:w="850" w:type="dxa"/>
          </w:tcPr>
          <w:p w:rsidR="00F14D21" w:rsidRDefault="00F14D21" w:rsidP="00115810">
            <w:pPr>
              <w:pStyle w:val="afe"/>
              <w:rPr>
                <w:rFonts w:ascii="Times New Roman" w:hAnsi="Times New Roman"/>
                <w:sz w:val="24"/>
                <w:szCs w:val="24"/>
              </w:rPr>
            </w:pPr>
            <w:r>
              <w:rPr>
                <w:rFonts w:ascii="Times New Roman" w:hAnsi="Times New Roman"/>
                <w:sz w:val="24"/>
                <w:szCs w:val="24"/>
              </w:rPr>
              <w:t>1206,5</w:t>
            </w:r>
          </w:p>
        </w:tc>
      </w:tr>
    </w:tbl>
    <w:p w:rsidR="00115810" w:rsidRDefault="00115810">
      <w:pPr>
        <w:overflowPunct w:val="0"/>
        <w:spacing w:after="0" w:line="360" w:lineRule="auto"/>
        <w:ind w:firstLine="720"/>
        <w:jc w:val="center"/>
        <w:rPr>
          <w:rFonts w:ascii="Times New Roman" w:hAnsi="Times New Roman" w:cs="Times New Roman"/>
          <w:b/>
          <w:sz w:val="28"/>
          <w:szCs w:val="28"/>
          <w:u w:val="double"/>
        </w:rPr>
      </w:pPr>
    </w:p>
    <w:p w:rsidR="00115810" w:rsidRPr="00FA49B1" w:rsidRDefault="00FA49B1" w:rsidP="00FA49B1">
      <w:pPr>
        <w:pStyle w:val="aff3"/>
        <w:numPr>
          <w:ilvl w:val="0"/>
          <w:numId w:val="213"/>
        </w:numPr>
        <w:overflowPunct w:val="0"/>
        <w:spacing w:after="0" w:line="360" w:lineRule="auto"/>
        <w:rPr>
          <w:rFonts w:ascii="Times New Roman" w:hAnsi="Times New Roman"/>
          <w:b/>
          <w:sz w:val="24"/>
          <w:szCs w:val="24"/>
        </w:rPr>
      </w:pPr>
      <w:r w:rsidRPr="00FA49B1">
        <w:rPr>
          <w:rFonts w:ascii="Times New Roman" w:hAnsi="Times New Roman"/>
          <w:b/>
          <w:sz w:val="24"/>
          <w:szCs w:val="24"/>
        </w:rPr>
        <w:t>Основное общее образование</w:t>
      </w:r>
    </w:p>
    <w:tbl>
      <w:tblPr>
        <w:tblStyle w:val="afffc"/>
        <w:tblW w:w="10031" w:type="dxa"/>
        <w:tblLayout w:type="fixed"/>
        <w:tblLook w:val="04A0"/>
      </w:tblPr>
      <w:tblGrid>
        <w:gridCol w:w="1090"/>
        <w:gridCol w:w="2137"/>
        <w:gridCol w:w="1149"/>
        <w:gridCol w:w="849"/>
        <w:gridCol w:w="6"/>
        <w:gridCol w:w="846"/>
        <w:gridCol w:w="850"/>
        <w:gridCol w:w="836"/>
        <w:gridCol w:w="709"/>
        <w:gridCol w:w="709"/>
        <w:gridCol w:w="850"/>
      </w:tblGrid>
      <w:tr w:rsidR="00FA49B1" w:rsidRPr="00D279E3" w:rsidTr="00FA49B1">
        <w:trPr>
          <w:trHeight w:val="294"/>
        </w:trPr>
        <w:tc>
          <w:tcPr>
            <w:tcW w:w="1090" w:type="dxa"/>
            <w:vMerge w:val="restart"/>
            <w:hideMark/>
          </w:tcPr>
          <w:p w:rsidR="00FA49B1" w:rsidRPr="00D279E3" w:rsidRDefault="00FA49B1" w:rsidP="00FA49B1">
            <w:pPr>
              <w:pStyle w:val="afe"/>
              <w:rPr>
                <w:rFonts w:ascii="Times New Roman" w:hAnsi="Times New Roman"/>
                <w:sz w:val="24"/>
                <w:szCs w:val="24"/>
              </w:rPr>
            </w:pPr>
            <w:r w:rsidRPr="00D279E3">
              <w:rPr>
                <w:rFonts w:ascii="Times New Roman" w:hAnsi="Times New Roman"/>
                <w:sz w:val="24"/>
                <w:szCs w:val="24"/>
              </w:rPr>
              <w:t xml:space="preserve">Направление </w:t>
            </w:r>
          </w:p>
        </w:tc>
        <w:tc>
          <w:tcPr>
            <w:tcW w:w="2137" w:type="dxa"/>
            <w:vMerge w:val="restart"/>
            <w:hideMark/>
          </w:tcPr>
          <w:p w:rsidR="00FA49B1" w:rsidRPr="00D279E3" w:rsidRDefault="00FA49B1" w:rsidP="00FA49B1">
            <w:pPr>
              <w:pStyle w:val="afe"/>
              <w:rPr>
                <w:rFonts w:ascii="Times New Roman" w:hAnsi="Times New Roman"/>
                <w:sz w:val="24"/>
                <w:szCs w:val="24"/>
              </w:rPr>
            </w:pPr>
            <w:r w:rsidRPr="00D279E3">
              <w:rPr>
                <w:rFonts w:ascii="Times New Roman" w:hAnsi="Times New Roman"/>
                <w:sz w:val="24"/>
                <w:szCs w:val="24"/>
              </w:rPr>
              <w:t>Формы организации</w:t>
            </w:r>
          </w:p>
        </w:tc>
        <w:tc>
          <w:tcPr>
            <w:tcW w:w="4536" w:type="dxa"/>
            <w:gridSpan w:val="6"/>
          </w:tcPr>
          <w:p w:rsidR="00FA49B1" w:rsidRDefault="007A6474" w:rsidP="007A6474">
            <w:pPr>
              <w:pStyle w:val="afe"/>
              <w:jc w:val="center"/>
              <w:rPr>
                <w:rFonts w:ascii="Times New Roman" w:hAnsi="Times New Roman"/>
                <w:sz w:val="24"/>
                <w:szCs w:val="24"/>
              </w:rPr>
            </w:pPr>
            <w:r>
              <w:rPr>
                <w:rFonts w:ascii="Times New Roman" w:hAnsi="Times New Roman"/>
                <w:b/>
                <w:sz w:val="24"/>
                <w:szCs w:val="24"/>
              </w:rPr>
              <w:t>2025</w:t>
            </w:r>
            <w:r w:rsidR="00FA49B1">
              <w:rPr>
                <w:rFonts w:ascii="Times New Roman" w:hAnsi="Times New Roman"/>
                <w:b/>
                <w:sz w:val="24"/>
                <w:szCs w:val="24"/>
              </w:rPr>
              <w:t>-202</w:t>
            </w:r>
            <w:r>
              <w:rPr>
                <w:rFonts w:ascii="Times New Roman" w:hAnsi="Times New Roman"/>
                <w:b/>
                <w:sz w:val="24"/>
                <w:szCs w:val="24"/>
              </w:rPr>
              <w:t>6</w:t>
            </w:r>
            <w:r w:rsidR="00FA49B1">
              <w:rPr>
                <w:rFonts w:ascii="Times New Roman" w:hAnsi="Times New Roman"/>
                <w:b/>
                <w:sz w:val="24"/>
                <w:szCs w:val="24"/>
              </w:rPr>
              <w:t xml:space="preserve"> уч.г.</w:t>
            </w:r>
          </w:p>
        </w:tc>
        <w:tc>
          <w:tcPr>
            <w:tcW w:w="709" w:type="dxa"/>
            <w:vMerge w:val="restart"/>
          </w:tcPr>
          <w:p w:rsidR="00FA49B1" w:rsidRDefault="00FA49B1" w:rsidP="00FA49B1">
            <w:pPr>
              <w:pStyle w:val="afe"/>
              <w:rPr>
                <w:rFonts w:ascii="Times New Roman" w:hAnsi="Times New Roman"/>
                <w:sz w:val="24"/>
                <w:szCs w:val="24"/>
              </w:rPr>
            </w:pPr>
            <w:r>
              <w:rPr>
                <w:rFonts w:ascii="Times New Roman" w:hAnsi="Times New Roman"/>
                <w:sz w:val="24"/>
                <w:szCs w:val="24"/>
              </w:rPr>
              <w:t>Объем времени в неделю</w:t>
            </w:r>
          </w:p>
        </w:tc>
        <w:tc>
          <w:tcPr>
            <w:tcW w:w="709" w:type="dxa"/>
            <w:vMerge w:val="restart"/>
          </w:tcPr>
          <w:p w:rsidR="00FA49B1" w:rsidRDefault="00FA49B1" w:rsidP="00FA49B1">
            <w:pPr>
              <w:pStyle w:val="afe"/>
              <w:rPr>
                <w:rFonts w:ascii="Times New Roman" w:hAnsi="Times New Roman"/>
                <w:sz w:val="24"/>
                <w:szCs w:val="24"/>
              </w:rPr>
            </w:pPr>
            <w:r>
              <w:rPr>
                <w:rFonts w:ascii="Times New Roman" w:hAnsi="Times New Roman"/>
                <w:sz w:val="24"/>
                <w:szCs w:val="24"/>
              </w:rPr>
              <w:t>Объем времени в год</w:t>
            </w:r>
          </w:p>
        </w:tc>
        <w:tc>
          <w:tcPr>
            <w:tcW w:w="850" w:type="dxa"/>
            <w:vMerge w:val="restart"/>
            <w:hideMark/>
          </w:tcPr>
          <w:p w:rsidR="00FA49B1" w:rsidRDefault="00FA49B1" w:rsidP="00FA49B1">
            <w:pPr>
              <w:pStyle w:val="afe"/>
              <w:ind w:right="-107"/>
              <w:rPr>
                <w:rFonts w:ascii="Times New Roman" w:hAnsi="Times New Roman"/>
                <w:sz w:val="24"/>
                <w:szCs w:val="24"/>
              </w:rPr>
            </w:pPr>
            <w:r>
              <w:rPr>
                <w:rFonts w:ascii="Times New Roman" w:hAnsi="Times New Roman"/>
                <w:sz w:val="24"/>
                <w:szCs w:val="24"/>
              </w:rPr>
              <w:t xml:space="preserve">Объем времени за период освоения Программы </w:t>
            </w:r>
          </w:p>
        </w:tc>
      </w:tr>
      <w:tr w:rsidR="00FA49B1" w:rsidRPr="00D279E3" w:rsidTr="00FA49B1">
        <w:trPr>
          <w:trHeight w:val="294"/>
        </w:trPr>
        <w:tc>
          <w:tcPr>
            <w:tcW w:w="1090" w:type="dxa"/>
            <w:vMerge/>
            <w:hideMark/>
          </w:tcPr>
          <w:p w:rsidR="00FA49B1" w:rsidRPr="00D279E3" w:rsidRDefault="00FA49B1" w:rsidP="00FA49B1">
            <w:pPr>
              <w:pStyle w:val="afe"/>
              <w:rPr>
                <w:rFonts w:ascii="Times New Roman" w:hAnsi="Times New Roman"/>
                <w:sz w:val="24"/>
                <w:szCs w:val="24"/>
              </w:rPr>
            </w:pPr>
          </w:p>
        </w:tc>
        <w:tc>
          <w:tcPr>
            <w:tcW w:w="2137" w:type="dxa"/>
            <w:vMerge/>
            <w:hideMark/>
          </w:tcPr>
          <w:p w:rsidR="00FA49B1" w:rsidRPr="00D279E3" w:rsidRDefault="00FA49B1" w:rsidP="00FA49B1">
            <w:pPr>
              <w:pStyle w:val="afe"/>
              <w:rPr>
                <w:rFonts w:ascii="Times New Roman" w:hAnsi="Times New Roman"/>
                <w:sz w:val="24"/>
                <w:szCs w:val="24"/>
              </w:rPr>
            </w:pPr>
          </w:p>
        </w:tc>
        <w:tc>
          <w:tcPr>
            <w:tcW w:w="3700" w:type="dxa"/>
            <w:gridSpan w:val="5"/>
          </w:tcPr>
          <w:p w:rsidR="00FA49B1" w:rsidRDefault="007A6474" w:rsidP="00FA49B1">
            <w:pPr>
              <w:pStyle w:val="afe"/>
              <w:jc w:val="center"/>
              <w:rPr>
                <w:rFonts w:ascii="Times New Roman" w:hAnsi="Times New Roman"/>
                <w:b/>
                <w:sz w:val="24"/>
                <w:szCs w:val="24"/>
              </w:rPr>
            </w:pPr>
            <w:r>
              <w:rPr>
                <w:rFonts w:ascii="Times New Roman" w:hAnsi="Times New Roman"/>
                <w:b/>
                <w:sz w:val="24"/>
                <w:szCs w:val="24"/>
              </w:rPr>
              <w:t>2024-2025</w:t>
            </w:r>
            <w:r w:rsidR="00FA49B1">
              <w:rPr>
                <w:rFonts w:ascii="Times New Roman" w:hAnsi="Times New Roman"/>
                <w:b/>
                <w:sz w:val="24"/>
                <w:szCs w:val="24"/>
              </w:rPr>
              <w:t xml:space="preserve"> уч.г.</w:t>
            </w:r>
          </w:p>
        </w:tc>
        <w:tc>
          <w:tcPr>
            <w:tcW w:w="836" w:type="dxa"/>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850" w:type="dxa"/>
            <w:vMerge/>
            <w:hideMark/>
          </w:tcPr>
          <w:p w:rsidR="00FA49B1" w:rsidRDefault="00FA49B1" w:rsidP="00FA49B1">
            <w:pPr>
              <w:pStyle w:val="afe"/>
              <w:rPr>
                <w:rFonts w:ascii="Times New Roman" w:hAnsi="Times New Roman"/>
                <w:sz w:val="24"/>
                <w:szCs w:val="24"/>
              </w:rPr>
            </w:pPr>
          </w:p>
        </w:tc>
      </w:tr>
      <w:tr w:rsidR="00FA49B1" w:rsidRPr="00D279E3" w:rsidTr="00FA49B1">
        <w:trPr>
          <w:trHeight w:val="268"/>
        </w:trPr>
        <w:tc>
          <w:tcPr>
            <w:tcW w:w="1090" w:type="dxa"/>
            <w:vMerge/>
            <w:hideMark/>
          </w:tcPr>
          <w:p w:rsidR="00FA49B1" w:rsidRPr="00D279E3" w:rsidRDefault="00FA49B1" w:rsidP="00FA49B1">
            <w:pPr>
              <w:pStyle w:val="afe"/>
              <w:rPr>
                <w:rFonts w:ascii="Times New Roman" w:hAnsi="Times New Roman"/>
                <w:sz w:val="24"/>
                <w:szCs w:val="24"/>
              </w:rPr>
            </w:pPr>
          </w:p>
        </w:tc>
        <w:tc>
          <w:tcPr>
            <w:tcW w:w="2137" w:type="dxa"/>
            <w:vMerge/>
            <w:hideMark/>
          </w:tcPr>
          <w:p w:rsidR="00FA49B1" w:rsidRPr="00D279E3" w:rsidRDefault="00FA49B1" w:rsidP="00FA49B1">
            <w:pPr>
              <w:pStyle w:val="afe"/>
              <w:rPr>
                <w:rFonts w:ascii="Times New Roman" w:hAnsi="Times New Roman"/>
                <w:sz w:val="24"/>
                <w:szCs w:val="24"/>
              </w:rPr>
            </w:pPr>
          </w:p>
        </w:tc>
        <w:tc>
          <w:tcPr>
            <w:tcW w:w="2850" w:type="dxa"/>
            <w:gridSpan w:val="4"/>
          </w:tcPr>
          <w:p w:rsidR="00FA49B1" w:rsidRPr="00E0113D" w:rsidRDefault="007A6474" w:rsidP="00FA49B1">
            <w:pPr>
              <w:pStyle w:val="afe"/>
              <w:jc w:val="center"/>
              <w:rPr>
                <w:rFonts w:ascii="Times New Roman" w:hAnsi="Times New Roman"/>
                <w:b/>
                <w:sz w:val="24"/>
                <w:szCs w:val="24"/>
              </w:rPr>
            </w:pPr>
            <w:r>
              <w:rPr>
                <w:rFonts w:ascii="Times New Roman" w:hAnsi="Times New Roman"/>
                <w:b/>
                <w:sz w:val="24"/>
                <w:szCs w:val="24"/>
              </w:rPr>
              <w:t>2023-2024</w:t>
            </w:r>
            <w:r w:rsidR="00FA49B1">
              <w:rPr>
                <w:rFonts w:ascii="Times New Roman" w:hAnsi="Times New Roman"/>
                <w:b/>
                <w:sz w:val="24"/>
                <w:szCs w:val="24"/>
              </w:rPr>
              <w:t xml:space="preserve"> уч.г.</w:t>
            </w:r>
          </w:p>
        </w:tc>
        <w:tc>
          <w:tcPr>
            <w:tcW w:w="850" w:type="dxa"/>
          </w:tcPr>
          <w:p w:rsidR="00FA49B1" w:rsidRPr="00E0113D" w:rsidRDefault="00FA49B1" w:rsidP="00FA49B1">
            <w:pPr>
              <w:pStyle w:val="afe"/>
              <w:rPr>
                <w:rFonts w:ascii="Times New Roman" w:hAnsi="Times New Roman"/>
                <w:b/>
                <w:sz w:val="24"/>
                <w:szCs w:val="24"/>
              </w:rPr>
            </w:pPr>
          </w:p>
        </w:tc>
        <w:tc>
          <w:tcPr>
            <w:tcW w:w="836" w:type="dxa"/>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850" w:type="dxa"/>
            <w:vMerge/>
            <w:hideMark/>
          </w:tcPr>
          <w:p w:rsidR="00FA49B1" w:rsidRDefault="00FA49B1" w:rsidP="00FA49B1">
            <w:pPr>
              <w:pStyle w:val="afe"/>
              <w:rPr>
                <w:rFonts w:ascii="Times New Roman" w:hAnsi="Times New Roman"/>
                <w:sz w:val="24"/>
                <w:szCs w:val="24"/>
              </w:rPr>
            </w:pPr>
          </w:p>
        </w:tc>
      </w:tr>
      <w:tr w:rsidR="00FA49B1" w:rsidRPr="00D279E3" w:rsidTr="00FA49B1">
        <w:trPr>
          <w:trHeight w:val="249"/>
        </w:trPr>
        <w:tc>
          <w:tcPr>
            <w:tcW w:w="1090" w:type="dxa"/>
            <w:vMerge/>
            <w:hideMark/>
          </w:tcPr>
          <w:p w:rsidR="00FA49B1" w:rsidRPr="00D279E3" w:rsidRDefault="00FA49B1" w:rsidP="00FA49B1">
            <w:pPr>
              <w:pStyle w:val="afe"/>
              <w:rPr>
                <w:rFonts w:ascii="Times New Roman" w:hAnsi="Times New Roman"/>
                <w:sz w:val="24"/>
                <w:szCs w:val="24"/>
              </w:rPr>
            </w:pPr>
          </w:p>
        </w:tc>
        <w:tc>
          <w:tcPr>
            <w:tcW w:w="2137" w:type="dxa"/>
            <w:vMerge/>
            <w:hideMark/>
          </w:tcPr>
          <w:p w:rsidR="00FA49B1" w:rsidRPr="00D279E3" w:rsidRDefault="00FA49B1" w:rsidP="00FA49B1">
            <w:pPr>
              <w:pStyle w:val="afe"/>
              <w:rPr>
                <w:rFonts w:ascii="Times New Roman" w:hAnsi="Times New Roman"/>
                <w:sz w:val="24"/>
                <w:szCs w:val="24"/>
              </w:rPr>
            </w:pPr>
          </w:p>
        </w:tc>
        <w:tc>
          <w:tcPr>
            <w:tcW w:w="2004" w:type="dxa"/>
            <w:gridSpan w:val="3"/>
          </w:tcPr>
          <w:p w:rsidR="00FA49B1" w:rsidRPr="00E0113D" w:rsidRDefault="007A6474" w:rsidP="00FA49B1">
            <w:pPr>
              <w:pStyle w:val="afe"/>
              <w:jc w:val="center"/>
              <w:rPr>
                <w:rFonts w:ascii="Times New Roman" w:hAnsi="Times New Roman"/>
                <w:b/>
                <w:sz w:val="24"/>
                <w:szCs w:val="24"/>
              </w:rPr>
            </w:pPr>
            <w:r>
              <w:rPr>
                <w:rFonts w:ascii="Times New Roman" w:hAnsi="Times New Roman"/>
                <w:b/>
                <w:sz w:val="24"/>
                <w:szCs w:val="24"/>
              </w:rPr>
              <w:t>2022-2023</w:t>
            </w:r>
            <w:r w:rsidR="00FA49B1">
              <w:rPr>
                <w:rFonts w:ascii="Times New Roman" w:hAnsi="Times New Roman"/>
                <w:b/>
                <w:sz w:val="24"/>
                <w:szCs w:val="24"/>
              </w:rPr>
              <w:t xml:space="preserve"> </w:t>
            </w:r>
            <w:r w:rsidR="00FA49B1" w:rsidRPr="00EA143C">
              <w:rPr>
                <w:rFonts w:ascii="Times New Roman" w:hAnsi="Times New Roman"/>
                <w:b/>
                <w:sz w:val="18"/>
                <w:szCs w:val="18"/>
              </w:rPr>
              <w:t>уч.г.</w:t>
            </w:r>
          </w:p>
        </w:tc>
        <w:tc>
          <w:tcPr>
            <w:tcW w:w="846" w:type="dxa"/>
          </w:tcPr>
          <w:p w:rsidR="00FA49B1" w:rsidRPr="00E0113D" w:rsidRDefault="00FA49B1" w:rsidP="00FA49B1">
            <w:pPr>
              <w:pStyle w:val="afe"/>
              <w:rPr>
                <w:rFonts w:ascii="Times New Roman" w:hAnsi="Times New Roman"/>
                <w:b/>
                <w:sz w:val="24"/>
                <w:szCs w:val="24"/>
              </w:rPr>
            </w:pPr>
          </w:p>
        </w:tc>
        <w:tc>
          <w:tcPr>
            <w:tcW w:w="850" w:type="dxa"/>
          </w:tcPr>
          <w:p w:rsidR="00FA49B1" w:rsidRPr="00E0113D" w:rsidRDefault="00FA49B1" w:rsidP="00FA49B1">
            <w:pPr>
              <w:pStyle w:val="afe"/>
              <w:rPr>
                <w:rFonts w:ascii="Times New Roman" w:hAnsi="Times New Roman"/>
                <w:b/>
                <w:sz w:val="24"/>
                <w:szCs w:val="24"/>
              </w:rPr>
            </w:pPr>
          </w:p>
        </w:tc>
        <w:tc>
          <w:tcPr>
            <w:tcW w:w="836" w:type="dxa"/>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850" w:type="dxa"/>
            <w:vMerge/>
            <w:hideMark/>
          </w:tcPr>
          <w:p w:rsidR="00FA49B1" w:rsidRDefault="00FA49B1" w:rsidP="00FA49B1">
            <w:pPr>
              <w:pStyle w:val="afe"/>
              <w:rPr>
                <w:rFonts w:ascii="Times New Roman" w:hAnsi="Times New Roman"/>
                <w:sz w:val="24"/>
                <w:szCs w:val="24"/>
              </w:rPr>
            </w:pPr>
          </w:p>
        </w:tc>
      </w:tr>
      <w:tr w:rsidR="00FA49B1" w:rsidRPr="00D279E3" w:rsidTr="00FA49B1">
        <w:trPr>
          <w:trHeight w:val="571"/>
        </w:trPr>
        <w:tc>
          <w:tcPr>
            <w:tcW w:w="1090" w:type="dxa"/>
            <w:vMerge/>
            <w:hideMark/>
          </w:tcPr>
          <w:p w:rsidR="00FA49B1" w:rsidRPr="00D279E3" w:rsidRDefault="00FA49B1" w:rsidP="00FA49B1">
            <w:pPr>
              <w:pStyle w:val="afe"/>
              <w:rPr>
                <w:rFonts w:ascii="Times New Roman" w:hAnsi="Times New Roman"/>
                <w:sz w:val="24"/>
                <w:szCs w:val="24"/>
              </w:rPr>
            </w:pPr>
          </w:p>
        </w:tc>
        <w:tc>
          <w:tcPr>
            <w:tcW w:w="2137" w:type="dxa"/>
            <w:vMerge/>
            <w:hideMark/>
          </w:tcPr>
          <w:p w:rsidR="00FA49B1" w:rsidRPr="00D279E3" w:rsidRDefault="00FA49B1" w:rsidP="00FA49B1">
            <w:pPr>
              <w:pStyle w:val="afe"/>
              <w:rPr>
                <w:rFonts w:ascii="Times New Roman" w:hAnsi="Times New Roman"/>
                <w:sz w:val="24"/>
                <w:szCs w:val="24"/>
              </w:rPr>
            </w:pPr>
          </w:p>
        </w:tc>
        <w:tc>
          <w:tcPr>
            <w:tcW w:w="1149" w:type="dxa"/>
          </w:tcPr>
          <w:p w:rsidR="00FA49B1" w:rsidRPr="00E0113D" w:rsidRDefault="007A6474" w:rsidP="00FA49B1">
            <w:pPr>
              <w:pStyle w:val="afe"/>
              <w:rPr>
                <w:rFonts w:ascii="Times New Roman" w:hAnsi="Times New Roman"/>
                <w:b/>
                <w:sz w:val="24"/>
                <w:szCs w:val="24"/>
              </w:rPr>
            </w:pPr>
            <w:r>
              <w:rPr>
                <w:rFonts w:ascii="Times New Roman" w:hAnsi="Times New Roman"/>
                <w:b/>
                <w:sz w:val="24"/>
                <w:szCs w:val="24"/>
              </w:rPr>
              <w:t>2021-2022</w:t>
            </w:r>
            <w:r w:rsidR="00FA49B1">
              <w:rPr>
                <w:rFonts w:ascii="Times New Roman" w:hAnsi="Times New Roman"/>
                <w:b/>
                <w:sz w:val="24"/>
                <w:szCs w:val="24"/>
              </w:rPr>
              <w:t xml:space="preserve"> </w:t>
            </w:r>
            <w:r w:rsidR="00FA49B1" w:rsidRPr="00EA143C">
              <w:rPr>
                <w:rFonts w:ascii="Times New Roman" w:hAnsi="Times New Roman"/>
                <w:b/>
                <w:sz w:val="18"/>
                <w:szCs w:val="18"/>
              </w:rPr>
              <w:t>уч.г.</w:t>
            </w:r>
          </w:p>
        </w:tc>
        <w:tc>
          <w:tcPr>
            <w:tcW w:w="855" w:type="dxa"/>
            <w:gridSpan w:val="2"/>
          </w:tcPr>
          <w:p w:rsidR="00FA49B1" w:rsidRPr="00E0113D" w:rsidRDefault="00FA49B1" w:rsidP="00FA49B1">
            <w:pPr>
              <w:pStyle w:val="afe"/>
              <w:rPr>
                <w:rFonts w:ascii="Times New Roman" w:hAnsi="Times New Roman"/>
                <w:b/>
                <w:sz w:val="24"/>
                <w:szCs w:val="24"/>
              </w:rPr>
            </w:pPr>
          </w:p>
        </w:tc>
        <w:tc>
          <w:tcPr>
            <w:tcW w:w="846" w:type="dxa"/>
          </w:tcPr>
          <w:p w:rsidR="00FA49B1" w:rsidRPr="00E0113D" w:rsidRDefault="00FA49B1" w:rsidP="00FA49B1">
            <w:pPr>
              <w:pStyle w:val="afe"/>
              <w:rPr>
                <w:rFonts w:ascii="Times New Roman" w:hAnsi="Times New Roman"/>
                <w:b/>
                <w:sz w:val="24"/>
                <w:szCs w:val="24"/>
              </w:rPr>
            </w:pPr>
          </w:p>
        </w:tc>
        <w:tc>
          <w:tcPr>
            <w:tcW w:w="850" w:type="dxa"/>
          </w:tcPr>
          <w:p w:rsidR="00FA49B1" w:rsidRPr="00E0113D" w:rsidRDefault="00FA49B1" w:rsidP="00FA49B1">
            <w:pPr>
              <w:pStyle w:val="afe"/>
              <w:rPr>
                <w:rFonts w:ascii="Times New Roman" w:hAnsi="Times New Roman"/>
                <w:b/>
                <w:sz w:val="24"/>
                <w:szCs w:val="24"/>
              </w:rPr>
            </w:pPr>
          </w:p>
        </w:tc>
        <w:tc>
          <w:tcPr>
            <w:tcW w:w="836" w:type="dxa"/>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709" w:type="dxa"/>
            <w:vMerge/>
          </w:tcPr>
          <w:p w:rsidR="00FA49B1" w:rsidRDefault="00FA49B1" w:rsidP="00FA49B1">
            <w:pPr>
              <w:pStyle w:val="afe"/>
              <w:rPr>
                <w:rFonts w:ascii="Times New Roman" w:hAnsi="Times New Roman"/>
                <w:sz w:val="24"/>
                <w:szCs w:val="24"/>
              </w:rPr>
            </w:pPr>
          </w:p>
        </w:tc>
        <w:tc>
          <w:tcPr>
            <w:tcW w:w="850" w:type="dxa"/>
            <w:vMerge/>
            <w:hideMark/>
          </w:tcPr>
          <w:p w:rsidR="00FA49B1" w:rsidRDefault="00FA49B1" w:rsidP="00FA49B1">
            <w:pPr>
              <w:pStyle w:val="afe"/>
              <w:rPr>
                <w:rFonts w:ascii="Times New Roman" w:hAnsi="Times New Roman"/>
                <w:sz w:val="24"/>
                <w:szCs w:val="24"/>
              </w:rPr>
            </w:pPr>
          </w:p>
        </w:tc>
      </w:tr>
      <w:tr w:rsidR="00FA49B1" w:rsidRPr="00D279E3" w:rsidTr="00FA49B1">
        <w:trPr>
          <w:trHeight w:val="409"/>
        </w:trPr>
        <w:tc>
          <w:tcPr>
            <w:tcW w:w="1090" w:type="dxa"/>
            <w:vMerge/>
            <w:hideMark/>
          </w:tcPr>
          <w:p w:rsidR="00FA49B1" w:rsidRPr="00D279E3" w:rsidRDefault="00FA49B1" w:rsidP="00FA49B1">
            <w:pPr>
              <w:pStyle w:val="afe"/>
              <w:rPr>
                <w:rFonts w:ascii="Times New Roman" w:hAnsi="Times New Roman"/>
                <w:sz w:val="24"/>
                <w:szCs w:val="24"/>
              </w:rPr>
            </w:pPr>
          </w:p>
        </w:tc>
        <w:tc>
          <w:tcPr>
            <w:tcW w:w="2137" w:type="dxa"/>
            <w:vMerge/>
            <w:hideMark/>
          </w:tcPr>
          <w:p w:rsidR="00FA49B1" w:rsidRPr="00D279E3" w:rsidRDefault="00FA49B1" w:rsidP="00FA49B1">
            <w:pPr>
              <w:pStyle w:val="afe"/>
              <w:rPr>
                <w:rFonts w:ascii="Times New Roman" w:hAnsi="Times New Roman"/>
                <w:sz w:val="24"/>
                <w:szCs w:val="24"/>
              </w:rPr>
            </w:pPr>
          </w:p>
        </w:tc>
        <w:tc>
          <w:tcPr>
            <w:tcW w:w="1149" w:type="dxa"/>
          </w:tcPr>
          <w:p w:rsidR="00FA49B1" w:rsidRPr="00E0113D" w:rsidRDefault="00FA49B1" w:rsidP="00FA49B1">
            <w:pPr>
              <w:pStyle w:val="afe"/>
              <w:rPr>
                <w:rFonts w:ascii="Times New Roman" w:hAnsi="Times New Roman"/>
                <w:b/>
                <w:sz w:val="24"/>
                <w:szCs w:val="24"/>
              </w:rPr>
            </w:pPr>
            <w:r>
              <w:rPr>
                <w:rFonts w:ascii="Times New Roman" w:hAnsi="Times New Roman"/>
                <w:b/>
                <w:sz w:val="24"/>
                <w:szCs w:val="24"/>
              </w:rPr>
              <w:t>5</w:t>
            </w:r>
            <w:r w:rsidRPr="00E0113D">
              <w:rPr>
                <w:rFonts w:ascii="Times New Roman" w:hAnsi="Times New Roman"/>
                <w:b/>
                <w:sz w:val="24"/>
                <w:szCs w:val="24"/>
              </w:rPr>
              <w:t xml:space="preserve"> кл</w:t>
            </w:r>
          </w:p>
        </w:tc>
        <w:tc>
          <w:tcPr>
            <w:tcW w:w="855" w:type="dxa"/>
            <w:gridSpan w:val="2"/>
          </w:tcPr>
          <w:p w:rsidR="00FA49B1" w:rsidRPr="00E0113D" w:rsidRDefault="00FA49B1" w:rsidP="00FA49B1">
            <w:pPr>
              <w:pStyle w:val="afe"/>
              <w:rPr>
                <w:rFonts w:ascii="Times New Roman" w:hAnsi="Times New Roman"/>
                <w:b/>
                <w:sz w:val="24"/>
                <w:szCs w:val="24"/>
              </w:rPr>
            </w:pPr>
            <w:r>
              <w:rPr>
                <w:rFonts w:ascii="Times New Roman" w:hAnsi="Times New Roman"/>
                <w:b/>
                <w:sz w:val="24"/>
                <w:szCs w:val="24"/>
              </w:rPr>
              <w:t>6</w:t>
            </w:r>
            <w:r w:rsidRPr="00E0113D">
              <w:rPr>
                <w:rFonts w:ascii="Times New Roman" w:hAnsi="Times New Roman"/>
                <w:b/>
                <w:sz w:val="24"/>
                <w:szCs w:val="24"/>
              </w:rPr>
              <w:t xml:space="preserve"> кл</w:t>
            </w:r>
          </w:p>
        </w:tc>
        <w:tc>
          <w:tcPr>
            <w:tcW w:w="846" w:type="dxa"/>
          </w:tcPr>
          <w:p w:rsidR="00FA49B1" w:rsidRPr="00E0113D" w:rsidRDefault="00FA49B1" w:rsidP="00FA49B1">
            <w:pPr>
              <w:pStyle w:val="afe"/>
              <w:rPr>
                <w:rFonts w:ascii="Times New Roman" w:hAnsi="Times New Roman"/>
                <w:b/>
                <w:sz w:val="24"/>
                <w:szCs w:val="24"/>
              </w:rPr>
            </w:pPr>
            <w:r>
              <w:rPr>
                <w:rFonts w:ascii="Times New Roman" w:hAnsi="Times New Roman"/>
                <w:b/>
                <w:sz w:val="24"/>
                <w:szCs w:val="24"/>
              </w:rPr>
              <w:t>7</w:t>
            </w:r>
            <w:r w:rsidRPr="00E0113D">
              <w:rPr>
                <w:rFonts w:ascii="Times New Roman" w:hAnsi="Times New Roman"/>
                <w:b/>
                <w:sz w:val="24"/>
                <w:szCs w:val="24"/>
              </w:rPr>
              <w:t xml:space="preserve"> кл</w:t>
            </w:r>
          </w:p>
        </w:tc>
        <w:tc>
          <w:tcPr>
            <w:tcW w:w="850" w:type="dxa"/>
          </w:tcPr>
          <w:p w:rsidR="00FA49B1" w:rsidRPr="00E0113D" w:rsidRDefault="00FA49B1" w:rsidP="00FA49B1">
            <w:pPr>
              <w:pStyle w:val="afe"/>
              <w:rPr>
                <w:rFonts w:ascii="Times New Roman" w:hAnsi="Times New Roman"/>
                <w:b/>
                <w:sz w:val="24"/>
                <w:szCs w:val="24"/>
              </w:rPr>
            </w:pPr>
            <w:r>
              <w:rPr>
                <w:rFonts w:ascii="Times New Roman" w:hAnsi="Times New Roman"/>
                <w:b/>
                <w:sz w:val="24"/>
                <w:szCs w:val="24"/>
              </w:rPr>
              <w:t>8</w:t>
            </w:r>
            <w:r w:rsidRPr="00E0113D">
              <w:rPr>
                <w:rFonts w:ascii="Times New Roman" w:hAnsi="Times New Roman"/>
                <w:b/>
                <w:sz w:val="24"/>
                <w:szCs w:val="24"/>
              </w:rPr>
              <w:t xml:space="preserve"> кл</w:t>
            </w:r>
          </w:p>
        </w:tc>
        <w:tc>
          <w:tcPr>
            <w:tcW w:w="836" w:type="dxa"/>
          </w:tcPr>
          <w:p w:rsidR="00FA49B1" w:rsidRPr="00FA49B1" w:rsidRDefault="00FA49B1" w:rsidP="00FA49B1">
            <w:pPr>
              <w:pStyle w:val="afe"/>
              <w:rPr>
                <w:rFonts w:ascii="Times New Roman" w:hAnsi="Times New Roman"/>
                <w:b/>
                <w:sz w:val="24"/>
                <w:szCs w:val="24"/>
              </w:rPr>
            </w:pPr>
            <w:r w:rsidRPr="00FA49B1">
              <w:rPr>
                <w:rFonts w:ascii="Times New Roman" w:hAnsi="Times New Roman"/>
                <w:b/>
                <w:sz w:val="24"/>
                <w:szCs w:val="24"/>
              </w:rPr>
              <w:t>9 кл</w:t>
            </w:r>
          </w:p>
        </w:tc>
        <w:tc>
          <w:tcPr>
            <w:tcW w:w="709" w:type="dxa"/>
            <w:vMerge/>
          </w:tcPr>
          <w:p w:rsidR="00FA49B1" w:rsidRPr="00D279E3" w:rsidRDefault="00FA49B1" w:rsidP="00FA49B1">
            <w:pPr>
              <w:pStyle w:val="afe"/>
              <w:rPr>
                <w:rFonts w:ascii="Times New Roman" w:hAnsi="Times New Roman"/>
                <w:sz w:val="24"/>
                <w:szCs w:val="24"/>
              </w:rPr>
            </w:pPr>
          </w:p>
        </w:tc>
        <w:tc>
          <w:tcPr>
            <w:tcW w:w="709" w:type="dxa"/>
            <w:vMerge/>
          </w:tcPr>
          <w:p w:rsidR="00FA49B1" w:rsidRPr="00D279E3" w:rsidRDefault="00FA49B1" w:rsidP="00FA49B1">
            <w:pPr>
              <w:pStyle w:val="afe"/>
              <w:rPr>
                <w:rFonts w:ascii="Times New Roman" w:hAnsi="Times New Roman"/>
                <w:sz w:val="24"/>
                <w:szCs w:val="24"/>
              </w:rPr>
            </w:pPr>
          </w:p>
        </w:tc>
        <w:tc>
          <w:tcPr>
            <w:tcW w:w="850" w:type="dxa"/>
            <w:vMerge/>
            <w:hideMark/>
          </w:tcPr>
          <w:p w:rsidR="00FA49B1" w:rsidRPr="00D279E3" w:rsidRDefault="00FA49B1" w:rsidP="00FA49B1">
            <w:pPr>
              <w:pStyle w:val="afe"/>
              <w:rPr>
                <w:rFonts w:ascii="Times New Roman" w:hAnsi="Times New Roman"/>
                <w:sz w:val="24"/>
                <w:szCs w:val="24"/>
              </w:rPr>
            </w:pPr>
          </w:p>
        </w:tc>
      </w:tr>
      <w:tr w:rsidR="00FA49B1" w:rsidRPr="00D279E3" w:rsidTr="00FA49B1">
        <w:trPr>
          <w:trHeight w:val="329"/>
        </w:trPr>
        <w:tc>
          <w:tcPr>
            <w:tcW w:w="1090" w:type="dxa"/>
            <w:vMerge/>
            <w:hideMark/>
          </w:tcPr>
          <w:p w:rsidR="00FA49B1" w:rsidRPr="00D279E3" w:rsidRDefault="00FA49B1" w:rsidP="00FA49B1">
            <w:pPr>
              <w:pStyle w:val="afe"/>
              <w:rPr>
                <w:rFonts w:ascii="Times New Roman" w:hAnsi="Times New Roman"/>
                <w:sz w:val="24"/>
                <w:szCs w:val="24"/>
              </w:rPr>
            </w:pPr>
          </w:p>
        </w:tc>
        <w:tc>
          <w:tcPr>
            <w:tcW w:w="2137" w:type="dxa"/>
            <w:vMerge/>
            <w:hideMark/>
          </w:tcPr>
          <w:p w:rsidR="00FA49B1" w:rsidRPr="00D279E3" w:rsidRDefault="00FA49B1" w:rsidP="00FA49B1">
            <w:pPr>
              <w:pStyle w:val="afe"/>
              <w:rPr>
                <w:rFonts w:ascii="Times New Roman" w:hAnsi="Times New Roman"/>
                <w:sz w:val="24"/>
                <w:szCs w:val="24"/>
              </w:rPr>
            </w:pPr>
          </w:p>
        </w:tc>
        <w:tc>
          <w:tcPr>
            <w:tcW w:w="3700" w:type="dxa"/>
            <w:gridSpan w:val="5"/>
          </w:tcPr>
          <w:p w:rsidR="00FA49B1" w:rsidRPr="00EA143C" w:rsidRDefault="00FA49B1" w:rsidP="00FA49B1">
            <w:pPr>
              <w:pStyle w:val="afe"/>
              <w:jc w:val="center"/>
              <w:rPr>
                <w:rFonts w:ascii="Times New Roman" w:hAnsi="Times New Roman"/>
                <w:b/>
                <w:i/>
                <w:sz w:val="24"/>
                <w:szCs w:val="24"/>
              </w:rPr>
            </w:pPr>
            <w:r w:rsidRPr="00EA143C">
              <w:rPr>
                <w:rFonts w:ascii="Times New Roman" w:hAnsi="Times New Roman"/>
                <w:b/>
                <w:i/>
                <w:sz w:val="24"/>
                <w:szCs w:val="24"/>
              </w:rPr>
              <w:t>Объем времени, периодичность</w:t>
            </w:r>
          </w:p>
        </w:tc>
        <w:tc>
          <w:tcPr>
            <w:tcW w:w="836" w:type="dxa"/>
          </w:tcPr>
          <w:p w:rsidR="00FA49B1" w:rsidRPr="00D279E3" w:rsidRDefault="00FA49B1" w:rsidP="00FA49B1">
            <w:pPr>
              <w:pStyle w:val="afe"/>
              <w:rPr>
                <w:rFonts w:ascii="Times New Roman" w:hAnsi="Times New Roman"/>
                <w:sz w:val="24"/>
                <w:szCs w:val="24"/>
              </w:rPr>
            </w:pPr>
          </w:p>
        </w:tc>
        <w:tc>
          <w:tcPr>
            <w:tcW w:w="709" w:type="dxa"/>
            <w:vMerge/>
          </w:tcPr>
          <w:p w:rsidR="00FA49B1" w:rsidRPr="00D279E3" w:rsidRDefault="00FA49B1" w:rsidP="00FA49B1">
            <w:pPr>
              <w:pStyle w:val="afe"/>
              <w:rPr>
                <w:rFonts w:ascii="Times New Roman" w:hAnsi="Times New Roman"/>
                <w:sz w:val="24"/>
                <w:szCs w:val="24"/>
              </w:rPr>
            </w:pPr>
          </w:p>
        </w:tc>
        <w:tc>
          <w:tcPr>
            <w:tcW w:w="709" w:type="dxa"/>
            <w:vMerge/>
          </w:tcPr>
          <w:p w:rsidR="00FA49B1" w:rsidRPr="00D279E3" w:rsidRDefault="00FA49B1" w:rsidP="00FA49B1">
            <w:pPr>
              <w:pStyle w:val="afe"/>
              <w:rPr>
                <w:rFonts w:ascii="Times New Roman" w:hAnsi="Times New Roman"/>
                <w:sz w:val="24"/>
                <w:szCs w:val="24"/>
              </w:rPr>
            </w:pPr>
          </w:p>
        </w:tc>
        <w:tc>
          <w:tcPr>
            <w:tcW w:w="850" w:type="dxa"/>
            <w:vMerge/>
            <w:hideMark/>
          </w:tcPr>
          <w:p w:rsidR="00FA49B1" w:rsidRPr="00D279E3" w:rsidRDefault="00FA49B1" w:rsidP="00FA49B1">
            <w:pPr>
              <w:pStyle w:val="afe"/>
              <w:rPr>
                <w:rFonts w:ascii="Times New Roman" w:hAnsi="Times New Roman"/>
                <w:sz w:val="24"/>
                <w:szCs w:val="24"/>
              </w:rPr>
            </w:pPr>
          </w:p>
        </w:tc>
      </w:tr>
      <w:tr w:rsidR="00FA49B1" w:rsidRPr="00D279E3" w:rsidTr="00FA49B1">
        <w:trPr>
          <w:trHeight w:val="350"/>
        </w:trPr>
        <w:tc>
          <w:tcPr>
            <w:tcW w:w="1090" w:type="dxa"/>
            <w:hideMark/>
          </w:tcPr>
          <w:p w:rsidR="00FA49B1" w:rsidRPr="00E0113D" w:rsidRDefault="00FA49B1" w:rsidP="00FA49B1">
            <w:pPr>
              <w:pStyle w:val="afe"/>
              <w:rPr>
                <w:rFonts w:ascii="Times New Roman" w:hAnsi="Times New Roman"/>
                <w:b/>
                <w:sz w:val="24"/>
                <w:szCs w:val="24"/>
              </w:rPr>
            </w:pPr>
            <w:r w:rsidRPr="00E0113D">
              <w:rPr>
                <w:rFonts w:ascii="Times New Roman" w:hAnsi="Times New Roman"/>
                <w:b/>
                <w:sz w:val="24"/>
                <w:szCs w:val="24"/>
              </w:rPr>
              <w:t>Спортивно-оздоровительн</w:t>
            </w:r>
            <w:r w:rsidRPr="00E0113D">
              <w:rPr>
                <w:rFonts w:ascii="Times New Roman" w:hAnsi="Times New Roman"/>
                <w:b/>
                <w:sz w:val="24"/>
                <w:szCs w:val="24"/>
              </w:rPr>
              <w:lastRenderedPageBreak/>
              <w:t xml:space="preserve">ое </w:t>
            </w:r>
          </w:p>
        </w:tc>
        <w:tc>
          <w:tcPr>
            <w:tcW w:w="2137" w:type="dxa"/>
            <w:hideMark/>
          </w:tcPr>
          <w:p w:rsidR="00FA49B1" w:rsidRPr="00D279E3" w:rsidRDefault="00FA49B1" w:rsidP="00FA49B1">
            <w:pPr>
              <w:pStyle w:val="afe"/>
              <w:rPr>
                <w:rFonts w:ascii="Times New Roman" w:hAnsi="Times New Roman"/>
                <w:sz w:val="24"/>
                <w:szCs w:val="24"/>
              </w:rPr>
            </w:pPr>
            <w:r w:rsidRPr="00D279E3">
              <w:rPr>
                <w:rFonts w:ascii="Times New Roman" w:hAnsi="Times New Roman"/>
                <w:sz w:val="24"/>
                <w:szCs w:val="24"/>
              </w:rPr>
              <w:lastRenderedPageBreak/>
              <w:t>День здоровья</w:t>
            </w:r>
          </w:p>
        </w:tc>
        <w:tc>
          <w:tcPr>
            <w:tcW w:w="3700" w:type="dxa"/>
            <w:gridSpan w:val="5"/>
          </w:tcPr>
          <w:p w:rsidR="00FA49B1" w:rsidRPr="00D279E3" w:rsidRDefault="00FA49B1" w:rsidP="00FA49B1">
            <w:pPr>
              <w:pStyle w:val="afe"/>
              <w:jc w:val="center"/>
              <w:rPr>
                <w:rFonts w:ascii="Times New Roman" w:hAnsi="Times New Roman"/>
                <w:sz w:val="24"/>
                <w:szCs w:val="24"/>
              </w:rPr>
            </w:pPr>
            <w:r>
              <w:rPr>
                <w:rFonts w:ascii="Times New Roman" w:hAnsi="Times New Roman"/>
                <w:sz w:val="24"/>
                <w:szCs w:val="24"/>
              </w:rPr>
              <w:t>ежемесячно</w:t>
            </w:r>
          </w:p>
        </w:tc>
        <w:tc>
          <w:tcPr>
            <w:tcW w:w="836" w:type="dxa"/>
          </w:tcPr>
          <w:p w:rsidR="00FA49B1" w:rsidRPr="00D279E3" w:rsidRDefault="00FA49B1" w:rsidP="00FA49B1">
            <w:pPr>
              <w:pStyle w:val="afe"/>
              <w:rPr>
                <w:rFonts w:ascii="Times New Roman" w:hAnsi="Times New Roman"/>
                <w:sz w:val="24"/>
                <w:szCs w:val="24"/>
              </w:rPr>
            </w:pPr>
          </w:p>
        </w:tc>
        <w:tc>
          <w:tcPr>
            <w:tcW w:w="709" w:type="dxa"/>
          </w:tcPr>
          <w:p w:rsidR="00FA49B1" w:rsidRPr="00D279E3" w:rsidRDefault="00B94235" w:rsidP="00FA49B1">
            <w:pPr>
              <w:pStyle w:val="afe"/>
              <w:rPr>
                <w:rFonts w:ascii="Times New Roman" w:hAnsi="Times New Roman"/>
                <w:sz w:val="24"/>
                <w:szCs w:val="24"/>
              </w:rPr>
            </w:pPr>
            <w:r>
              <w:rPr>
                <w:rFonts w:ascii="Times New Roman" w:hAnsi="Times New Roman"/>
                <w:sz w:val="24"/>
                <w:szCs w:val="24"/>
              </w:rPr>
              <w:t>0,25</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10 ч.</w:t>
            </w:r>
          </w:p>
        </w:tc>
        <w:tc>
          <w:tcPr>
            <w:tcW w:w="850" w:type="dxa"/>
            <w:hideMark/>
          </w:tcPr>
          <w:p w:rsidR="00FA49B1" w:rsidRPr="00D279E3" w:rsidRDefault="00FA49B1" w:rsidP="00FA49B1">
            <w:pPr>
              <w:pStyle w:val="afe"/>
              <w:rPr>
                <w:rFonts w:ascii="Times New Roman" w:hAnsi="Times New Roman"/>
                <w:sz w:val="24"/>
                <w:szCs w:val="24"/>
              </w:rPr>
            </w:pPr>
            <w:r>
              <w:rPr>
                <w:rFonts w:ascii="Times New Roman" w:hAnsi="Times New Roman"/>
                <w:sz w:val="24"/>
                <w:szCs w:val="24"/>
              </w:rPr>
              <w:t>50 ч.</w:t>
            </w:r>
          </w:p>
        </w:tc>
      </w:tr>
      <w:tr w:rsidR="00FA49B1" w:rsidRPr="00D279E3" w:rsidTr="00FA49B1">
        <w:trPr>
          <w:trHeight w:val="415"/>
        </w:trPr>
        <w:tc>
          <w:tcPr>
            <w:tcW w:w="1090" w:type="dxa"/>
            <w:vMerge w:val="restart"/>
            <w:hideMark/>
          </w:tcPr>
          <w:p w:rsidR="00FA49B1" w:rsidRPr="004E0C67" w:rsidRDefault="00FA49B1" w:rsidP="00FA49B1">
            <w:pPr>
              <w:pStyle w:val="afe"/>
              <w:rPr>
                <w:rFonts w:ascii="Times New Roman" w:hAnsi="Times New Roman"/>
                <w:b/>
                <w:sz w:val="24"/>
                <w:szCs w:val="24"/>
              </w:rPr>
            </w:pPr>
            <w:r w:rsidRPr="004E0C67">
              <w:rPr>
                <w:rFonts w:ascii="Times New Roman" w:hAnsi="Times New Roman"/>
                <w:b/>
                <w:sz w:val="24"/>
                <w:szCs w:val="24"/>
              </w:rPr>
              <w:lastRenderedPageBreak/>
              <w:t>Духовно-нравственное</w:t>
            </w:r>
          </w:p>
        </w:tc>
        <w:tc>
          <w:tcPr>
            <w:tcW w:w="2137" w:type="dxa"/>
            <w:hideMark/>
          </w:tcPr>
          <w:p w:rsidR="00FA49B1" w:rsidRDefault="00FA49B1" w:rsidP="00FA49B1">
            <w:pPr>
              <w:pStyle w:val="afe"/>
              <w:rPr>
                <w:rFonts w:ascii="Times New Roman" w:hAnsi="Times New Roman"/>
                <w:sz w:val="24"/>
                <w:szCs w:val="24"/>
              </w:rPr>
            </w:pPr>
            <w:r>
              <w:rPr>
                <w:rFonts w:ascii="Times New Roman" w:hAnsi="Times New Roman"/>
                <w:sz w:val="24"/>
                <w:szCs w:val="24"/>
              </w:rPr>
              <w:t>Воспитательные классные часы</w:t>
            </w:r>
          </w:p>
        </w:tc>
        <w:tc>
          <w:tcPr>
            <w:tcW w:w="3700" w:type="dxa"/>
            <w:gridSpan w:val="5"/>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еженедельно</w:t>
            </w:r>
          </w:p>
        </w:tc>
        <w:tc>
          <w:tcPr>
            <w:tcW w:w="836" w:type="dxa"/>
          </w:tcPr>
          <w:p w:rsidR="00FA49B1" w:rsidRDefault="00FA49B1" w:rsidP="00FA49B1">
            <w:pPr>
              <w:pStyle w:val="afe"/>
              <w:rPr>
                <w:rFonts w:ascii="Times New Roman" w:hAnsi="Times New Roman"/>
                <w:sz w:val="24"/>
                <w:szCs w:val="24"/>
              </w:rPr>
            </w:pP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1 ч</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35 ч.</w:t>
            </w:r>
          </w:p>
        </w:tc>
        <w:tc>
          <w:tcPr>
            <w:tcW w:w="850" w:type="dxa"/>
            <w:hideMark/>
          </w:tcPr>
          <w:p w:rsidR="00FA49B1" w:rsidRDefault="00FA49B1" w:rsidP="00FA49B1">
            <w:pPr>
              <w:pStyle w:val="afe"/>
              <w:rPr>
                <w:rFonts w:ascii="Times New Roman" w:hAnsi="Times New Roman"/>
                <w:sz w:val="24"/>
                <w:szCs w:val="24"/>
              </w:rPr>
            </w:pPr>
            <w:r>
              <w:rPr>
                <w:rFonts w:ascii="Times New Roman" w:hAnsi="Times New Roman"/>
                <w:sz w:val="24"/>
                <w:szCs w:val="24"/>
              </w:rPr>
              <w:t>175 ч.</w:t>
            </w:r>
          </w:p>
        </w:tc>
      </w:tr>
      <w:tr w:rsidR="00FA49B1" w:rsidRPr="00D279E3" w:rsidTr="00FA49B1">
        <w:trPr>
          <w:trHeight w:val="415"/>
        </w:trPr>
        <w:tc>
          <w:tcPr>
            <w:tcW w:w="1090" w:type="dxa"/>
            <w:vMerge/>
            <w:hideMark/>
          </w:tcPr>
          <w:p w:rsidR="00FA49B1" w:rsidRPr="004E0C67" w:rsidRDefault="00FA49B1" w:rsidP="00FA49B1">
            <w:pPr>
              <w:pStyle w:val="afe"/>
              <w:rPr>
                <w:rFonts w:ascii="Times New Roman" w:hAnsi="Times New Roman"/>
                <w:b/>
                <w:sz w:val="24"/>
                <w:szCs w:val="24"/>
              </w:rPr>
            </w:pPr>
          </w:p>
        </w:tc>
        <w:tc>
          <w:tcPr>
            <w:tcW w:w="2137" w:type="dxa"/>
            <w:hideMark/>
          </w:tcPr>
          <w:p w:rsidR="00FA49B1" w:rsidRDefault="00FA49B1" w:rsidP="00FA49B1">
            <w:pPr>
              <w:pStyle w:val="afe"/>
              <w:rPr>
                <w:rFonts w:ascii="Times New Roman" w:hAnsi="Times New Roman"/>
                <w:sz w:val="24"/>
                <w:szCs w:val="24"/>
              </w:rPr>
            </w:pPr>
            <w:r>
              <w:rPr>
                <w:rFonts w:ascii="Times New Roman" w:hAnsi="Times New Roman"/>
                <w:sz w:val="24"/>
                <w:szCs w:val="24"/>
              </w:rPr>
              <w:t>Воспитательные  мероприятия</w:t>
            </w:r>
          </w:p>
        </w:tc>
        <w:tc>
          <w:tcPr>
            <w:tcW w:w="3700" w:type="dxa"/>
            <w:gridSpan w:val="5"/>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1 раз в 2 недели</w:t>
            </w:r>
          </w:p>
        </w:tc>
        <w:tc>
          <w:tcPr>
            <w:tcW w:w="836" w:type="dxa"/>
          </w:tcPr>
          <w:p w:rsidR="00FA49B1" w:rsidRDefault="00FA49B1" w:rsidP="00FA49B1">
            <w:pPr>
              <w:pStyle w:val="afe"/>
              <w:rPr>
                <w:rFonts w:ascii="Times New Roman" w:hAnsi="Times New Roman"/>
                <w:sz w:val="24"/>
                <w:szCs w:val="24"/>
              </w:rPr>
            </w:pP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0,5ч.</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17 ч.</w:t>
            </w:r>
          </w:p>
        </w:tc>
        <w:tc>
          <w:tcPr>
            <w:tcW w:w="850" w:type="dxa"/>
            <w:hideMark/>
          </w:tcPr>
          <w:p w:rsidR="00FA49B1" w:rsidRDefault="00FA49B1" w:rsidP="00FA49B1">
            <w:pPr>
              <w:pStyle w:val="afe"/>
              <w:rPr>
                <w:rFonts w:ascii="Times New Roman" w:hAnsi="Times New Roman"/>
                <w:sz w:val="24"/>
                <w:szCs w:val="24"/>
              </w:rPr>
            </w:pPr>
            <w:r>
              <w:rPr>
                <w:rFonts w:ascii="Times New Roman" w:hAnsi="Times New Roman"/>
                <w:sz w:val="24"/>
                <w:szCs w:val="24"/>
              </w:rPr>
              <w:t>85 ч.</w:t>
            </w:r>
          </w:p>
        </w:tc>
      </w:tr>
      <w:tr w:rsidR="00FA49B1" w:rsidRPr="00D279E3" w:rsidTr="00FA49B1">
        <w:trPr>
          <w:trHeight w:val="415"/>
        </w:trPr>
        <w:tc>
          <w:tcPr>
            <w:tcW w:w="1090" w:type="dxa"/>
            <w:vMerge/>
            <w:hideMark/>
          </w:tcPr>
          <w:p w:rsidR="00FA49B1" w:rsidRPr="004E0C67" w:rsidRDefault="00FA49B1" w:rsidP="00FA49B1">
            <w:pPr>
              <w:pStyle w:val="afe"/>
              <w:rPr>
                <w:rFonts w:ascii="Times New Roman" w:hAnsi="Times New Roman"/>
                <w:b/>
                <w:sz w:val="24"/>
                <w:szCs w:val="24"/>
              </w:rPr>
            </w:pPr>
          </w:p>
        </w:tc>
        <w:tc>
          <w:tcPr>
            <w:tcW w:w="2137" w:type="dxa"/>
            <w:shd w:val="clear" w:color="auto" w:fill="F2F2F2" w:themeFill="background1" w:themeFillShade="F2"/>
            <w:hideMark/>
          </w:tcPr>
          <w:p w:rsidR="00FA49B1" w:rsidRPr="00FC687B" w:rsidRDefault="00FA49B1" w:rsidP="00FA49B1">
            <w:pPr>
              <w:pStyle w:val="afe"/>
              <w:rPr>
                <w:rFonts w:ascii="Times New Roman" w:hAnsi="Times New Roman"/>
                <w:b/>
                <w:sz w:val="24"/>
                <w:szCs w:val="24"/>
              </w:rPr>
            </w:pPr>
            <w:r w:rsidRPr="00FC687B">
              <w:rPr>
                <w:rFonts w:ascii="Times New Roman" w:hAnsi="Times New Roman"/>
                <w:b/>
                <w:sz w:val="24"/>
                <w:szCs w:val="24"/>
              </w:rPr>
              <w:t>Курс внеурочной деятельности</w:t>
            </w:r>
            <w:r>
              <w:rPr>
                <w:rFonts w:ascii="Times New Roman" w:hAnsi="Times New Roman"/>
                <w:b/>
                <w:sz w:val="24"/>
                <w:szCs w:val="24"/>
              </w:rPr>
              <w:t xml:space="preserve">  «Граждановедение. Брянская область»</w:t>
            </w:r>
          </w:p>
        </w:tc>
        <w:tc>
          <w:tcPr>
            <w:tcW w:w="1149" w:type="dxa"/>
            <w:shd w:val="clear" w:color="auto" w:fill="F2F2F2" w:themeFill="background1" w:themeFillShade="F2"/>
          </w:tcPr>
          <w:p w:rsidR="00FA49B1" w:rsidRPr="00D279E3" w:rsidRDefault="00FA49B1" w:rsidP="00FA49B1">
            <w:pPr>
              <w:pStyle w:val="afe"/>
              <w:rPr>
                <w:rFonts w:ascii="Times New Roman" w:hAnsi="Times New Roman"/>
                <w:sz w:val="24"/>
                <w:szCs w:val="24"/>
              </w:rPr>
            </w:pPr>
            <w:r>
              <w:rPr>
                <w:rFonts w:ascii="Times New Roman" w:hAnsi="Times New Roman"/>
                <w:sz w:val="24"/>
                <w:szCs w:val="24"/>
              </w:rPr>
              <w:t>еженедельно</w:t>
            </w:r>
          </w:p>
        </w:tc>
        <w:tc>
          <w:tcPr>
            <w:tcW w:w="855" w:type="dxa"/>
            <w:gridSpan w:val="2"/>
            <w:shd w:val="clear" w:color="auto" w:fill="F2F2F2" w:themeFill="background1" w:themeFillShade="F2"/>
          </w:tcPr>
          <w:p w:rsidR="00FA49B1" w:rsidRDefault="00FA49B1" w:rsidP="00FA49B1">
            <w:pPr>
              <w:pStyle w:val="afe"/>
              <w:rPr>
                <w:rFonts w:ascii="Times New Roman" w:hAnsi="Times New Roman"/>
                <w:sz w:val="24"/>
                <w:szCs w:val="24"/>
              </w:rPr>
            </w:pPr>
          </w:p>
        </w:tc>
        <w:tc>
          <w:tcPr>
            <w:tcW w:w="84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50"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3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1 ч.</w:t>
            </w: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35 ч.</w:t>
            </w:r>
          </w:p>
        </w:tc>
        <w:tc>
          <w:tcPr>
            <w:tcW w:w="850" w:type="dxa"/>
            <w:shd w:val="clear" w:color="auto" w:fill="F2F2F2" w:themeFill="background1" w:themeFillShade="F2"/>
            <w:hideMark/>
          </w:tcPr>
          <w:p w:rsidR="00FA49B1" w:rsidRDefault="00FA49B1" w:rsidP="00FA49B1">
            <w:pPr>
              <w:pStyle w:val="afe"/>
              <w:rPr>
                <w:rFonts w:ascii="Times New Roman" w:hAnsi="Times New Roman"/>
                <w:sz w:val="24"/>
                <w:szCs w:val="24"/>
              </w:rPr>
            </w:pPr>
            <w:r>
              <w:rPr>
                <w:rFonts w:ascii="Times New Roman" w:hAnsi="Times New Roman"/>
                <w:sz w:val="24"/>
                <w:szCs w:val="24"/>
              </w:rPr>
              <w:t>35 ч.</w:t>
            </w:r>
          </w:p>
        </w:tc>
      </w:tr>
      <w:tr w:rsidR="00FA49B1" w:rsidRPr="00D279E3" w:rsidTr="00FA49B1">
        <w:trPr>
          <w:trHeight w:val="415"/>
        </w:trPr>
        <w:tc>
          <w:tcPr>
            <w:tcW w:w="1090" w:type="dxa"/>
            <w:vMerge/>
            <w:hideMark/>
          </w:tcPr>
          <w:p w:rsidR="00FA49B1" w:rsidRPr="004E0C67" w:rsidRDefault="00FA49B1" w:rsidP="00FA49B1">
            <w:pPr>
              <w:pStyle w:val="afe"/>
              <w:rPr>
                <w:rFonts w:ascii="Times New Roman" w:hAnsi="Times New Roman"/>
                <w:b/>
                <w:sz w:val="24"/>
                <w:szCs w:val="24"/>
              </w:rPr>
            </w:pPr>
          </w:p>
        </w:tc>
        <w:tc>
          <w:tcPr>
            <w:tcW w:w="2137" w:type="dxa"/>
            <w:shd w:val="clear" w:color="auto" w:fill="F2F2F2" w:themeFill="background1" w:themeFillShade="F2"/>
            <w:hideMark/>
          </w:tcPr>
          <w:p w:rsidR="00FA49B1" w:rsidRPr="00FC687B" w:rsidRDefault="00FA49B1" w:rsidP="00FA49B1">
            <w:pPr>
              <w:pStyle w:val="afe"/>
              <w:rPr>
                <w:rFonts w:ascii="Times New Roman" w:hAnsi="Times New Roman"/>
                <w:b/>
                <w:sz w:val="24"/>
                <w:szCs w:val="24"/>
              </w:rPr>
            </w:pPr>
            <w:r>
              <w:rPr>
                <w:rFonts w:ascii="Times New Roman" w:hAnsi="Times New Roman"/>
                <w:b/>
                <w:sz w:val="24"/>
                <w:szCs w:val="24"/>
              </w:rPr>
              <w:t>Курс внеурочной деятельности «География Брянского края»</w:t>
            </w:r>
          </w:p>
        </w:tc>
        <w:tc>
          <w:tcPr>
            <w:tcW w:w="1149" w:type="dxa"/>
            <w:shd w:val="clear" w:color="auto" w:fill="F2F2F2" w:themeFill="background1" w:themeFillShade="F2"/>
          </w:tcPr>
          <w:p w:rsidR="00FA49B1" w:rsidRPr="00D279E3" w:rsidRDefault="00FA49B1" w:rsidP="00FA49B1">
            <w:pPr>
              <w:pStyle w:val="afe"/>
              <w:rPr>
                <w:rFonts w:ascii="Times New Roman" w:hAnsi="Times New Roman"/>
                <w:sz w:val="24"/>
                <w:szCs w:val="24"/>
              </w:rPr>
            </w:pPr>
          </w:p>
        </w:tc>
        <w:tc>
          <w:tcPr>
            <w:tcW w:w="855" w:type="dxa"/>
            <w:gridSpan w:val="2"/>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еженедельно</w:t>
            </w:r>
          </w:p>
        </w:tc>
        <w:tc>
          <w:tcPr>
            <w:tcW w:w="84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50"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3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1ч.</w:t>
            </w: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35ч.</w:t>
            </w:r>
          </w:p>
        </w:tc>
        <w:tc>
          <w:tcPr>
            <w:tcW w:w="850" w:type="dxa"/>
            <w:shd w:val="clear" w:color="auto" w:fill="F2F2F2" w:themeFill="background1" w:themeFillShade="F2"/>
            <w:hideMark/>
          </w:tcPr>
          <w:p w:rsidR="00FA49B1" w:rsidRDefault="00FA49B1" w:rsidP="00FA49B1">
            <w:pPr>
              <w:pStyle w:val="afe"/>
              <w:rPr>
                <w:rFonts w:ascii="Times New Roman" w:hAnsi="Times New Roman"/>
                <w:sz w:val="24"/>
                <w:szCs w:val="24"/>
              </w:rPr>
            </w:pPr>
            <w:r>
              <w:rPr>
                <w:rFonts w:ascii="Times New Roman" w:hAnsi="Times New Roman"/>
                <w:sz w:val="24"/>
                <w:szCs w:val="24"/>
              </w:rPr>
              <w:t>35ч.</w:t>
            </w:r>
          </w:p>
        </w:tc>
      </w:tr>
      <w:tr w:rsidR="00FA49B1" w:rsidRPr="00D279E3" w:rsidTr="00FA49B1">
        <w:trPr>
          <w:trHeight w:val="415"/>
        </w:trPr>
        <w:tc>
          <w:tcPr>
            <w:tcW w:w="1090" w:type="dxa"/>
            <w:vMerge/>
            <w:hideMark/>
          </w:tcPr>
          <w:p w:rsidR="00FA49B1" w:rsidRPr="004E0C67" w:rsidRDefault="00FA49B1" w:rsidP="00FA49B1">
            <w:pPr>
              <w:pStyle w:val="afe"/>
              <w:rPr>
                <w:rFonts w:ascii="Times New Roman" w:hAnsi="Times New Roman"/>
                <w:b/>
                <w:sz w:val="24"/>
                <w:szCs w:val="24"/>
              </w:rPr>
            </w:pPr>
          </w:p>
        </w:tc>
        <w:tc>
          <w:tcPr>
            <w:tcW w:w="2137" w:type="dxa"/>
            <w:shd w:val="clear" w:color="auto" w:fill="F2F2F2" w:themeFill="background1" w:themeFillShade="F2"/>
            <w:hideMark/>
          </w:tcPr>
          <w:p w:rsidR="00FA49B1" w:rsidRDefault="00FA49B1" w:rsidP="00FA49B1">
            <w:pPr>
              <w:pStyle w:val="afe"/>
              <w:rPr>
                <w:rFonts w:ascii="Times New Roman" w:hAnsi="Times New Roman"/>
                <w:b/>
                <w:sz w:val="24"/>
                <w:szCs w:val="24"/>
              </w:rPr>
            </w:pPr>
            <w:r>
              <w:rPr>
                <w:rFonts w:ascii="Times New Roman" w:hAnsi="Times New Roman"/>
                <w:b/>
                <w:sz w:val="24"/>
                <w:szCs w:val="24"/>
              </w:rPr>
              <w:t>Курс внеурочной деятельности «Литературная Брянщина»</w:t>
            </w:r>
          </w:p>
        </w:tc>
        <w:tc>
          <w:tcPr>
            <w:tcW w:w="1149" w:type="dxa"/>
            <w:shd w:val="clear" w:color="auto" w:fill="F2F2F2" w:themeFill="background1" w:themeFillShade="F2"/>
          </w:tcPr>
          <w:p w:rsidR="00FA49B1" w:rsidRPr="00D279E3" w:rsidRDefault="00FA49B1" w:rsidP="00FA49B1">
            <w:pPr>
              <w:pStyle w:val="afe"/>
              <w:rPr>
                <w:rFonts w:ascii="Times New Roman" w:hAnsi="Times New Roman"/>
                <w:sz w:val="24"/>
                <w:szCs w:val="24"/>
              </w:rPr>
            </w:pPr>
          </w:p>
        </w:tc>
        <w:tc>
          <w:tcPr>
            <w:tcW w:w="855" w:type="dxa"/>
            <w:gridSpan w:val="2"/>
            <w:shd w:val="clear" w:color="auto" w:fill="F2F2F2" w:themeFill="background1" w:themeFillShade="F2"/>
          </w:tcPr>
          <w:p w:rsidR="00FA49B1" w:rsidRDefault="00FA49B1" w:rsidP="00FA49B1">
            <w:pPr>
              <w:pStyle w:val="afe"/>
              <w:rPr>
                <w:rFonts w:ascii="Times New Roman" w:hAnsi="Times New Roman"/>
                <w:sz w:val="24"/>
                <w:szCs w:val="24"/>
              </w:rPr>
            </w:pPr>
          </w:p>
        </w:tc>
        <w:tc>
          <w:tcPr>
            <w:tcW w:w="846"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еженедельно</w:t>
            </w:r>
          </w:p>
        </w:tc>
        <w:tc>
          <w:tcPr>
            <w:tcW w:w="850"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3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1ч.</w:t>
            </w: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35ч.</w:t>
            </w:r>
          </w:p>
        </w:tc>
        <w:tc>
          <w:tcPr>
            <w:tcW w:w="850" w:type="dxa"/>
            <w:shd w:val="clear" w:color="auto" w:fill="F2F2F2" w:themeFill="background1" w:themeFillShade="F2"/>
            <w:hideMark/>
          </w:tcPr>
          <w:p w:rsidR="00FA49B1" w:rsidRDefault="00FA49B1" w:rsidP="00FA49B1">
            <w:pPr>
              <w:pStyle w:val="afe"/>
              <w:rPr>
                <w:rFonts w:ascii="Times New Roman" w:hAnsi="Times New Roman"/>
                <w:sz w:val="24"/>
                <w:szCs w:val="24"/>
              </w:rPr>
            </w:pPr>
            <w:r>
              <w:rPr>
                <w:rFonts w:ascii="Times New Roman" w:hAnsi="Times New Roman"/>
                <w:sz w:val="24"/>
                <w:szCs w:val="24"/>
              </w:rPr>
              <w:t>35ч.</w:t>
            </w:r>
          </w:p>
        </w:tc>
      </w:tr>
      <w:tr w:rsidR="00FA49B1" w:rsidRPr="00D279E3" w:rsidTr="00FA49B1">
        <w:trPr>
          <w:trHeight w:val="415"/>
        </w:trPr>
        <w:tc>
          <w:tcPr>
            <w:tcW w:w="1090" w:type="dxa"/>
            <w:vMerge/>
            <w:hideMark/>
          </w:tcPr>
          <w:p w:rsidR="00FA49B1" w:rsidRPr="004E0C67" w:rsidRDefault="00FA49B1" w:rsidP="00FA49B1">
            <w:pPr>
              <w:pStyle w:val="afe"/>
              <w:rPr>
                <w:rFonts w:ascii="Times New Roman" w:hAnsi="Times New Roman"/>
                <w:b/>
                <w:sz w:val="24"/>
                <w:szCs w:val="24"/>
              </w:rPr>
            </w:pPr>
          </w:p>
        </w:tc>
        <w:tc>
          <w:tcPr>
            <w:tcW w:w="2137" w:type="dxa"/>
            <w:shd w:val="clear" w:color="auto" w:fill="F2F2F2" w:themeFill="background1" w:themeFillShade="F2"/>
            <w:hideMark/>
          </w:tcPr>
          <w:p w:rsidR="00FA49B1" w:rsidRDefault="00FA49B1" w:rsidP="00FA49B1">
            <w:pPr>
              <w:pStyle w:val="afe"/>
              <w:rPr>
                <w:rFonts w:ascii="Times New Roman" w:hAnsi="Times New Roman"/>
                <w:b/>
                <w:sz w:val="24"/>
                <w:szCs w:val="24"/>
              </w:rPr>
            </w:pPr>
            <w:r>
              <w:rPr>
                <w:rFonts w:ascii="Times New Roman" w:hAnsi="Times New Roman"/>
                <w:b/>
                <w:sz w:val="24"/>
                <w:szCs w:val="24"/>
              </w:rPr>
              <w:t>Курс внеурочной деятельности «История Брянского края»</w:t>
            </w:r>
          </w:p>
        </w:tc>
        <w:tc>
          <w:tcPr>
            <w:tcW w:w="1149" w:type="dxa"/>
            <w:shd w:val="clear" w:color="auto" w:fill="F2F2F2" w:themeFill="background1" w:themeFillShade="F2"/>
          </w:tcPr>
          <w:p w:rsidR="00FA49B1" w:rsidRPr="00D279E3" w:rsidRDefault="00FA49B1" w:rsidP="00FA49B1">
            <w:pPr>
              <w:pStyle w:val="afe"/>
              <w:rPr>
                <w:rFonts w:ascii="Times New Roman" w:hAnsi="Times New Roman"/>
                <w:sz w:val="24"/>
                <w:szCs w:val="24"/>
              </w:rPr>
            </w:pPr>
          </w:p>
        </w:tc>
        <w:tc>
          <w:tcPr>
            <w:tcW w:w="855" w:type="dxa"/>
            <w:gridSpan w:val="2"/>
            <w:shd w:val="clear" w:color="auto" w:fill="F2F2F2" w:themeFill="background1" w:themeFillShade="F2"/>
          </w:tcPr>
          <w:p w:rsidR="00FA49B1" w:rsidRDefault="00FA49B1" w:rsidP="00FA49B1">
            <w:pPr>
              <w:pStyle w:val="afe"/>
              <w:rPr>
                <w:rFonts w:ascii="Times New Roman" w:hAnsi="Times New Roman"/>
                <w:sz w:val="24"/>
                <w:szCs w:val="24"/>
              </w:rPr>
            </w:pPr>
          </w:p>
        </w:tc>
        <w:tc>
          <w:tcPr>
            <w:tcW w:w="84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50"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еженедельно</w:t>
            </w:r>
          </w:p>
        </w:tc>
        <w:tc>
          <w:tcPr>
            <w:tcW w:w="83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1ч.</w:t>
            </w: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35ч.</w:t>
            </w:r>
          </w:p>
        </w:tc>
        <w:tc>
          <w:tcPr>
            <w:tcW w:w="850" w:type="dxa"/>
            <w:shd w:val="clear" w:color="auto" w:fill="F2F2F2" w:themeFill="background1" w:themeFillShade="F2"/>
            <w:hideMark/>
          </w:tcPr>
          <w:p w:rsidR="00FA49B1" w:rsidRDefault="00FA49B1" w:rsidP="00FA49B1">
            <w:pPr>
              <w:pStyle w:val="afe"/>
              <w:rPr>
                <w:rFonts w:ascii="Times New Roman" w:hAnsi="Times New Roman"/>
                <w:sz w:val="24"/>
                <w:szCs w:val="24"/>
              </w:rPr>
            </w:pPr>
            <w:r>
              <w:rPr>
                <w:rFonts w:ascii="Times New Roman" w:hAnsi="Times New Roman"/>
                <w:sz w:val="24"/>
                <w:szCs w:val="24"/>
              </w:rPr>
              <w:t>35ч.</w:t>
            </w:r>
          </w:p>
        </w:tc>
      </w:tr>
      <w:tr w:rsidR="00FA49B1" w:rsidRPr="00D279E3" w:rsidTr="00FA49B1">
        <w:trPr>
          <w:trHeight w:val="415"/>
        </w:trPr>
        <w:tc>
          <w:tcPr>
            <w:tcW w:w="1090" w:type="dxa"/>
            <w:vMerge/>
            <w:hideMark/>
          </w:tcPr>
          <w:p w:rsidR="00FA49B1" w:rsidRPr="004E0C67" w:rsidRDefault="00FA49B1" w:rsidP="00FA49B1">
            <w:pPr>
              <w:pStyle w:val="afe"/>
              <w:rPr>
                <w:rFonts w:ascii="Times New Roman" w:hAnsi="Times New Roman"/>
                <w:b/>
                <w:sz w:val="24"/>
                <w:szCs w:val="24"/>
              </w:rPr>
            </w:pPr>
          </w:p>
        </w:tc>
        <w:tc>
          <w:tcPr>
            <w:tcW w:w="2137" w:type="dxa"/>
            <w:shd w:val="clear" w:color="auto" w:fill="F2F2F2" w:themeFill="background1" w:themeFillShade="F2"/>
            <w:hideMark/>
          </w:tcPr>
          <w:p w:rsidR="00FA49B1" w:rsidRDefault="00FA49B1" w:rsidP="00FA49B1">
            <w:pPr>
              <w:pStyle w:val="afe"/>
              <w:rPr>
                <w:rFonts w:ascii="Times New Roman" w:hAnsi="Times New Roman"/>
                <w:b/>
                <w:sz w:val="24"/>
                <w:szCs w:val="24"/>
              </w:rPr>
            </w:pPr>
            <w:r>
              <w:rPr>
                <w:rFonts w:ascii="Times New Roman" w:hAnsi="Times New Roman"/>
                <w:b/>
                <w:sz w:val="24"/>
                <w:szCs w:val="24"/>
              </w:rPr>
              <w:t>Курс внеурочной деятельности «История Брянского края»</w:t>
            </w:r>
          </w:p>
        </w:tc>
        <w:tc>
          <w:tcPr>
            <w:tcW w:w="1149" w:type="dxa"/>
            <w:shd w:val="clear" w:color="auto" w:fill="F2F2F2" w:themeFill="background1" w:themeFillShade="F2"/>
          </w:tcPr>
          <w:p w:rsidR="00FA49B1" w:rsidRPr="00D279E3" w:rsidRDefault="00FA49B1" w:rsidP="00FA49B1">
            <w:pPr>
              <w:pStyle w:val="afe"/>
              <w:rPr>
                <w:rFonts w:ascii="Times New Roman" w:hAnsi="Times New Roman"/>
                <w:sz w:val="24"/>
                <w:szCs w:val="24"/>
              </w:rPr>
            </w:pPr>
          </w:p>
        </w:tc>
        <w:tc>
          <w:tcPr>
            <w:tcW w:w="855" w:type="dxa"/>
            <w:gridSpan w:val="2"/>
            <w:shd w:val="clear" w:color="auto" w:fill="F2F2F2" w:themeFill="background1" w:themeFillShade="F2"/>
          </w:tcPr>
          <w:p w:rsidR="00FA49B1" w:rsidRDefault="00FA49B1" w:rsidP="00FA49B1">
            <w:pPr>
              <w:pStyle w:val="afe"/>
              <w:rPr>
                <w:rFonts w:ascii="Times New Roman" w:hAnsi="Times New Roman"/>
                <w:sz w:val="24"/>
                <w:szCs w:val="24"/>
              </w:rPr>
            </w:pPr>
          </w:p>
        </w:tc>
        <w:tc>
          <w:tcPr>
            <w:tcW w:w="846"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50" w:type="dxa"/>
            <w:shd w:val="clear" w:color="auto" w:fill="F2F2F2" w:themeFill="background1" w:themeFillShade="F2"/>
          </w:tcPr>
          <w:p w:rsidR="00FA49B1" w:rsidRDefault="00FA49B1" w:rsidP="00FA49B1">
            <w:pPr>
              <w:pStyle w:val="afe"/>
              <w:rPr>
                <w:rFonts w:ascii="Times New Roman" w:hAnsi="Times New Roman"/>
                <w:sz w:val="24"/>
                <w:szCs w:val="24"/>
              </w:rPr>
            </w:pPr>
          </w:p>
        </w:tc>
        <w:tc>
          <w:tcPr>
            <w:tcW w:w="836"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еженедельно</w:t>
            </w: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1ч.</w:t>
            </w:r>
          </w:p>
        </w:tc>
        <w:tc>
          <w:tcPr>
            <w:tcW w:w="709" w:type="dxa"/>
            <w:shd w:val="clear" w:color="auto" w:fill="F2F2F2" w:themeFill="background1" w:themeFillShade="F2"/>
          </w:tcPr>
          <w:p w:rsidR="00FA49B1" w:rsidRDefault="00FA49B1" w:rsidP="00FA49B1">
            <w:pPr>
              <w:pStyle w:val="afe"/>
              <w:rPr>
                <w:rFonts w:ascii="Times New Roman" w:hAnsi="Times New Roman"/>
                <w:sz w:val="24"/>
                <w:szCs w:val="24"/>
              </w:rPr>
            </w:pPr>
            <w:r>
              <w:rPr>
                <w:rFonts w:ascii="Times New Roman" w:hAnsi="Times New Roman"/>
                <w:sz w:val="24"/>
                <w:szCs w:val="24"/>
              </w:rPr>
              <w:t>34ч.</w:t>
            </w:r>
          </w:p>
        </w:tc>
        <w:tc>
          <w:tcPr>
            <w:tcW w:w="850" w:type="dxa"/>
            <w:shd w:val="clear" w:color="auto" w:fill="F2F2F2" w:themeFill="background1" w:themeFillShade="F2"/>
            <w:hideMark/>
          </w:tcPr>
          <w:p w:rsidR="00FA49B1" w:rsidRDefault="00FA49B1" w:rsidP="00FA49B1">
            <w:pPr>
              <w:pStyle w:val="afe"/>
              <w:rPr>
                <w:rFonts w:ascii="Times New Roman" w:hAnsi="Times New Roman"/>
                <w:sz w:val="24"/>
                <w:szCs w:val="24"/>
              </w:rPr>
            </w:pPr>
            <w:r>
              <w:rPr>
                <w:rFonts w:ascii="Times New Roman" w:hAnsi="Times New Roman"/>
                <w:sz w:val="24"/>
                <w:szCs w:val="24"/>
              </w:rPr>
              <w:t>34ч.</w:t>
            </w:r>
          </w:p>
        </w:tc>
      </w:tr>
      <w:tr w:rsidR="00FA49B1" w:rsidRPr="00D279E3" w:rsidTr="00FA49B1">
        <w:trPr>
          <w:trHeight w:val="840"/>
        </w:trPr>
        <w:tc>
          <w:tcPr>
            <w:tcW w:w="1090" w:type="dxa"/>
            <w:hideMark/>
          </w:tcPr>
          <w:p w:rsidR="00FA49B1" w:rsidRPr="004E0C67" w:rsidRDefault="00FA49B1" w:rsidP="00FA49B1">
            <w:pPr>
              <w:pStyle w:val="afe"/>
              <w:rPr>
                <w:rFonts w:ascii="Times New Roman" w:hAnsi="Times New Roman"/>
                <w:b/>
                <w:sz w:val="24"/>
                <w:szCs w:val="24"/>
              </w:rPr>
            </w:pPr>
            <w:r w:rsidRPr="004E0C67">
              <w:rPr>
                <w:rFonts w:ascii="Times New Roman" w:hAnsi="Times New Roman"/>
                <w:b/>
                <w:sz w:val="24"/>
                <w:szCs w:val="24"/>
              </w:rPr>
              <w:t xml:space="preserve">Общекультурное </w:t>
            </w:r>
          </w:p>
        </w:tc>
        <w:tc>
          <w:tcPr>
            <w:tcW w:w="2137" w:type="dxa"/>
            <w:shd w:val="clear" w:color="auto" w:fill="FFFFFF" w:themeFill="background1"/>
            <w:hideMark/>
          </w:tcPr>
          <w:p w:rsidR="00FA49B1" w:rsidRPr="00241584" w:rsidRDefault="00FA49B1" w:rsidP="00FA49B1">
            <w:pPr>
              <w:pStyle w:val="afe"/>
              <w:rPr>
                <w:rFonts w:ascii="Times New Roman" w:hAnsi="Times New Roman"/>
                <w:b/>
                <w:sz w:val="24"/>
                <w:szCs w:val="24"/>
              </w:rPr>
            </w:pPr>
            <w:r>
              <w:rPr>
                <w:rFonts w:ascii="Times New Roman" w:hAnsi="Times New Roman"/>
                <w:sz w:val="24"/>
                <w:szCs w:val="24"/>
              </w:rPr>
              <w:t>Поездки, экскурсии</w:t>
            </w:r>
          </w:p>
        </w:tc>
        <w:tc>
          <w:tcPr>
            <w:tcW w:w="3700" w:type="dxa"/>
            <w:gridSpan w:val="5"/>
            <w:shd w:val="clear" w:color="auto" w:fill="FFFFFF" w:themeFill="background1"/>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ежемесячно</w:t>
            </w:r>
          </w:p>
        </w:tc>
        <w:tc>
          <w:tcPr>
            <w:tcW w:w="836" w:type="dxa"/>
            <w:shd w:val="clear" w:color="auto" w:fill="FFFFFF" w:themeFill="background1"/>
          </w:tcPr>
          <w:p w:rsidR="00FA49B1" w:rsidRDefault="00FA49B1" w:rsidP="00FA49B1">
            <w:pPr>
              <w:pStyle w:val="afe"/>
              <w:rPr>
                <w:rFonts w:ascii="Times New Roman" w:hAnsi="Times New Roman"/>
                <w:sz w:val="24"/>
                <w:szCs w:val="24"/>
              </w:rPr>
            </w:pPr>
          </w:p>
        </w:tc>
        <w:tc>
          <w:tcPr>
            <w:tcW w:w="709" w:type="dxa"/>
            <w:shd w:val="clear" w:color="auto" w:fill="FFFFFF" w:themeFill="background1"/>
          </w:tcPr>
          <w:p w:rsidR="00FA49B1" w:rsidRDefault="00B94235" w:rsidP="00FA49B1">
            <w:pPr>
              <w:pStyle w:val="afe"/>
              <w:rPr>
                <w:rFonts w:ascii="Times New Roman" w:hAnsi="Times New Roman"/>
                <w:sz w:val="24"/>
                <w:szCs w:val="24"/>
              </w:rPr>
            </w:pPr>
            <w:r>
              <w:rPr>
                <w:rFonts w:ascii="Times New Roman" w:hAnsi="Times New Roman"/>
                <w:sz w:val="24"/>
                <w:szCs w:val="24"/>
              </w:rPr>
              <w:t>0,25</w:t>
            </w:r>
          </w:p>
        </w:tc>
        <w:tc>
          <w:tcPr>
            <w:tcW w:w="709" w:type="dxa"/>
            <w:shd w:val="clear" w:color="auto" w:fill="FFFFFF" w:themeFill="background1"/>
          </w:tcPr>
          <w:p w:rsidR="00FA49B1" w:rsidRDefault="00FA49B1" w:rsidP="00FA49B1">
            <w:pPr>
              <w:pStyle w:val="afe"/>
              <w:rPr>
                <w:rFonts w:ascii="Times New Roman" w:hAnsi="Times New Roman"/>
                <w:sz w:val="24"/>
                <w:szCs w:val="24"/>
              </w:rPr>
            </w:pPr>
            <w:r>
              <w:rPr>
                <w:rFonts w:ascii="Times New Roman" w:hAnsi="Times New Roman"/>
                <w:sz w:val="24"/>
                <w:szCs w:val="24"/>
              </w:rPr>
              <w:t>1ч</w:t>
            </w:r>
          </w:p>
        </w:tc>
        <w:tc>
          <w:tcPr>
            <w:tcW w:w="850" w:type="dxa"/>
            <w:shd w:val="clear" w:color="auto" w:fill="FFFFFF" w:themeFill="background1"/>
            <w:hideMark/>
          </w:tcPr>
          <w:p w:rsidR="00FA49B1" w:rsidRDefault="00FA49B1" w:rsidP="00FA49B1">
            <w:pPr>
              <w:pStyle w:val="afe"/>
              <w:rPr>
                <w:rFonts w:ascii="Times New Roman" w:hAnsi="Times New Roman"/>
                <w:sz w:val="24"/>
                <w:szCs w:val="24"/>
              </w:rPr>
            </w:pPr>
            <w:r>
              <w:rPr>
                <w:rFonts w:ascii="Times New Roman" w:hAnsi="Times New Roman"/>
                <w:sz w:val="24"/>
                <w:szCs w:val="24"/>
              </w:rPr>
              <w:t>50 ч.</w:t>
            </w:r>
          </w:p>
        </w:tc>
      </w:tr>
      <w:tr w:rsidR="00FA49B1" w:rsidRPr="00D279E3" w:rsidTr="00FA49B1">
        <w:trPr>
          <w:trHeight w:val="568"/>
        </w:trPr>
        <w:tc>
          <w:tcPr>
            <w:tcW w:w="1090" w:type="dxa"/>
          </w:tcPr>
          <w:p w:rsidR="00FA49B1" w:rsidRPr="004E0C67" w:rsidRDefault="00FA49B1" w:rsidP="00FA49B1">
            <w:pPr>
              <w:pStyle w:val="afe"/>
              <w:rPr>
                <w:rFonts w:ascii="Times New Roman" w:hAnsi="Times New Roman"/>
                <w:b/>
                <w:sz w:val="24"/>
                <w:szCs w:val="24"/>
              </w:rPr>
            </w:pPr>
            <w:r w:rsidRPr="004E0C67">
              <w:rPr>
                <w:rFonts w:ascii="Times New Roman" w:hAnsi="Times New Roman"/>
                <w:b/>
                <w:sz w:val="24"/>
                <w:szCs w:val="24"/>
              </w:rPr>
              <w:t xml:space="preserve">Социальное </w:t>
            </w:r>
          </w:p>
        </w:tc>
        <w:tc>
          <w:tcPr>
            <w:tcW w:w="2137" w:type="dxa"/>
          </w:tcPr>
          <w:p w:rsidR="00FA49B1" w:rsidRDefault="00FA49B1" w:rsidP="00FA49B1">
            <w:pPr>
              <w:pStyle w:val="afe"/>
              <w:rPr>
                <w:rFonts w:ascii="Times New Roman" w:hAnsi="Times New Roman"/>
                <w:sz w:val="24"/>
                <w:szCs w:val="24"/>
              </w:rPr>
            </w:pPr>
            <w:r>
              <w:rPr>
                <w:rFonts w:ascii="Times New Roman" w:hAnsi="Times New Roman"/>
                <w:sz w:val="24"/>
                <w:szCs w:val="24"/>
              </w:rPr>
              <w:t>Классные часы по  ПДД</w:t>
            </w:r>
            <w:r w:rsidR="00E2106E">
              <w:rPr>
                <w:rFonts w:ascii="Times New Roman" w:hAnsi="Times New Roman"/>
                <w:sz w:val="24"/>
                <w:szCs w:val="24"/>
              </w:rPr>
              <w:t>/БЖД</w:t>
            </w:r>
          </w:p>
        </w:tc>
        <w:tc>
          <w:tcPr>
            <w:tcW w:w="3700" w:type="dxa"/>
            <w:gridSpan w:val="5"/>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ежемесячно</w:t>
            </w:r>
          </w:p>
        </w:tc>
        <w:tc>
          <w:tcPr>
            <w:tcW w:w="836" w:type="dxa"/>
          </w:tcPr>
          <w:p w:rsidR="00FA49B1" w:rsidRDefault="00FA49B1" w:rsidP="00FA49B1">
            <w:pPr>
              <w:pStyle w:val="afe"/>
              <w:rPr>
                <w:rFonts w:ascii="Times New Roman" w:hAnsi="Times New Roman"/>
                <w:sz w:val="24"/>
                <w:szCs w:val="24"/>
              </w:rPr>
            </w:pPr>
          </w:p>
        </w:tc>
        <w:tc>
          <w:tcPr>
            <w:tcW w:w="709" w:type="dxa"/>
          </w:tcPr>
          <w:p w:rsidR="00FA49B1" w:rsidRDefault="00B94235" w:rsidP="00FA49B1">
            <w:pPr>
              <w:pStyle w:val="afe"/>
              <w:rPr>
                <w:rFonts w:ascii="Times New Roman" w:hAnsi="Times New Roman"/>
                <w:sz w:val="24"/>
                <w:szCs w:val="24"/>
              </w:rPr>
            </w:pPr>
            <w:r>
              <w:rPr>
                <w:rFonts w:ascii="Times New Roman" w:hAnsi="Times New Roman"/>
                <w:sz w:val="24"/>
                <w:szCs w:val="24"/>
              </w:rPr>
              <w:t>0,25</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10ч.</w:t>
            </w:r>
          </w:p>
        </w:tc>
        <w:tc>
          <w:tcPr>
            <w:tcW w:w="850" w:type="dxa"/>
          </w:tcPr>
          <w:p w:rsidR="00FA49B1" w:rsidRDefault="00FA49B1" w:rsidP="00FA49B1">
            <w:pPr>
              <w:pStyle w:val="afe"/>
              <w:rPr>
                <w:rFonts w:ascii="Times New Roman" w:hAnsi="Times New Roman"/>
                <w:sz w:val="24"/>
                <w:szCs w:val="24"/>
              </w:rPr>
            </w:pPr>
            <w:r>
              <w:rPr>
                <w:rFonts w:ascii="Times New Roman" w:hAnsi="Times New Roman"/>
                <w:sz w:val="24"/>
                <w:szCs w:val="24"/>
              </w:rPr>
              <w:t>50ч.</w:t>
            </w:r>
          </w:p>
        </w:tc>
      </w:tr>
      <w:tr w:rsidR="00FA49B1" w:rsidRPr="00D279E3" w:rsidTr="00FA49B1">
        <w:trPr>
          <w:trHeight w:val="415"/>
        </w:trPr>
        <w:tc>
          <w:tcPr>
            <w:tcW w:w="1090" w:type="dxa"/>
            <w:vMerge w:val="restart"/>
          </w:tcPr>
          <w:p w:rsidR="00FA49B1" w:rsidRPr="00DE79ED" w:rsidRDefault="00FA49B1" w:rsidP="00FA49B1">
            <w:pPr>
              <w:pStyle w:val="afe"/>
              <w:rPr>
                <w:rFonts w:ascii="Times New Roman" w:hAnsi="Times New Roman"/>
                <w:b/>
                <w:sz w:val="24"/>
                <w:szCs w:val="24"/>
              </w:rPr>
            </w:pPr>
            <w:r w:rsidRPr="00DE79ED">
              <w:rPr>
                <w:rFonts w:ascii="Times New Roman" w:hAnsi="Times New Roman"/>
                <w:b/>
                <w:sz w:val="24"/>
                <w:szCs w:val="24"/>
              </w:rPr>
              <w:t>Коррекционно-развивающее</w:t>
            </w:r>
          </w:p>
        </w:tc>
        <w:tc>
          <w:tcPr>
            <w:tcW w:w="2137" w:type="dxa"/>
          </w:tcPr>
          <w:p w:rsidR="00FA49B1" w:rsidRDefault="00FA49B1" w:rsidP="00FA49B1">
            <w:pPr>
              <w:pStyle w:val="afe"/>
              <w:rPr>
                <w:rFonts w:ascii="Times New Roman" w:hAnsi="Times New Roman"/>
                <w:sz w:val="24"/>
                <w:szCs w:val="24"/>
              </w:rPr>
            </w:pPr>
            <w:r>
              <w:rPr>
                <w:rFonts w:ascii="Times New Roman" w:hAnsi="Times New Roman"/>
                <w:sz w:val="24"/>
                <w:szCs w:val="24"/>
              </w:rPr>
              <w:t>Коррекционный курс с психологом</w:t>
            </w:r>
          </w:p>
        </w:tc>
        <w:tc>
          <w:tcPr>
            <w:tcW w:w="1149" w:type="dxa"/>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2ч в неделю</w:t>
            </w:r>
          </w:p>
        </w:tc>
        <w:tc>
          <w:tcPr>
            <w:tcW w:w="855" w:type="dxa"/>
            <w:gridSpan w:val="2"/>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2ч в неделю</w:t>
            </w:r>
          </w:p>
        </w:tc>
        <w:tc>
          <w:tcPr>
            <w:tcW w:w="846" w:type="dxa"/>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2ч в неделю</w:t>
            </w:r>
          </w:p>
        </w:tc>
        <w:tc>
          <w:tcPr>
            <w:tcW w:w="850" w:type="dxa"/>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2ч в неделю</w:t>
            </w:r>
          </w:p>
        </w:tc>
        <w:tc>
          <w:tcPr>
            <w:tcW w:w="836" w:type="dxa"/>
          </w:tcPr>
          <w:p w:rsidR="00FA49B1" w:rsidRDefault="00FA49B1" w:rsidP="00FA49B1">
            <w:pPr>
              <w:pStyle w:val="afe"/>
              <w:rPr>
                <w:rFonts w:ascii="Times New Roman" w:hAnsi="Times New Roman"/>
                <w:sz w:val="24"/>
                <w:szCs w:val="24"/>
              </w:rPr>
            </w:pPr>
            <w:r>
              <w:rPr>
                <w:rFonts w:ascii="Times New Roman" w:hAnsi="Times New Roman"/>
                <w:sz w:val="24"/>
                <w:szCs w:val="24"/>
              </w:rPr>
              <w:t>2ч в неделю</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2</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34</w:t>
            </w:r>
          </w:p>
        </w:tc>
        <w:tc>
          <w:tcPr>
            <w:tcW w:w="850" w:type="dxa"/>
          </w:tcPr>
          <w:p w:rsidR="00FA49B1" w:rsidRDefault="00FA49B1" w:rsidP="00FA49B1">
            <w:pPr>
              <w:pStyle w:val="afe"/>
              <w:rPr>
                <w:rFonts w:ascii="Times New Roman" w:hAnsi="Times New Roman"/>
                <w:sz w:val="24"/>
                <w:szCs w:val="24"/>
              </w:rPr>
            </w:pPr>
            <w:r>
              <w:rPr>
                <w:rFonts w:ascii="Times New Roman" w:hAnsi="Times New Roman"/>
                <w:sz w:val="24"/>
                <w:szCs w:val="24"/>
              </w:rPr>
              <w:t>168</w:t>
            </w:r>
          </w:p>
        </w:tc>
      </w:tr>
      <w:tr w:rsidR="00FA49B1" w:rsidRPr="00D279E3" w:rsidTr="00FA49B1">
        <w:trPr>
          <w:trHeight w:val="415"/>
        </w:trPr>
        <w:tc>
          <w:tcPr>
            <w:tcW w:w="1090" w:type="dxa"/>
            <w:vMerge/>
          </w:tcPr>
          <w:p w:rsidR="00FA49B1" w:rsidRPr="00DE79ED" w:rsidRDefault="00FA49B1" w:rsidP="00FA49B1">
            <w:pPr>
              <w:pStyle w:val="afe"/>
              <w:rPr>
                <w:rFonts w:ascii="Times New Roman" w:hAnsi="Times New Roman"/>
                <w:b/>
                <w:sz w:val="24"/>
                <w:szCs w:val="24"/>
              </w:rPr>
            </w:pPr>
          </w:p>
        </w:tc>
        <w:tc>
          <w:tcPr>
            <w:tcW w:w="2137" w:type="dxa"/>
          </w:tcPr>
          <w:p w:rsidR="00FA49B1" w:rsidRDefault="00FA49B1" w:rsidP="00FA49B1">
            <w:pPr>
              <w:pStyle w:val="afe"/>
              <w:rPr>
                <w:rFonts w:ascii="Times New Roman" w:hAnsi="Times New Roman"/>
                <w:sz w:val="24"/>
                <w:szCs w:val="24"/>
              </w:rPr>
            </w:pPr>
            <w:r>
              <w:rPr>
                <w:rFonts w:ascii="Times New Roman" w:hAnsi="Times New Roman"/>
                <w:sz w:val="24"/>
                <w:szCs w:val="24"/>
              </w:rPr>
              <w:t>Коррекционные курсы (предметные)</w:t>
            </w:r>
          </w:p>
        </w:tc>
        <w:tc>
          <w:tcPr>
            <w:tcW w:w="1149" w:type="dxa"/>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4ч в неделю</w:t>
            </w:r>
          </w:p>
        </w:tc>
        <w:tc>
          <w:tcPr>
            <w:tcW w:w="855" w:type="dxa"/>
            <w:gridSpan w:val="2"/>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4ч в неделю</w:t>
            </w:r>
          </w:p>
        </w:tc>
        <w:tc>
          <w:tcPr>
            <w:tcW w:w="846" w:type="dxa"/>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4ч в неделю</w:t>
            </w:r>
          </w:p>
        </w:tc>
        <w:tc>
          <w:tcPr>
            <w:tcW w:w="850" w:type="dxa"/>
          </w:tcPr>
          <w:p w:rsidR="00FA49B1" w:rsidRDefault="00FA49B1" w:rsidP="00FA49B1">
            <w:pPr>
              <w:pStyle w:val="afe"/>
              <w:jc w:val="center"/>
              <w:rPr>
                <w:rFonts w:ascii="Times New Roman" w:hAnsi="Times New Roman"/>
                <w:sz w:val="24"/>
                <w:szCs w:val="24"/>
              </w:rPr>
            </w:pPr>
            <w:r>
              <w:rPr>
                <w:rFonts w:ascii="Times New Roman" w:hAnsi="Times New Roman"/>
                <w:sz w:val="24"/>
                <w:szCs w:val="24"/>
              </w:rPr>
              <w:t>4ч в неделю</w:t>
            </w:r>
          </w:p>
        </w:tc>
        <w:tc>
          <w:tcPr>
            <w:tcW w:w="836" w:type="dxa"/>
          </w:tcPr>
          <w:p w:rsidR="00FA49B1" w:rsidRDefault="00FA49B1" w:rsidP="00FA49B1">
            <w:pPr>
              <w:pStyle w:val="afe"/>
              <w:rPr>
                <w:rFonts w:ascii="Times New Roman" w:hAnsi="Times New Roman"/>
                <w:sz w:val="24"/>
                <w:szCs w:val="24"/>
              </w:rPr>
            </w:pPr>
            <w:r>
              <w:rPr>
                <w:rFonts w:ascii="Times New Roman" w:hAnsi="Times New Roman"/>
                <w:sz w:val="24"/>
                <w:szCs w:val="24"/>
              </w:rPr>
              <w:t>4ч в неделю</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4</w:t>
            </w:r>
          </w:p>
        </w:tc>
        <w:tc>
          <w:tcPr>
            <w:tcW w:w="709" w:type="dxa"/>
          </w:tcPr>
          <w:p w:rsidR="00FA49B1" w:rsidRDefault="00FA49B1" w:rsidP="00FA49B1">
            <w:pPr>
              <w:pStyle w:val="afe"/>
              <w:rPr>
                <w:rFonts w:ascii="Times New Roman" w:hAnsi="Times New Roman"/>
                <w:sz w:val="24"/>
                <w:szCs w:val="24"/>
              </w:rPr>
            </w:pPr>
            <w:r>
              <w:rPr>
                <w:rFonts w:ascii="Times New Roman" w:hAnsi="Times New Roman"/>
                <w:sz w:val="24"/>
                <w:szCs w:val="24"/>
              </w:rPr>
              <w:t>68</w:t>
            </w:r>
          </w:p>
        </w:tc>
        <w:tc>
          <w:tcPr>
            <w:tcW w:w="850" w:type="dxa"/>
          </w:tcPr>
          <w:p w:rsidR="00FA49B1" w:rsidRDefault="00FA49B1" w:rsidP="00FA49B1">
            <w:pPr>
              <w:pStyle w:val="afe"/>
              <w:rPr>
                <w:rFonts w:ascii="Times New Roman" w:hAnsi="Times New Roman"/>
                <w:sz w:val="24"/>
                <w:szCs w:val="24"/>
              </w:rPr>
            </w:pPr>
            <w:r>
              <w:rPr>
                <w:rFonts w:ascii="Times New Roman" w:hAnsi="Times New Roman"/>
                <w:sz w:val="24"/>
                <w:szCs w:val="24"/>
              </w:rPr>
              <w:t>336</w:t>
            </w:r>
          </w:p>
        </w:tc>
      </w:tr>
      <w:tr w:rsidR="00FA49B1" w:rsidRPr="00D279E3" w:rsidTr="00FA49B1">
        <w:trPr>
          <w:trHeight w:val="415"/>
        </w:trPr>
        <w:tc>
          <w:tcPr>
            <w:tcW w:w="3227" w:type="dxa"/>
            <w:gridSpan w:val="2"/>
          </w:tcPr>
          <w:p w:rsidR="00FA49B1" w:rsidRDefault="00FA49B1" w:rsidP="00FA49B1">
            <w:pPr>
              <w:pStyle w:val="afe"/>
              <w:rPr>
                <w:rFonts w:ascii="Times New Roman" w:hAnsi="Times New Roman"/>
                <w:sz w:val="24"/>
                <w:szCs w:val="24"/>
              </w:rPr>
            </w:pPr>
            <w:r>
              <w:rPr>
                <w:rFonts w:ascii="Times New Roman" w:hAnsi="Times New Roman"/>
                <w:sz w:val="24"/>
                <w:szCs w:val="24"/>
              </w:rPr>
              <w:t>Итого:</w:t>
            </w:r>
          </w:p>
        </w:tc>
        <w:tc>
          <w:tcPr>
            <w:tcW w:w="1149" w:type="dxa"/>
          </w:tcPr>
          <w:p w:rsidR="00FA49B1" w:rsidRDefault="00B94235" w:rsidP="00FA49B1">
            <w:pPr>
              <w:pStyle w:val="afe"/>
              <w:jc w:val="center"/>
              <w:rPr>
                <w:rFonts w:ascii="Times New Roman" w:hAnsi="Times New Roman"/>
                <w:sz w:val="24"/>
                <w:szCs w:val="24"/>
              </w:rPr>
            </w:pPr>
            <w:r>
              <w:rPr>
                <w:rFonts w:ascii="Times New Roman" w:hAnsi="Times New Roman"/>
                <w:sz w:val="24"/>
                <w:szCs w:val="24"/>
              </w:rPr>
              <w:t>9,25</w:t>
            </w:r>
          </w:p>
        </w:tc>
        <w:tc>
          <w:tcPr>
            <w:tcW w:w="849" w:type="dxa"/>
          </w:tcPr>
          <w:p w:rsidR="00FA49B1" w:rsidRDefault="00B94235" w:rsidP="00FA49B1">
            <w:pPr>
              <w:pStyle w:val="afe"/>
              <w:jc w:val="center"/>
              <w:rPr>
                <w:rFonts w:ascii="Times New Roman" w:hAnsi="Times New Roman"/>
                <w:sz w:val="24"/>
                <w:szCs w:val="24"/>
              </w:rPr>
            </w:pPr>
            <w:r>
              <w:rPr>
                <w:rFonts w:ascii="Times New Roman" w:hAnsi="Times New Roman"/>
                <w:sz w:val="24"/>
                <w:szCs w:val="24"/>
              </w:rPr>
              <w:t>9,25</w:t>
            </w:r>
          </w:p>
        </w:tc>
        <w:tc>
          <w:tcPr>
            <w:tcW w:w="852" w:type="dxa"/>
            <w:gridSpan w:val="2"/>
          </w:tcPr>
          <w:p w:rsidR="00FA49B1" w:rsidRDefault="00B94235" w:rsidP="00FA49B1">
            <w:pPr>
              <w:pStyle w:val="afe"/>
              <w:jc w:val="center"/>
              <w:rPr>
                <w:rFonts w:ascii="Times New Roman" w:hAnsi="Times New Roman"/>
                <w:sz w:val="24"/>
                <w:szCs w:val="24"/>
              </w:rPr>
            </w:pPr>
            <w:r>
              <w:rPr>
                <w:rFonts w:ascii="Times New Roman" w:hAnsi="Times New Roman"/>
                <w:sz w:val="24"/>
                <w:szCs w:val="24"/>
              </w:rPr>
              <w:t>9,25</w:t>
            </w:r>
          </w:p>
        </w:tc>
        <w:tc>
          <w:tcPr>
            <w:tcW w:w="850" w:type="dxa"/>
          </w:tcPr>
          <w:p w:rsidR="00FA49B1" w:rsidRDefault="00B94235" w:rsidP="00FA49B1">
            <w:pPr>
              <w:pStyle w:val="afe"/>
              <w:jc w:val="center"/>
              <w:rPr>
                <w:rFonts w:ascii="Times New Roman" w:hAnsi="Times New Roman"/>
                <w:sz w:val="24"/>
                <w:szCs w:val="24"/>
              </w:rPr>
            </w:pPr>
            <w:r>
              <w:rPr>
                <w:rFonts w:ascii="Times New Roman" w:hAnsi="Times New Roman"/>
                <w:sz w:val="24"/>
                <w:szCs w:val="24"/>
              </w:rPr>
              <w:t>9,25</w:t>
            </w:r>
          </w:p>
        </w:tc>
        <w:tc>
          <w:tcPr>
            <w:tcW w:w="836" w:type="dxa"/>
          </w:tcPr>
          <w:p w:rsidR="00FA49B1" w:rsidRDefault="00B94235" w:rsidP="00FA49B1">
            <w:pPr>
              <w:pStyle w:val="afe"/>
              <w:rPr>
                <w:rFonts w:ascii="Times New Roman" w:hAnsi="Times New Roman"/>
                <w:sz w:val="24"/>
                <w:szCs w:val="24"/>
              </w:rPr>
            </w:pPr>
            <w:r>
              <w:rPr>
                <w:rFonts w:ascii="Times New Roman" w:hAnsi="Times New Roman"/>
                <w:sz w:val="24"/>
                <w:szCs w:val="24"/>
              </w:rPr>
              <w:t>9,25</w:t>
            </w:r>
          </w:p>
        </w:tc>
        <w:tc>
          <w:tcPr>
            <w:tcW w:w="709" w:type="dxa"/>
          </w:tcPr>
          <w:p w:rsidR="00FA49B1" w:rsidRDefault="00B94235" w:rsidP="00FA49B1">
            <w:pPr>
              <w:pStyle w:val="afe"/>
              <w:rPr>
                <w:rFonts w:ascii="Times New Roman" w:hAnsi="Times New Roman"/>
                <w:sz w:val="24"/>
                <w:szCs w:val="24"/>
              </w:rPr>
            </w:pPr>
            <w:r>
              <w:rPr>
                <w:rFonts w:ascii="Times New Roman" w:hAnsi="Times New Roman"/>
                <w:sz w:val="24"/>
                <w:szCs w:val="24"/>
              </w:rPr>
              <w:t>9,25</w:t>
            </w:r>
          </w:p>
        </w:tc>
        <w:tc>
          <w:tcPr>
            <w:tcW w:w="709" w:type="dxa"/>
          </w:tcPr>
          <w:p w:rsidR="00FA49B1" w:rsidRDefault="00B94235" w:rsidP="00FA49B1">
            <w:pPr>
              <w:pStyle w:val="afe"/>
              <w:rPr>
                <w:rFonts w:ascii="Times New Roman" w:hAnsi="Times New Roman"/>
                <w:sz w:val="24"/>
                <w:szCs w:val="24"/>
              </w:rPr>
            </w:pPr>
            <w:r>
              <w:rPr>
                <w:rFonts w:ascii="Times New Roman" w:hAnsi="Times New Roman"/>
                <w:sz w:val="24"/>
                <w:szCs w:val="24"/>
              </w:rPr>
              <w:t>323,75</w:t>
            </w:r>
          </w:p>
        </w:tc>
        <w:tc>
          <w:tcPr>
            <w:tcW w:w="850" w:type="dxa"/>
          </w:tcPr>
          <w:p w:rsidR="00FA49B1" w:rsidRDefault="00B94235" w:rsidP="00FA49B1">
            <w:pPr>
              <w:pStyle w:val="afe"/>
              <w:rPr>
                <w:rFonts w:ascii="Times New Roman" w:hAnsi="Times New Roman"/>
                <w:sz w:val="24"/>
                <w:szCs w:val="24"/>
              </w:rPr>
            </w:pPr>
            <w:r>
              <w:rPr>
                <w:rFonts w:ascii="Times New Roman" w:hAnsi="Times New Roman"/>
                <w:sz w:val="24"/>
                <w:szCs w:val="24"/>
              </w:rPr>
              <w:t>1618,75</w:t>
            </w:r>
          </w:p>
        </w:tc>
      </w:tr>
    </w:tbl>
    <w:p w:rsidR="00FA49B1" w:rsidRDefault="00FA49B1" w:rsidP="00FA49B1">
      <w:pPr>
        <w:overflowPunct w:val="0"/>
        <w:spacing w:after="0" w:line="360" w:lineRule="auto"/>
        <w:rPr>
          <w:rFonts w:ascii="Times New Roman" w:hAnsi="Times New Roman" w:cs="Times New Roman"/>
          <w:b/>
          <w:sz w:val="28"/>
          <w:szCs w:val="28"/>
          <w:u w:val="double"/>
        </w:rPr>
      </w:pPr>
    </w:p>
    <w:p w:rsidR="00FA49B1" w:rsidRPr="00C072D3" w:rsidRDefault="00C072D3" w:rsidP="00C072D3">
      <w:pPr>
        <w:pStyle w:val="aff3"/>
        <w:numPr>
          <w:ilvl w:val="0"/>
          <w:numId w:val="213"/>
        </w:numPr>
        <w:overflowPunct w:val="0"/>
        <w:spacing w:after="0" w:line="360" w:lineRule="auto"/>
        <w:rPr>
          <w:rFonts w:ascii="Times New Roman" w:hAnsi="Times New Roman"/>
          <w:b/>
          <w:sz w:val="24"/>
          <w:szCs w:val="24"/>
        </w:rPr>
      </w:pPr>
      <w:r w:rsidRPr="00C072D3">
        <w:rPr>
          <w:rFonts w:ascii="Times New Roman" w:hAnsi="Times New Roman"/>
          <w:b/>
          <w:sz w:val="24"/>
          <w:szCs w:val="24"/>
        </w:rPr>
        <w:t>Среднее общее образование</w:t>
      </w:r>
    </w:p>
    <w:p w:rsidR="00FB0634" w:rsidRDefault="00FB0634">
      <w:pPr>
        <w:overflowPunct w:val="0"/>
        <w:spacing w:after="0" w:line="360" w:lineRule="auto"/>
        <w:ind w:firstLine="720"/>
        <w:jc w:val="center"/>
        <w:rPr>
          <w:rFonts w:ascii="Times New Roman" w:hAnsi="Times New Roman" w:cs="Times New Roman"/>
          <w:b/>
          <w:sz w:val="28"/>
          <w:szCs w:val="28"/>
          <w:u w:val="double"/>
        </w:rPr>
      </w:pPr>
    </w:p>
    <w:tbl>
      <w:tblPr>
        <w:tblStyle w:val="afffc"/>
        <w:tblW w:w="9605" w:type="dxa"/>
        <w:tblLayout w:type="fixed"/>
        <w:tblLook w:val="04A0"/>
      </w:tblPr>
      <w:tblGrid>
        <w:gridCol w:w="1090"/>
        <w:gridCol w:w="2264"/>
        <w:gridCol w:w="1432"/>
        <w:gridCol w:w="1276"/>
        <w:gridCol w:w="1134"/>
        <w:gridCol w:w="850"/>
        <w:gridCol w:w="709"/>
        <w:gridCol w:w="850"/>
      </w:tblGrid>
      <w:tr w:rsidR="00C072D3" w:rsidRPr="00D279E3" w:rsidTr="00E2106E">
        <w:trPr>
          <w:trHeight w:val="294"/>
        </w:trPr>
        <w:tc>
          <w:tcPr>
            <w:tcW w:w="1090" w:type="dxa"/>
            <w:vMerge w:val="restart"/>
            <w:hideMark/>
          </w:tcPr>
          <w:p w:rsidR="00C072D3" w:rsidRPr="00D279E3" w:rsidRDefault="00C072D3" w:rsidP="00716520">
            <w:pPr>
              <w:pStyle w:val="afe"/>
              <w:rPr>
                <w:rFonts w:ascii="Times New Roman" w:hAnsi="Times New Roman"/>
                <w:sz w:val="24"/>
                <w:szCs w:val="24"/>
              </w:rPr>
            </w:pPr>
            <w:r w:rsidRPr="00D279E3">
              <w:rPr>
                <w:rFonts w:ascii="Times New Roman" w:hAnsi="Times New Roman"/>
                <w:sz w:val="24"/>
                <w:szCs w:val="24"/>
              </w:rPr>
              <w:t xml:space="preserve">Направление </w:t>
            </w:r>
          </w:p>
        </w:tc>
        <w:tc>
          <w:tcPr>
            <w:tcW w:w="2264" w:type="dxa"/>
            <w:vMerge w:val="restart"/>
            <w:hideMark/>
          </w:tcPr>
          <w:p w:rsidR="00C072D3" w:rsidRPr="00D279E3" w:rsidRDefault="00C072D3" w:rsidP="00716520">
            <w:pPr>
              <w:pStyle w:val="afe"/>
              <w:rPr>
                <w:rFonts w:ascii="Times New Roman" w:hAnsi="Times New Roman"/>
                <w:sz w:val="24"/>
                <w:szCs w:val="24"/>
              </w:rPr>
            </w:pPr>
            <w:r w:rsidRPr="00D279E3">
              <w:rPr>
                <w:rFonts w:ascii="Times New Roman" w:hAnsi="Times New Roman"/>
                <w:sz w:val="24"/>
                <w:szCs w:val="24"/>
              </w:rPr>
              <w:t>Формы организации</w:t>
            </w:r>
          </w:p>
        </w:tc>
        <w:tc>
          <w:tcPr>
            <w:tcW w:w="3842" w:type="dxa"/>
            <w:gridSpan w:val="3"/>
          </w:tcPr>
          <w:p w:rsidR="00C072D3" w:rsidRPr="00E0113D" w:rsidRDefault="00C072D3" w:rsidP="00716520">
            <w:pPr>
              <w:pStyle w:val="afe"/>
              <w:jc w:val="center"/>
              <w:rPr>
                <w:rFonts w:ascii="Times New Roman" w:hAnsi="Times New Roman"/>
                <w:b/>
                <w:sz w:val="24"/>
                <w:szCs w:val="24"/>
              </w:rPr>
            </w:pPr>
            <w:r>
              <w:rPr>
                <w:rFonts w:ascii="Times New Roman" w:hAnsi="Times New Roman"/>
                <w:b/>
                <w:sz w:val="24"/>
                <w:szCs w:val="24"/>
              </w:rPr>
              <w:t>20</w:t>
            </w:r>
            <w:r w:rsidR="007A6474">
              <w:rPr>
                <w:rFonts w:ascii="Times New Roman" w:hAnsi="Times New Roman"/>
                <w:b/>
                <w:sz w:val="24"/>
                <w:szCs w:val="24"/>
              </w:rPr>
              <w:t>28</w:t>
            </w:r>
            <w:r>
              <w:rPr>
                <w:rFonts w:ascii="Times New Roman" w:hAnsi="Times New Roman"/>
                <w:b/>
                <w:sz w:val="24"/>
                <w:szCs w:val="24"/>
              </w:rPr>
              <w:t>-202</w:t>
            </w:r>
            <w:r w:rsidR="007A6474">
              <w:rPr>
                <w:rFonts w:ascii="Times New Roman" w:hAnsi="Times New Roman"/>
                <w:b/>
                <w:sz w:val="24"/>
                <w:szCs w:val="24"/>
              </w:rPr>
              <w:t>9</w:t>
            </w:r>
            <w:r>
              <w:rPr>
                <w:rFonts w:ascii="Times New Roman" w:hAnsi="Times New Roman"/>
                <w:b/>
                <w:sz w:val="24"/>
                <w:szCs w:val="24"/>
              </w:rPr>
              <w:t xml:space="preserve"> уч.г.</w:t>
            </w:r>
          </w:p>
        </w:tc>
        <w:tc>
          <w:tcPr>
            <w:tcW w:w="850" w:type="dxa"/>
            <w:vMerge w:val="restart"/>
          </w:tcPr>
          <w:p w:rsidR="00C072D3" w:rsidRDefault="00C072D3" w:rsidP="00716520">
            <w:pPr>
              <w:pStyle w:val="afe"/>
              <w:rPr>
                <w:rFonts w:ascii="Times New Roman" w:hAnsi="Times New Roman"/>
                <w:sz w:val="24"/>
                <w:szCs w:val="24"/>
              </w:rPr>
            </w:pPr>
            <w:r>
              <w:rPr>
                <w:rFonts w:ascii="Times New Roman" w:hAnsi="Times New Roman"/>
                <w:sz w:val="24"/>
                <w:szCs w:val="24"/>
              </w:rPr>
              <w:t>Объем времени в неделю</w:t>
            </w:r>
          </w:p>
        </w:tc>
        <w:tc>
          <w:tcPr>
            <w:tcW w:w="709" w:type="dxa"/>
            <w:vMerge w:val="restart"/>
          </w:tcPr>
          <w:p w:rsidR="00C072D3" w:rsidRDefault="00C072D3" w:rsidP="00716520">
            <w:pPr>
              <w:pStyle w:val="afe"/>
              <w:rPr>
                <w:rFonts w:ascii="Times New Roman" w:hAnsi="Times New Roman"/>
                <w:sz w:val="24"/>
                <w:szCs w:val="24"/>
              </w:rPr>
            </w:pPr>
            <w:r>
              <w:rPr>
                <w:rFonts w:ascii="Times New Roman" w:hAnsi="Times New Roman"/>
                <w:sz w:val="24"/>
                <w:szCs w:val="24"/>
              </w:rPr>
              <w:t>Объем времени в год</w:t>
            </w:r>
          </w:p>
        </w:tc>
        <w:tc>
          <w:tcPr>
            <w:tcW w:w="850" w:type="dxa"/>
            <w:vMerge w:val="restart"/>
            <w:hideMark/>
          </w:tcPr>
          <w:p w:rsidR="00C072D3" w:rsidRDefault="00C072D3" w:rsidP="00716520">
            <w:pPr>
              <w:pStyle w:val="afe"/>
              <w:rPr>
                <w:rFonts w:ascii="Times New Roman" w:hAnsi="Times New Roman"/>
                <w:sz w:val="24"/>
                <w:szCs w:val="24"/>
              </w:rPr>
            </w:pPr>
            <w:r>
              <w:rPr>
                <w:rFonts w:ascii="Times New Roman" w:hAnsi="Times New Roman"/>
                <w:sz w:val="24"/>
                <w:szCs w:val="24"/>
              </w:rPr>
              <w:t xml:space="preserve">Объем времени за период освоения Программы </w:t>
            </w:r>
          </w:p>
        </w:tc>
      </w:tr>
      <w:tr w:rsidR="00C072D3" w:rsidRPr="00D279E3" w:rsidTr="00E2106E">
        <w:trPr>
          <w:trHeight w:val="249"/>
        </w:trPr>
        <w:tc>
          <w:tcPr>
            <w:tcW w:w="1090" w:type="dxa"/>
            <w:vMerge/>
            <w:hideMark/>
          </w:tcPr>
          <w:p w:rsidR="00C072D3" w:rsidRPr="00D279E3" w:rsidRDefault="00C072D3" w:rsidP="00716520">
            <w:pPr>
              <w:pStyle w:val="afe"/>
              <w:rPr>
                <w:rFonts w:ascii="Times New Roman" w:hAnsi="Times New Roman"/>
                <w:sz w:val="24"/>
                <w:szCs w:val="24"/>
              </w:rPr>
            </w:pPr>
          </w:p>
        </w:tc>
        <w:tc>
          <w:tcPr>
            <w:tcW w:w="2264" w:type="dxa"/>
            <w:vMerge/>
            <w:hideMark/>
          </w:tcPr>
          <w:p w:rsidR="00C072D3" w:rsidRPr="00D279E3" w:rsidRDefault="00C072D3" w:rsidP="00716520">
            <w:pPr>
              <w:pStyle w:val="afe"/>
              <w:rPr>
                <w:rFonts w:ascii="Times New Roman" w:hAnsi="Times New Roman"/>
                <w:sz w:val="24"/>
                <w:szCs w:val="24"/>
              </w:rPr>
            </w:pPr>
          </w:p>
        </w:tc>
        <w:tc>
          <w:tcPr>
            <w:tcW w:w="2708" w:type="dxa"/>
            <w:gridSpan w:val="2"/>
          </w:tcPr>
          <w:p w:rsidR="00C072D3" w:rsidRPr="00E0113D" w:rsidRDefault="00C072D3" w:rsidP="00716520">
            <w:pPr>
              <w:pStyle w:val="afe"/>
              <w:jc w:val="center"/>
              <w:rPr>
                <w:rFonts w:ascii="Times New Roman" w:hAnsi="Times New Roman"/>
                <w:b/>
                <w:sz w:val="24"/>
                <w:szCs w:val="24"/>
              </w:rPr>
            </w:pPr>
            <w:r>
              <w:rPr>
                <w:rFonts w:ascii="Times New Roman" w:hAnsi="Times New Roman"/>
                <w:b/>
                <w:sz w:val="24"/>
                <w:szCs w:val="24"/>
              </w:rPr>
              <w:t>20</w:t>
            </w:r>
            <w:r w:rsidR="007A6474">
              <w:rPr>
                <w:rFonts w:ascii="Times New Roman" w:hAnsi="Times New Roman"/>
                <w:b/>
                <w:sz w:val="24"/>
                <w:szCs w:val="24"/>
              </w:rPr>
              <w:t>27</w:t>
            </w:r>
            <w:r>
              <w:rPr>
                <w:rFonts w:ascii="Times New Roman" w:hAnsi="Times New Roman"/>
                <w:b/>
                <w:sz w:val="24"/>
                <w:szCs w:val="24"/>
              </w:rPr>
              <w:t>-20</w:t>
            </w:r>
            <w:r w:rsidR="007A6474">
              <w:rPr>
                <w:rFonts w:ascii="Times New Roman" w:hAnsi="Times New Roman"/>
                <w:b/>
                <w:sz w:val="24"/>
                <w:szCs w:val="24"/>
              </w:rPr>
              <w:t>28</w:t>
            </w:r>
            <w:r>
              <w:rPr>
                <w:rFonts w:ascii="Times New Roman" w:hAnsi="Times New Roman"/>
                <w:b/>
                <w:sz w:val="24"/>
                <w:szCs w:val="24"/>
              </w:rPr>
              <w:t xml:space="preserve"> </w:t>
            </w:r>
            <w:r w:rsidRPr="00EA143C">
              <w:rPr>
                <w:rFonts w:ascii="Times New Roman" w:hAnsi="Times New Roman"/>
                <w:b/>
                <w:sz w:val="18"/>
                <w:szCs w:val="18"/>
              </w:rPr>
              <w:t>уч.г.</w:t>
            </w:r>
          </w:p>
        </w:tc>
        <w:tc>
          <w:tcPr>
            <w:tcW w:w="1134" w:type="dxa"/>
          </w:tcPr>
          <w:p w:rsidR="00C072D3" w:rsidRPr="00E0113D" w:rsidRDefault="00C072D3" w:rsidP="00716520">
            <w:pPr>
              <w:pStyle w:val="afe"/>
              <w:rPr>
                <w:rFonts w:ascii="Times New Roman" w:hAnsi="Times New Roman"/>
                <w:b/>
                <w:sz w:val="24"/>
                <w:szCs w:val="24"/>
              </w:rPr>
            </w:pPr>
          </w:p>
        </w:tc>
        <w:tc>
          <w:tcPr>
            <w:tcW w:w="850" w:type="dxa"/>
            <w:vMerge/>
          </w:tcPr>
          <w:p w:rsidR="00C072D3" w:rsidRDefault="00C072D3" w:rsidP="00716520">
            <w:pPr>
              <w:pStyle w:val="afe"/>
              <w:rPr>
                <w:rFonts w:ascii="Times New Roman" w:hAnsi="Times New Roman"/>
                <w:sz w:val="24"/>
                <w:szCs w:val="24"/>
              </w:rPr>
            </w:pPr>
          </w:p>
        </w:tc>
        <w:tc>
          <w:tcPr>
            <w:tcW w:w="709" w:type="dxa"/>
            <w:vMerge/>
          </w:tcPr>
          <w:p w:rsidR="00C072D3" w:rsidRDefault="00C072D3" w:rsidP="00716520">
            <w:pPr>
              <w:pStyle w:val="afe"/>
              <w:rPr>
                <w:rFonts w:ascii="Times New Roman" w:hAnsi="Times New Roman"/>
                <w:sz w:val="24"/>
                <w:szCs w:val="24"/>
              </w:rPr>
            </w:pPr>
          </w:p>
        </w:tc>
        <w:tc>
          <w:tcPr>
            <w:tcW w:w="850" w:type="dxa"/>
            <w:vMerge/>
            <w:hideMark/>
          </w:tcPr>
          <w:p w:rsidR="00C072D3" w:rsidRDefault="00C072D3" w:rsidP="00716520">
            <w:pPr>
              <w:pStyle w:val="afe"/>
              <w:rPr>
                <w:rFonts w:ascii="Times New Roman" w:hAnsi="Times New Roman"/>
                <w:sz w:val="24"/>
                <w:szCs w:val="24"/>
              </w:rPr>
            </w:pPr>
          </w:p>
        </w:tc>
      </w:tr>
      <w:tr w:rsidR="00C072D3" w:rsidRPr="00D279E3" w:rsidTr="00E2106E">
        <w:trPr>
          <w:trHeight w:val="571"/>
        </w:trPr>
        <w:tc>
          <w:tcPr>
            <w:tcW w:w="1090" w:type="dxa"/>
            <w:vMerge/>
            <w:hideMark/>
          </w:tcPr>
          <w:p w:rsidR="00C072D3" w:rsidRPr="00D279E3" w:rsidRDefault="00C072D3" w:rsidP="00716520">
            <w:pPr>
              <w:pStyle w:val="afe"/>
              <w:rPr>
                <w:rFonts w:ascii="Times New Roman" w:hAnsi="Times New Roman"/>
                <w:sz w:val="24"/>
                <w:szCs w:val="24"/>
              </w:rPr>
            </w:pPr>
          </w:p>
        </w:tc>
        <w:tc>
          <w:tcPr>
            <w:tcW w:w="2264" w:type="dxa"/>
            <w:vMerge/>
            <w:hideMark/>
          </w:tcPr>
          <w:p w:rsidR="00C072D3" w:rsidRPr="00D279E3" w:rsidRDefault="00C072D3" w:rsidP="00716520">
            <w:pPr>
              <w:pStyle w:val="afe"/>
              <w:rPr>
                <w:rFonts w:ascii="Times New Roman" w:hAnsi="Times New Roman"/>
                <w:sz w:val="24"/>
                <w:szCs w:val="24"/>
              </w:rPr>
            </w:pPr>
          </w:p>
        </w:tc>
        <w:tc>
          <w:tcPr>
            <w:tcW w:w="1432" w:type="dxa"/>
          </w:tcPr>
          <w:p w:rsidR="00C072D3" w:rsidRPr="00E0113D" w:rsidRDefault="00C072D3" w:rsidP="00716520">
            <w:pPr>
              <w:pStyle w:val="afe"/>
              <w:jc w:val="center"/>
              <w:rPr>
                <w:rFonts w:ascii="Times New Roman" w:hAnsi="Times New Roman"/>
                <w:b/>
                <w:sz w:val="24"/>
                <w:szCs w:val="24"/>
              </w:rPr>
            </w:pPr>
            <w:r>
              <w:rPr>
                <w:rFonts w:ascii="Times New Roman" w:hAnsi="Times New Roman"/>
                <w:b/>
                <w:sz w:val="24"/>
                <w:szCs w:val="24"/>
              </w:rPr>
              <w:t>20</w:t>
            </w:r>
            <w:r w:rsidR="007A6474">
              <w:rPr>
                <w:rFonts w:ascii="Times New Roman" w:hAnsi="Times New Roman"/>
                <w:b/>
                <w:sz w:val="24"/>
                <w:szCs w:val="24"/>
              </w:rPr>
              <w:t>26</w:t>
            </w:r>
            <w:r>
              <w:rPr>
                <w:rFonts w:ascii="Times New Roman" w:hAnsi="Times New Roman"/>
                <w:b/>
                <w:sz w:val="24"/>
                <w:szCs w:val="24"/>
              </w:rPr>
              <w:t>-20</w:t>
            </w:r>
            <w:r w:rsidR="007A6474">
              <w:rPr>
                <w:rFonts w:ascii="Times New Roman" w:hAnsi="Times New Roman"/>
                <w:b/>
                <w:sz w:val="24"/>
                <w:szCs w:val="24"/>
              </w:rPr>
              <w:t>27</w:t>
            </w:r>
            <w:r>
              <w:rPr>
                <w:rFonts w:ascii="Times New Roman" w:hAnsi="Times New Roman"/>
                <w:b/>
                <w:sz w:val="24"/>
                <w:szCs w:val="24"/>
              </w:rPr>
              <w:t xml:space="preserve"> </w:t>
            </w:r>
            <w:r w:rsidRPr="00EA143C">
              <w:rPr>
                <w:rFonts w:ascii="Times New Roman" w:hAnsi="Times New Roman"/>
                <w:b/>
                <w:sz w:val="18"/>
                <w:szCs w:val="18"/>
              </w:rPr>
              <w:t>уч.г.</w:t>
            </w:r>
          </w:p>
        </w:tc>
        <w:tc>
          <w:tcPr>
            <w:tcW w:w="1276" w:type="dxa"/>
          </w:tcPr>
          <w:p w:rsidR="00C072D3" w:rsidRPr="00E0113D" w:rsidRDefault="00C072D3" w:rsidP="00716520">
            <w:pPr>
              <w:pStyle w:val="afe"/>
              <w:rPr>
                <w:rFonts w:ascii="Times New Roman" w:hAnsi="Times New Roman"/>
                <w:b/>
                <w:sz w:val="24"/>
                <w:szCs w:val="24"/>
              </w:rPr>
            </w:pPr>
          </w:p>
        </w:tc>
        <w:tc>
          <w:tcPr>
            <w:tcW w:w="1134" w:type="dxa"/>
          </w:tcPr>
          <w:p w:rsidR="00C072D3" w:rsidRPr="00E0113D" w:rsidRDefault="00C072D3" w:rsidP="00716520">
            <w:pPr>
              <w:pStyle w:val="afe"/>
              <w:rPr>
                <w:rFonts w:ascii="Times New Roman" w:hAnsi="Times New Roman"/>
                <w:b/>
                <w:sz w:val="24"/>
                <w:szCs w:val="24"/>
              </w:rPr>
            </w:pPr>
          </w:p>
        </w:tc>
        <w:tc>
          <w:tcPr>
            <w:tcW w:w="850" w:type="dxa"/>
            <w:vMerge/>
          </w:tcPr>
          <w:p w:rsidR="00C072D3" w:rsidRDefault="00C072D3" w:rsidP="00716520">
            <w:pPr>
              <w:pStyle w:val="afe"/>
              <w:rPr>
                <w:rFonts w:ascii="Times New Roman" w:hAnsi="Times New Roman"/>
                <w:sz w:val="24"/>
                <w:szCs w:val="24"/>
              </w:rPr>
            </w:pPr>
          </w:p>
        </w:tc>
        <w:tc>
          <w:tcPr>
            <w:tcW w:w="709" w:type="dxa"/>
            <w:vMerge/>
          </w:tcPr>
          <w:p w:rsidR="00C072D3" w:rsidRDefault="00C072D3" w:rsidP="00716520">
            <w:pPr>
              <w:pStyle w:val="afe"/>
              <w:rPr>
                <w:rFonts w:ascii="Times New Roman" w:hAnsi="Times New Roman"/>
                <w:sz w:val="24"/>
                <w:szCs w:val="24"/>
              </w:rPr>
            </w:pPr>
          </w:p>
        </w:tc>
        <w:tc>
          <w:tcPr>
            <w:tcW w:w="850" w:type="dxa"/>
            <w:vMerge/>
            <w:hideMark/>
          </w:tcPr>
          <w:p w:rsidR="00C072D3" w:rsidRDefault="00C072D3" w:rsidP="00716520">
            <w:pPr>
              <w:pStyle w:val="afe"/>
              <w:rPr>
                <w:rFonts w:ascii="Times New Roman" w:hAnsi="Times New Roman"/>
                <w:sz w:val="24"/>
                <w:szCs w:val="24"/>
              </w:rPr>
            </w:pPr>
          </w:p>
        </w:tc>
      </w:tr>
      <w:tr w:rsidR="00C072D3" w:rsidRPr="00D279E3" w:rsidTr="00E2106E">
        <w:trPr>
          <w:trHeight w:val="409"/>
        </w:trPr>
        <w:tc>
          <w:tcPr>
            <w:tcW w:w="1090" w:type="dxa"/>
            <w:vMerge/>
            <w:hideMark/>
          </w:tcPr>
          <w:p w:rsidR="00C072D3" w:rsidRPr="00D279E3" w:rsidRDefault="00C072D3" w:rsidP="00716520">
            <w:pPr>
              <w:pStyle w:val="afe"/>
              <w:rPr>
                <w:rFonts w:ascii="Times New Roman" w:hAnsi="Times New Roman"/>
                <w:sz w:val="24"/>
                <w:szCs w:val="24"/>
              </w:rPr>
            </w:pPr>
          </w:p>
        </w:tc>
        <w:tc>
          <w:tcPr>
            <w:tcW w:w="2264" w:type="dxa"/>
            <w:vMerge/>
            <w:hideMark/>
          </w:tcPr>
          <w:p w:rsidR="00C072D3" w:rsidRPr="00D279E3" w:rsidRDefault="00C072D3" w:rsidP="00716520">
            <w:pPr>
              <w:pStyle w:val="afe"/>
              <w:rPr>
                <w:rFonts w:ascii="Times New Roman" w:hAnsi="Times New Roman"/>
                <w:sz w:val="24"/>
                <w:szCs w:val="24"/>
              </w:rPr>
            </w:pPr>
          </w:p>
        </w:tc>
        <w:tc>
          <w:tcPr>
            <w:tcW w:w="1432" w:type="dxa"/>
          </w:tcPr>
          <w:p w:rsidR="00C072D3" w:rsidRPr="00E0113D" w:rsidRDefault="00C072D3" w:rsidP="00716520">
            <w:pPr>
              <w:pStyle w:val="afe"/>
              <w:rPr>
                <w:rFonts w:ascii="Times New Roman" w:hAnsi="Times New Roman"/>
                <w:b/>
                <w:sz w:val="24"/>
                <w:szCs w:val="24"/>
              </w:rPr>
            </w:pPr>
            <w:r>
              <w:rPr>
                <w:rFonts w:ascii="Times New Roman" w:hAnsi="Times New Roman"/>
                <w:b/>
                <w:sz w:val="24"/>
                <w:szCs w:val="24"/>
              </w:rPr>
              <w:t>10</w:t>
            </w:r>
            <w:r w:rsidRPr="00E0113D">
              <w:rPr>
                <w:rFonts w:ascii="Times New Roman" w:hAnsi="Times New Roman"/>
                <w:b/>
                <w:sz w:val="24"/>
                <w:szCs w:val="24"/>
              </w:rPr>
              <w:t xml:space="preserve"> кл</w:t>
            </w:r>
          </w:p>
        </w:tc>
        <w:tc>
          <w:tcPr>
            <w:tcW w:w="1276" w:type="dxa"/>
          </w:tcPr>
          <w:p w:rsidR="00C072D3" w:rsidRPr="00E0113D" w:rsidRDefault="00C072D3" w:rsidP="00716520">
            <w:pPr>
              <w:pStyle w:val="afe"/>
              <w:rPr>
                <w:rFonts w:ascii="Times New Roman" w:hAnsi="Times New Roman"/>
                <w:b/>
                <w:sz w:val="24"/>
                <w:szCs w:val="24"/>
              </w:rPr>
            </w:pPr>
            <w:r>
              <w:rPr>
                <w:rFonts w:ascii="Times New Roman" w:hAnsi="Times New Roman"/>
                <w:b/>
                <w:sz w:val="24"/>
                <w:szCs w:val="24"/>
              </w:rPr>
              <w:t>11</w:t>
            </w:r>
            <w:r w:rsidRPr="00E0113D">
              <w:rPr>
                <w:rFonts w:ascii="Times New Roman" w:hAnsi="Times New Roman"/>
                <w:b/>
                <w:sz w:val="24"/>
                <w:szCs w:val="24"/>
              </w:rPr>
              <w:t xml:space="preserve"> кл</w:t>
            </w:r>
          </w:p>
        </w:tc>
        <w:tc>
          <w:tcPr>
            <w:tcW w:w="1134" w:type="dxa"/>
          </w:tcPr>
          <w:p w:rsidR="00C072D3" w:rsidRPr="00E0113D" w:rsidRDefault="00C072D3" w:rsidP="00716520">
            <w:pPr>
              <w:pStyle w:val="afe"/>
              <w:rPr>
                <w:rFonts w:ascii="Times New Roman" w:hAnsi="Times New Roman"/>
                <w:b/>
                <w:sz w:val="24"/>
                <w:szCs w:val="24"/>
              </w:rPr>
            </w:pPr>
            <w:r>
              <w:rPr>
                <w:rFonts w:ascii="Times New Roman" w:hAnsi="Times New Roman"/>
                <w:b/>
                <w:sz w:val="24"/>
                <w:szCs w:val="24"/>
              </w:rPr>
              <w:t>12</w:t>
            </w:r>
            <w:r w:rsidRPr="00E0113D">
              <w:rPr>
                <w:rFonts w:ascii="Times New Roman" w:hAnsi="Times New Roman"/>
                <w:b/>
                <w:sz w:val="24"/>
                <w:szCs w:val="24"/>
              </w:rPr>
              <w:t xml:space="preserve"> кл</w:t>
            </w:r>
          </w:p>
        </w:tc>
        <w:tc>
          <w:tcPr>
            <w:tcW w:w="850" w:type="dxa"/>
            <w:vMerge/>
          </w:tcPr>
          <w:p w:rsidR="00C072D3" w:rsidRPr="00D279E3" w:rsidRDefault="00C072D3" w:rsidP="00716520">
            <w:pPr>
              <w:pStyle w:val="afe"/>
              <w:rPr>
                <w:rFonts w:ascii="Times New Roman" w:hAnsi="Times New Roman"/>
                <w:sz w:val="24"/>
                <w:szCs w:val="24"/>
              </w:rPr>
            </w:pPr>
          </w:p>
        </w:tc>
        <w:tc>
          <w:tcPr>
            <w:tcW w:w="709" w:type="dxa"/>
            <w:vMerge/>
          </w:tcPr>
          <w:p w:rsidR="00C072D3" w:rsidRPr="00D279E3" w:rsidRDefault="00C072D3" w:rsidP="00716520">
            <w:pPr>
              <w:pStyle w:val="afe"/>
              <w:rPr>
                <w:rFonts w:ascii="Times New Roman" w:hAnsi="Times New Roman"/>
                <w:sz w:val="24"/>
                <w:szCs w:val="24"/>
              </w:rPr>
            </w:pPr>
          </w:p>
        </w:tc>
        <w:tc>
          <w:tcPr>
            <w:tcW w:w="850" w:type="dxa"/>
            <w:vMerge/>
            <w:hideMark/>
          </w:tcPr>
          <w:p w:rsidR="00C072D3" w:rsidRPr="00D279E3" w:rsidRDefault="00C072D3" w:rsidP="00716520">
            <w:pPr>
              <w:pStyle w:val="afe"/>
              <w:rPr>
                <w:rFonts w:ascii="Times New Roman" w:hAnsi="Times New Roman"/>
                <w:sz w:val="24"/>
                <w:szCs w:val="24"/>
              </w:rPr>
            </w:pPr>
          </w:p>
        </w:tc>
      </w:tr>
      <w:tr w:rsidR="00C072D3" w:rsidRPr="00D279E3" w:rsidTr="00E2106E">
        <w:trPr>
          <w:trHeight w:val="329"/>
        </w:trPr>
        <w:tc>
          <w:tcPr>
            <w:tcW w:w="1090" w:type="dxa"/>
            <w:vMerge/>
            <w:hideMark/>
          </w:tcPr>
          <w:p w:rsidR="00C072D3" w:rsidRPr="00D279E3" w:rsidRDefault="00C072D3" w:rsidP="00716520">
            <w:pPr>
              <w:pStyle w:val="afe"/>
              <w:rPr>
                <w:rFonts w:ascii="Times New Roman" w:hAnsi="Times New Roman"/>
                <w:sz w:val="24"/>
                <w:szCs w:val="24"/>
              </w:rPr>
            </w:pPr>
          </w:p>
        </w:tc>
        <w:tc>
          <w:tcPr>
            <w:tcW w:w="2264" w:type="dxa"/>
            <w:vMerge/>
            <w:hideMark/>
          </w:tcPr>
          <w:p w:rsidR="00C072D3" w:rsidRPr="00D279E3" w:rsidRDefault="00C072D3" w:rsidP="00716520">
            <w:pPr>
              <w:pStyle w:val="afe"/>
              <w:rPr>
                <w:rFonts w:ascii="Times New Roman" w:hAnsi="Times New Roman"/>
                <w:sz w:val="24"/>
                <w:szCs w:val="24"/>
              </w:rPr>
            </w:pPr>
          </w:p>
        </w:tc>
        <w:tc>
          <w:tcPr>
            <w:tcW w:w="3842" w:type="dxa"/>
            <w:gridSpan w:val="3"/>
          </w:tcPr>
          <w:p w:rsidR="00C072D3" w:rsidRPr="00EA143C" w:rsidRDefault="00C072D3" w:rsidP="00716520">
            <w:pPr>
              <w:pStyle w:val="afe"/>
              <w:jc w:val="center"/>
              <w:rPr>
                <w:rFonts w:ascii="Times New Roman" w:hAnsi="Times New Roman"/>
                <w:b/>
                <w:i/>
                <w:sz w:val="24"/>
                <w:szCs w:val="24"/>
              </w:rPr>
            </w:pPr>
            <w:r w:rsidRPr="00EA143C">
              <w:rPr>
                <w:rFonts w:ascii="Times New Roman" w:hAnsi="Times New Roman"/>
                <w:b/>
                <w:i/>
                <w:sz w:val="24"/>
                <w:szCs w:val="24"/>
              </w:rPr>
              <w:t>Объем времени, периодичность</w:t>
            </w:r>
          </w:p>
        </w:tc>
        <w:tc>
          <w:tcPr>
            <w:tcW w:w="850" w:type="dxa"/>
            <w:vMerge/>
          </w:tcPr>
          <w:p w:rsidR="00C072D3" w:rsidRPr="00D279E3" w:rsidRDefault="00C072D3" w:rsidP="00716520">
            <w:pPr>
              <w:pStyle w:val="afe"/>
              <w:rPr>
                <w:rFonts w:ascii="Times New Roman" w:hAnsi="Times New Roman"/>
                <w:sz w:val="24"/>
                <w:szCs w:val="24"/>
              </w:rPr>
            </w:pPr>
          </w:p>
        </w:tc>
        <w:tc>
          <w:tcPr>
            <w:tcW w:w="709" w:type="dxa"/>
            <w:vMerge/>
          </w:tcPr>
          <w:p w:rsidR="00C072D3" w:rsidRPr="00D279E3" w:rsidRDefault="00C072D3" w:rsidP="00716520">
            <w:pPr>
              <w:pStyle w:val="afe"/>
              <w:rPr>
                <w:rFonts w:ascii="Times New Roman" w:hAnsi="Times New Roman"/>
                <w:sz w:val="24"/>
                <w:szCs w:val="24"/>
              </w:rPr>
            </w:pPr>
          </w:p>
        </w:tc>
        <w:tc>
          <w:tcPr>
            <w:tcW w:w="850" w:type="dxa"/>
            <w:vMerge/>
            <w:hideMark/>
          </w:tcPr>
          <w:p w:rsidR="00C072D3" w:rsidRPr="00D279E3" w:rsidRDefault="00C072D3" w:rsidP="00716520">
            <w:pPr>
              <w:pStyle w:val="afe"/>
              <w:rPr>
                <w:rFonts w:ascii="Times New Roman" w:hAnsi="Times New Roman"/>
                <w:sz w:val="24"/>
                <w:szCs w:val="24"/>
              </w:rPr>
            </w:pPr>
          </w:p>
        </w:tc>
      </w:tr>
      <w:tr w:rsidR="00C072D3" w:rsidRPr="00D279E3" w:rsidTr="00E2106E">
        <w:trPr>
          <w:trHeight w:val="350"/>
        </w:trPr>
        <w:tc>
          <w:tcPr>
            <w:tcW w:w="1090" w:type="dxa"/>
            <w:hideMark/>
          </w:tcPr>
          <w:p w:rsidR="00C072D3" w:rsidRPr="00E0113D" w:rsidRDefault="00C072D3" w:rsidP="00716520">
            <w:pPr>
              <w:pStyle w:val="afe"/>
              <w:rPr>
                <w:rFonts w:ascii="Times New Roman" w:hAnsi="Times New Roman"/>
                <w:b/>
                <w:sz w:val="24"/>
                <w:szCs w:val="24"/>
              </w:rPr>
            </w:pPr>
            <w:r w:rsidRPr="00E0113D">
              <w:rPr>
                <w:rFonts w:ascii="Times New Roman" w:hAnsi="Times New Roman"/>
                <w:b/>
                <w:sz w:val="24"/>
                <w:szCs w:val="24"/>
              </w:rPr>
              <w:t>Спорти</w:t>
            </w:r>
            <w:r w:rsidRPr="00E0113D">
              <w:rPr>
                <w:rFonts w:ascii="Times New Roman" w:hAnsi="Times New Roman"/>
                <w:b/>
                <w:sz w:val="24"/>
                <w:szCs w:val="24"/>
              </w:rPr>
              <w:lastRenderedPageBreak/>
              <w:t xml:space="preserve">вно-оздоровительное </w:t>
            </w:r>
          </w:p>
        </w:tc>
        <w:tc>
          <w:tcPr>
            <w:tcW w:w="2264" w:type="dxa"/>
            <w:hideMark/>
          </w:tcPr>
          <w:p w:rsidR="00C072D3" w:rsidRPr="00D279E3" w:rsidRDefault="00C072D3" w:rsidP="00716520">
            <w:pPr>
              <w:pStyle w:val="afe"/>
              <w:rPr>
                <w:rFonts w:ascii="Times New Roman" w:hAnsi="Times New Roman"/>
                <w:sz w:val="24"/>
                <w:szCs w:val="24"/>
              </w:rPr>
            </w:pPr>
            <w:r w:rsidRPr="00D279E3">
              <w:rPr>
                <w:rFonts w:ascii="Times New Roman" w:hAnsi="Times New Roman"/>
                <w:sz w:val="24"/>
                <w:szCs w:val="24"/>
              </w:rPr>
              <w:lastRenderedPageBreak/>
              <w:t>День здоровья</w:t>
            </w:r>
          </w:p>
        </w:tc>
        <w:tc>
          <w:tcPr>
            <w:tcW w:w="3842" w:type="dxa"/>
            <w:gridSpan w:val="3"/>
          </w:tcPr>
          <w:p w:rsidR="00C072D3" w:rsidRPr="00D279E3" w:rsidRDefault="00C072D3" w:rsidP="00716520">
            <w:pPr>
              <w:pStyle w:val="afe"/>
              <w:jc w:val="center"/>
              <w:rPr>
                <w:rFonts w:ascii="Times New Roman" w:hAnsi="Times New Roman"/>
                <w:sz w:val="24"/>
                <w:szCs w:val="24"/>
              </w:rPr>
            </w:pPr>
            <w:r>
              <w:rPr>
                <w:rFonts w:ascii="Times New Roman" w:hAnsi="Times New Roman"/>
                <w:sz w:val="24"/>
                <w:szCs w:val="24"/>
              </w:rPr>
              <w:t>ежемесячно</w:t>
            </w:r>
          </w:p>
        </w:tc>
        <w:tc>
          <w:tcPr>
            <w:tcW w:w="850" w:type="dxa"/>
          </w:tcPr>
          <w:p w:rsidR="00C072D3" w:rsidRPr="00D279E3" w:rsidRDefault="00C072D3" w:rsidP="00716520">
            <w:pPr>
              <w:pStyle w:val="afe"/>
              <w:rPr>
                <w:rFonts w:ascii="Times New Roman" w:hAnsi="Times New Roman"/>
                <w:sz w:val="24"/>
                <w:szCs w:val="24"/>
              </w:rPr>
            </w:pPr>
            <w:r>
              <w:rPr>
                <w:rFonts w:ascii="Times New Roman" w:hAnsi="Times New Roman"/>
                <w:sz w:val="24"/>
                <w:szCs w:val="24"/>
              </w:rPr>
              <w:t>0,25</w:t>
            </w:r>
          </w:p>
        </w:tc>
        <w:tc>
          <w:tcPr>
            <w:tcW w:w="709" w:type="dxa"/>
          </w:tcPr>
          <w:p w:rsidR="00C072D3" w:rsidRDefault="00C072D3" w:rsidP="00716520">
            <w:pPr>
              <w:pStyle w:val="afe"/>
              <w:rPr>
                <w:rFonts w:ascii="Times New Roman" w:hAnsi="Times New Roman"/>
                <w:sz w:val="24"/>
                <w:szCs w:val="24"/>
              </w:rPr>
            </w:pPr>
            <w:r>
              <w:rPr>
                <w:rFonts w:ascii="Times New Roman" w:hAnsi="Times New Roman"/>
                <w:sz w:val="24"/>
                <w:szCs w:val="24"/>
              </w:rPr>
              <w:t>10 ч.</w:t>
            </w:r>
          </w:p>
        </w:tc>
        <w:tc>
          <w:tcPr>
            <w:tcW w:w="850" w:type="dxa"/>
            <w:hideMark/>
          </w:tcPr>
          <w:p w:rsidR="00C072D3" w:rsidRPr="00D279E3" w:rsidRDefault="00E2106E" w:rsidP="00716520">
            <w:pPr>
              <w:pStyle w:val="afe"/>
              <w:rPr>
                <w:rFonts w:ascii="Times New Roman" w:hAnsi="Times New Roman"/>
                <w:sz w:val="24"/>
                <w:szCs w:val="24"/>
              </w:rPr>
            </w:pPr>
            <w:r>
              <w:rPr>
                <w:rFonts w:ascii="Times New Roman" w:hAnsi="Times New Roman"/>
                <w:sz w:val="24"/>
                <w:szCs w:val="24"/>
              </w:rPr>
              <w:t>3</w:t>
            </w:r>
            <w:r w:rsidR="00C072D3">
              <w:rPr>
                <w:rFonts w:ascii="Times New Roman" w:hAnsi="Times New Roman"/>
                <w:sz w:val="24"/>
                <w:szCs w:val="24"/>
              </w:rPr>
              <w:t>0 ч.</w:t>
            </w:r>
          </w:p>
        </w:tc>
      </w:tr>
      <w:tr w:rsidR="00C072D3" w:rsidRPr="00D279E3" w:rsidTr="00E2106E">
        <w:trPr>
          <w:trHeight w:val="415"/>
        </w:trPr>
        <w:tc>
          <w:tcPr>
            <w:tcW w:w="1090" w:type="dxa"/>
            <w:vMerge w:val="restart"/>
            <w:hideMark/>
          </w:tcPr>
          <w:p w:rsidR="00C072D3" w:rsidRPr="004E0C67" w:rsidRDefault="00C072D3" w:rsidP="00716520">
            <w:pPr>
              <w:pStyle w:val="afe"/>
              <w:rPr>
                <w:rFonts w:ascii="Times New Roman" w:hAnsi="Times New Roman"/>
                <w:b/>
                <w:sz w:val="24"/>
                <w:szCs w:val="24"/>
              </w:rPr>
            </w:pPr>
            <w:r w:rsidRPr="004E0C67">
              <w:rPr>
                <w:rFonts w:ascii="Times New Roman" w:hAnsi="Times New Roman"/>
                <w:b/>
                <w:sz w:val="24"/>
                <w:szCs w:val="24"/>
              </w:rPr>
              <w:lastRenderedPageBreak/>
              <w:t>Духовно-нравственное</w:t>
            </w:r>
          </w:p>
        </w:tc>
        <w:tc>
          <w:tcPr>
            <w:tcW w:w="2264" w:type="dxa"/>
            <w:hideMark/>
          </w:tcPr>
          <w:p w:rsidR="00C072D3" w:rsidRDefault="00C072D3" w:rsidP="00716520">
            <w:pPr>
              <w:pStyle w:val="afe"/>
              <w:rPr>
                <w:rFonts w:ascii="Times New Roman" w:hAnsi="Times New Roman"/>
                <w:sz w:val="24"/>
                <w:szCs w:val="24"/>
              </w:rPr>
            </w:pPr>
            <w:r>
              <w:rPr>
                <w:rFonts w:ascii="Times New Roman" w:hAnsi="Times New Roman"/>
                <w:sz w:val="24"/>
                <w:szCs w:val="24"/>
              </w:rPr>
              <w:t>Воспитательные классные часы</w:t>
            </w:r>
          </w:p>
        </w:tc>
        <w:tc>
          <w:tcPr>
            <w:tcW w:w="3842" w:type="dxa"/>
            <w:gridSpan w:val="3"/>
          </w:tcPr>
          <w:p w:rsidR="00C072D3" w:rsidRDefault="00C072D3" w:rsidP="00716520">
            <w:pPr>
              <w:pStyle w:val="afe"/>
              <w:jc w:val="center"/>
              <w:rPr>
                <w:rFonts w:ascii="Times New Roman" w:hAnsi="Times New Roman"/>
                <w:sz w:val="24"/>
                <w:szCs w:val="24"/>
              </w:rPr>
            </w:pPr>
            <w:r>
              <w:rPr>
                <w:rFonts w:ascii="Times New Roman" w:hAnsi="Times New Roman"/>
                <w:sz w:val="24"/>
                <w:szCs w:val="24"/>
              </w:rPr>
              <w:t>еженедельно</w:t>
            </w:r>
          </w:p>
        </w:tc>
        <w:tc>
          <w:tcPr>
            <w:tcW w:w="850" w:type="dxa"/>
          </w:tcPr>
          <w:p w:rsidR="00C072D3" w:rsidRDefault="00C072D3" w:rsidP="00716520">
            <w:pPr>
              <w:pStyle w:val="afe"/>
              <w:rPr>
                <w:rFonts w:ascii="Times New Roman" w:hAnsi="Times New Roman"/>
                <w:sz w:val="24"/>
                <w:szCs w:val="24"/>
              </w:rPr>
            </w:pPr>
            <w:r>
              <w:rPr>
                <w:rFonts w:ascii="Times New Roman" w:hAnsi="Times New Roman"/>
                <w:sz w:val="24"/>
                <w:szCs w:val="24"/>
              </w:rPr>
              <w:t>1 ч</w:t>
            </w:r>
          </w:p>
        </w:tc>
        <w:tc>
          <w:tcPr>
            <w:tcW w:w="709" w:type="dxa"/>
          </w:tcPr>
          <w:p w:rsidR="00C072D3" w:rsidRDefault="00E2106E" w:rsidP="00716520">
            <w:pPr>
              <w:pStyle w:val="afe"/>
              <w:rPr>
                <w:rFonts w:ascii="Times New Roman" w:hAnsi="Times New Roman"/>
                <w:sz w:val="24"/>
                <w:szCs w:val="24"/>
              </w:rPr>
            </w:pPr>
            <w:r>
              <w:rPr>
                <w:rFonts w:ascii="Times New Roman" w:hAnsi="Times New Roman"/>
                <w:sz w:val="24"/>
                <w:szCs w:val="24"/>
              </w:rPr>
              <w:t>35</w:t>
            </w:r>
            <w:r w:rsidR="00C072D3">
              <w:rPr>
                <w:rFonts w:ascii="Times New Roman" w:hAnsi="Times New Roman"/>
                <w:sz w:val="24"/>
                <w:szCs w:val="24"/>
              </w:rPr>
              <w:t xml:space="preserve"> ч.</w:t>
            </w:r>
          </w:p>
        </w:tc>
        <w:tc>
          <w:tcPr>
            <w:tcW w:w="850" w:type="dxa"/>
            <w:hideMark/>
          </w:tcPr>
          <w:p w:rsidR="00C072D3" w:rsidRDefault="00E2106E" w:rsidP="00716520">
            <w:pPr>
              <w:pStyle w:val="afe"/>
              <w:rPr>
                <w:rFonts w:ascii="Times New Roman" w:hAnsi="Times New Roman"/>
                <w:sz w:val="24"/>
                <w:szCs w:val="24"/>
              </w:rPr>
            </w:pPr>
            <w:r>
              <w:rPr>
                <w:rFonts w:ascii="Times New Roman" w:hAnsi="Times New Roman"/>
                <w:sz w:val="24"/>
                <w:szCs w:val="24"/>
              </w:rPr>
              <w:t>105</w:t>
            </w:r>
            <w:r w:rsidR="00C072D3">
              <w:rPr>
                <w:rFonts w:ascii="Times New Roman" w:hAnsi="Times New Roman"/>
                <w:sz w:val="24"/>
                <w:szCs w:val="24"/>
              </w:rPr>
              <w:t xml:space="preserve"> ч.</w:t>
            </w:r>
          </w:p>
        </w:tc>
      </w:tr>
      <w:tr w:rsidR="00C072D3" w:rsidRPr="00D279E3" w:rsidTr="00E2106E">
        <w:trPr>
          <w:trHeight w:val="415"/>
        </w:trPr>
        <w:tc>
          <w:tcPr>
            <w:tcW w:w="1090" w:type="dxa"/>
            <w:vMerge/>
            <w:hideMark/>
          </w:tcPr>
          <w:p w:rsidR="00C072D3" w:rsidRPr="004E0C67" w:rsidRDefault="00C072D3" w:rsidP="00716520">
            <w:pPr>
              <w:pStyle w:val="afe"/>
              <w:rPr>
                <w:rFonts w:ascii="Times New Roman" w:hAnsi="Times New Roman"/>
                <w:b/>
                <w:sz w:val="24"/>
                <w:szCs w:val="24"/>
              </w:rPr>
            </w:pPr>
          </w:p>
        </w:tc>
        <w:tc>
          <w:tcPr>
            <w:tcW w:w="2264" w:type="dxa"/>
            <w:hideMark/>
          </w:tcPr>
          <w:p w:rsidR="00C072D3" w:rsidRDefault="00C072D3" w:rsidP="00716520">
            <w:pPr>
              <w:pStyle w:val="afe"/>
              <w:rPr>
                <w:rFonts w:ascii="Times New Roman" w:hAnsi="Times New Roman"/>
                <w:sz w:val="24"/>
                <w:szCs w:val="24"/>
              </w:rPr>
            </w:pPr>
            <w:r>
              <w:rPr>
                <w:rFonts w:ascii="Times New Roman" w:hAnsi="Times New Roman"/>
                <w:sz w:val="24"/>
                <w:szCs w:val="24"/>
              </w:rPr>
              <w:t>Воспитательные  мероприятия</w:t>
            </w:r>
          </w:p>
        </w:tc>
        <w:tc>
          <w:tcPr>
            <w:tcW w:w="3842" w:type="dxa"/>
            <w:gridSpan w:val="3"/>
          </w:tcPr>
          <w:p w:rsidR="00C072D3" w:rsidRDefault="00C072D3" w:rsidP="00716520">
            <w:pPr>
              <w:pStyle w:val="afe"/>
              <w:jc w:val="center"/>
              <w:rPr>
                <w:rFonts w:ascii="Times New Roman" w:hAnsi="Times New Roman"/>
                <w:sz w:val="24"/>
                <w:szCs w:val="24"/>
              </w:rPr>
            </w:pPr>
            <w:r>
              <w:rPr>
                <w:rFonts w:ascii="Times New Roman" w:hAnsi="Times New Roman"/>
                <w:sz w:val="24"/>
                <w:szCs w:val="24"/>
              </w:rPr>
              <w:t>1 раз в 2 недели</w:t>
            </w:r>
          </w:p>
        </w:tc>
        <w:tc>
          <w:tcPr>
            <w:tcW w:w="850" w:type="dxa"/>
          </w:tcPr>
          <w:p w:rsidR="00C072D3" w:rsidRDefault="00C072D3" w:rsidP="00716520">
            <w:pPr>
              <w:pStyle w:val="afe"/>
              <w:rPr>
                <w:rFonts w:ascii="Times New Roman" w:hAnsi="Times New Roman"/>
                <w:sz w:val="24"/>
                <w:szCs w:val="24"/>
              </w:rPr>
            </w:pPr>
            <w:r>
              <w:rPr>
                <w:rFonts w:ascii="Times New Roman" w:hAnsi="Times New Roman"/>
                <w:sz w:val="24"/>
                <w:szCs w:val="24"/>
              </w:rPr>
              <w:t>0,5ч.</w:t>
            </w:r>
          </w:p>
        </w:tc>
        <w:tc>
          <w:tcPr>
            <w:tcW w:w="709" w:type="dxa"/>
          </w:tcPr>
          <w:p w:rsidR="00C072D3" w:rsidRDefault="00C072D3" w:rsidP="00716520">
            <w:pPr>
              <w:pStyle w:val="afe"/>
              <w:rPr>
                <w:rFonts w:ascii="Times New Roman" w:hAnsi="Times New Roman"/>
                <w:sz w:val="24"/>
                <w:szCs w:val="24"/>
              </w:rPr>
            </w:pPr>
            <w:r>
              <w:rPr>
                <w:rFonts w:ascii="Times New Roman" w:hAnsi="Times New Roman"/>
                <w:sz w:val="24"/>
                <w:szCs w:val="24"/>
              </w:rPr>
              <w:t>17 ч.</w:t>
            </w:r>
          </w:p>
        </w:tc>
        <w:tc>
          <w:tcPr>
            <w:tcW w:w="850" w:type="dxa"/>
            <w:hideMark/>
          </w:tcPr>
          <w:p w:rsidR="00C072D3" w:rsidRDefault="00E2106E" w:rsidP="00716520">
            <w:pPr>
              <w:pStyle w:val="afe"/>
              <w:rPr>
                <w:rFonts w:ascii="Times New Roman" w:hAnsi="Times New Roman"/>
                <w:sz w:val="24"/>
                <w:szCs w:val="24"/>
              </w:rPr>
            </w:pPr>
            <w:r>
              <w:rPr>
                <w:rFonts w:ascii="Times New Roman" w:hAnsi="Times New Roman"/>
                <w:sz w:val="24"/>
                <w:szCs w:val="24"/>
              </w:rPr>
              <w:t>51</w:t>
            </w:r>
            <w:r w:rsidR="00C072D3">
              <w:rPr>
                <w:rFonts w:ascii="Times New Roman" w:hAnsi="Times New Roman"/>
                <w:sz w:val="24"/>
                <w:szCs w:val="24"/>
              </w:rPr>
              <w:t xml:space="preserve"> ч.</w:t>
            </w:r>
          </w:p>
        </w:tc>
      </w:tr>
      <w:tr w:rsidR="00C072D3" w:rsidRPr="00D279E3" w:rsidTr="00E2106E">
        <w:trPr>
          <w:trHeight w:val="840"/>
        </w:trPr>
        <w:tc>
          <w:tcPr>
            <w:tcW w:w="1090" w:type="dxa"/>
            <w:hideMark/>
          </w:tcPr>
          <w:p w:rsidR="00C072D3" w:rsidRPr="004E0C67" w:rsidRDefault="00C072D3" w:rsidP="00716520">
            <w:pPr>
              <w:pStyle w:val="afe"/>
              <w:rPr>
                <w:rFonts w:ascii="Times New Roman" w:hAnsi="Times New Roman"/>
                <w:b/>
                <w:sz w:val="24"/>
                <w:szCs w:val="24"/>
              </w:rPr>
            </w:pPr>
            <w:r w:rsidRPr="004E0C67">
              <w:rPr>
                <w:rFonts w:ascii="Times New Roman" w:hAnsi="Times New Roman"/>
                <w:b/>
                <w:sz w:val="24"/>
                <w:szCs w:val="24"/>
              </w:rPr>
              <w:t xml:space="preserve">Общекультурное </w:t>
            </w:r>
          </w:p>
        </w:tc>
        <w:tc>
          <w:tcPr>
            <w:tcW w:w="2264" w:type="dxa"/>
            <w:shd w:val="clear" w:color="auto" w:fill="FFFFFF" w:themeFill="background1"/>
            <w:hideMark/>
          </w:tcPr>
          <w:p w:rsidR="00C072D3" w:rsidRPr="00241584" w:rsidRDefault="00C072D3" w:rsidP="00716520">
            <w:pPr>
              <w:pStyle w:val="afe"/>
              <w:rPr>
                <w:rFonts w:ascii="Times New Roman" w:hAnsi="Times New Roman"/>
                <w:b/>
                <w:sz w:val="24"/>
                <w:szCs w:val="24"/>
              </w:rPr>
            </w:pPr>
            <w:r>
              <w:rPr>
                <w:rFonts w:ascii="Times New Roman" w:hAnsi="Times New Roman"/>
                <w:sz w:val="24"/>
                <w:szCs w:val="24"/>
              </w:rPr>
              <w:t>Поездки, экскурсии</w:t>
            </w:r>
          </w:p>
        </w:tc>
        <w:tc>
          <w:tcPr>
            <w:tcW w:w="3842" w:type="dxa"/>
            <w:gridSpan w:val="3"/>
            <w:shd w:val="clear" w:color="auto" w:fill="FFFFFF" w:themeFill="background1"/>
          </w:tcPr>
          <w:p w:rsidR="00C072D3" w:rsidRDefault="00C072D3" w:rsidP="00716520">
            <w:pPr>
              <w:pStyle w:val="afe"/>
              <w:jc w:val="center"/>
              <w:rPr>
                <w:rFonts w:ascii="Times New Roman" w:hAnsi="Times New Roman"/>
                <w:sz w:val="24"/>
                <w:szCs w:val="24"/>
              </w:rPr>
            </w:pPr>
            <w:r>
              <w:rPr>
                <w:rFonts w:ascii="Times New Roman" w:hAnsi="Times New Roman"/>
                <w:sz w:val="24"/>
                <w:szCs w:val="24"/>
              </w:rPr>
              <w:t>ежемесячно</w:t>
            </w:r>
          </w:p>
        </w:tc>
        <w:tc>
          <w:tcPr>
            <w:tcW w:w="850" w:type="dxa"/>
            <w:shd w:val="clear" w:color="auto" w:fill="FFFFFF" w:themeFill="background1"/>
          </w:tcPr>
          <w:p w:rsidR="00C072D3" w:rsidRDefault="00C072D3" w:rsidP="00716520">
            <w:pPr>
              <w:pStyle w:val="afe"/>
              <w:rPr>
                <w:rFonts w:ascii="Times New Roman" w:hAnsi="Times New Roman"/>
                <w:sz w:val="24"/>
                <w:szCs w:val="24"/>
              </w:rPr>
            </w:pPr>
            <w:r>
              <w:rPr>
                <w:rFonts w:ascii="Times New Roman" w:hAnsi="Times New Roman"/>
                <w:sz w:val="24"/>
                <w:szCs w:val="24"/>
              </w:rPr>
              <w:t>0,25</w:t>
            </w:r>
          </w:p>
        </w:tc>
        <w:tc>
          <w:tcPr>
            <w:tcW w:w="709" w:type="dxa"/>
            <w:shd w:val="clear" w:color="auto" w:fill="FFFFFF" w:themeFill="background1"/>
          </w:tcPr>
          <w:p w:rsidR="00C072D3" w:rsidRDefault="00E2106E" w:rsidP="00716520">
            <w:pPr>
              <w:pStyle w:val="afe"/>
              <w:rPr>
                <w:rFonts w:ascii="Times New Roman" w:hAnsi="Times New Roman"/>
                <w:sz w:val="24"/>
                <w:szCs w:val="24"/>
              </w:rPr>
            </w:pPr>
            <w:r>
              <w:rPr>
                <w:rFonts w:ascii="Times New Roman" w:hAnsi="Times New Roman"/>
                <w:sz w:val="24"/>
                <w:szCs w:val="24"/>
              </w:rPr>
              <w:t xml:space="preserve">10 </w:t>
            </w:r>
            <w:r w:rsidR="00C072D3">
              <w:rPr>
                <w:rFonts w:ascii="Times New Roman" w:hAnsi="Times New Roman"/>
                <w:sz w:val="24"/>
                <w:szCs w:val="24"/>
              </w:rPr>
              <w:t>ч</w:t>
            </w:r>
          </w:p>
        </w:tc>
        <w:tc>
          <w:tcPr>
            <w:tcW w:w="850" w:type="dxa"/>
            <w:shd w:val="clear" w:color="auto" w:fill="FFFFFF" w:themeFill="background1"/>
            <w:hideMark/>
          </w:tcPr>
          <w:p w:rsidR="00C072D3" w:rsidRDefault="00E2106E" w:rsidP="00716520">
            <w:pPr>
              <w:pStyle w:val="afe"/>
              <w:rPr>
                <w:rFonts w:ascii="Times New Roman" w:hAnsi="Times New Roman"/>
                <w:sz w:val="24"/>
                <w:szCs w:val="24"/>
              </w:rPr>
            </w:pPr>
            <w:r>
              <w:rPr>
                <w:rFonts w:ascii="Times New Roman" w:hAnsi="Times New Roman"/>
                <w:sz w:val="24"/>
                <w:szCs w:val="24"/>
              </w:rPr>
              <w:t>3</w:t>
            </w:r>
            <w:r w:rsidR="00C072D3">
              <w:rPr>
                <w:rFonts w:ascii="Times New Roman" w:hAnsi="Times New Roman"/>
                <w:sz w:val="24"/>
                <w:szCs w:val="24"/>
              </w:rPr>
              <w:t>0 ч.</w:t>
            </w:r>
          </w:p>
        </w:tc>
      </w:tr>
      <w:tr w:rsidR="00C072D3" w:rsidRPr="00D279E3" w:rsidTr="00E2106E">
        <w:trPr>
          <w:trHeight w:val="568"/>
        </w:trPr>
        <w:tc>
          <w:tcPr>
            <w:tcW w:w="1090" w:type="dxa"/>
          </w:tcPr>
          <w:p w:rsidR="00C072D3" w:rsidRPr="004E0C67" w:rsidRDefault="00C072D3" w:rsidP="00716520">
            <w:pPr>
              <w:pStyle w:val="afe"/>
              <w:rPr>
                <w:rFonts w:ascii="Times New Roman" w:hAnsi="Times New Roman"/>
                <w:b/>
                <w:sz w:val="24"/>
                <w:szCs w:val="24"/>
              </w:rPr>
            </w:pPr>
            <w:r w:rsidRPr="004E0C67">
              <w:rPr>
                <w:rFonts w:ascii="Times New Roman" w:hAnsi="Times New Roman"/>
                <w:b/>
                <w:sz w:val="24"/>
                <w:szCs w:val="24"/>
              </w:rPr>
              <w:t xml:space="preserve">Социальное </w:t>
            </w:r>
          </w:p>
        </w:tc>
        <w:tc>
          <w:tcPr>
            <w:tcW w:w="2264" w:type="dxa"/>
          </w:tcPr>
          <w:p w:rsidR="00C072D3" w:rsidRDefault="00C072D3" w:rsidP="00716520">
            <w:pPr>
              <w:pStyle w:val="afe"/>
              <w:rPr>
                <w:rFonts w:ascii="Times New Roman" w:hAnsi="Times New Roman"/>
                <w:sz w:val="24"/>
                <w:szCs w:val="24"/>
              </w:rPr>
            </w:pPr>
            <w:r>
              <w:rPr>
                <w:rFonts w:ascii="Times New Roman" w:hAnsi="Times New Roman"/>
                <w:sz w:val="24"/>
                <w:szCs w:val="24"/>
              </w:rPr>
              <w:t>Классные часы по  ПДД</w:t>
            </w:r>
            <w:r w:rsidR="00E2106E">
              <w:rPr>
                <w:rFonts w:ascii="Times New Roman" w:hAnsi="Times New Roman"/>
                <w:sz w:val="24"/>
                <w:szCs w:val="24"/>
              </w:rPr>
              <w:t>/БЖД</w:t>
            </w:r>
          </w:p>
        </w:tc>
        <w:tc>
          <w:tcPr>
            <w:tcW w:w="3842" w:type="dxa"/>
            <w:gridSpan w:val="3"/>
          </w:tcPr>
          <w:p w:rsidR="00C072D3" w:rsidRDefault="00C072D3" w:rsidP="00716520">
            <w:pPr>
              <w:pStyle w:val="afe"/>
              <w:jc w:val="center"/>
              <w:rPr>
                <w:rFonts w:ascii="Times New Roman" w:hAnsi="Times New Roman"/>
                <w:sz w:val="24"/>
                <w:szCs w:val="24"/>
              </w:rPr>
            </w:pPr>
            <w:r>
              <w:rPr>
                <w:rFonts w:ascii="Times New Roman" w:hAnsi="Times New Roman"/>
                <w:sz w:val="24"/>
                <w:szCs w:val="24"/>
              </w:rPr>
              <w:t>ежемесячно</w:t>
            </w:r>
          </w:p>
        </w:tc>
        <w:tc>
          <w:tcPr>
            <w:tcW w:w="850" w:type="dxa"/>
          </w:tcPr>
          <w:p w:rsidR="00C072D3" w:rsidRDefault="00C072D3" w:rsidP="00716520">
            <w:pPr>
              <w:pStyle w:val="afe"/>
              <w:rPr>
                <w:rFonts w:ascii="Times New Roman" w:hAnsi="Times New Roman"/>
                <w:sz w:val="24"/>
                <w:szCs w:val="24"/>
              </w:rPr>
            </w:pPr>
            <w:r>
              <w:rPr>
                <w:rFonts w:ascii="Times New Roman" w:hAnsi="Times New Roman"/>
                <w:sz w:val="24"/>
                <w:szCs w:val="24"/>
              </w:rPr>
              <w:t>0,25</w:t>
            </w:r>
          </w:p>
        </w:tc>
        <w:tc>
          <w:tcPr>
            <w:tcW w:w="709" w:type="dxa"/>
          </w:tcPr>
          <w:p w:rsidR="00C072D3" w:rsidRDefault="00C072D3" w:rsidP="00716520">
            <w:pPr>
              <w:pStyle w:val="afe"/>
              <w:rPr>
                <w:rFonts w:ascii="Times New Roman" w:hAnsi="Times New Roman"/>
                <w:sz w:val="24"/>
                <w:szCs w:val="24"/>
              </w:rPr>
            </w:pPr>
            <w:r>
              <w:rPr>
                <w:rFonts w:ascii="Times New Roman" w:hAnsi="Times New Roman"/>
                <w:sz w:val="24"/>
                <w:szCs w:val="24"/>
              </w:rPr>
              <w:t>10ч.</w:t>
            </w:r>
          </w:p>
        </w:tc>
        <w:tc>
          <w:tcPr>
            <w:tcW w:w="850" w:type="dxa"/>
          </w:tcPr>
          <w:p w:rsidR="00C072D3" w:rsidRDefault="00E2106E" w:rsidP="00716520">
            <w:pPr>
              <w:pStyle w:val="afe"/>
              <w:rPr>
                <w:rFonts w:ascii="Times New Roman" w:hAnsi="Times New Roman"/>
                <w:sz w:val="24"/>
                <w:szCs w:val="24"/>
              </w:rPr>
            </w:pPr>
            <w:r>
              <w:rPr>
                <w:rFonts w:ascii="Times New Roman" w:hAnsi="Times New Roman"/>
                <w:sz w:val="24"/>
                <w:szCs w:val="24"/>
              </w:rPr>
              <w:t>3</w:t>
            </w:r>
            <w:r w:rsidR="00C072D3">
              <w:rPr>
                <w:rFonts w:ascii="Times New Roman" w:hAnsi="Times New Roman"/>
                <w:sz w:val="24"/>
                <w:szCs w:val="24"/>
              </w:rPr>
              <w:t>0ч.</w:t>
            </w:r>
          </w:p>
        </w:tc>
      </w:tr>
      <w:tr w:rsidR="00E2106E" w:rsidRPr="00D279E3" w:rsidTr="00E2106E">
        <w:trPr>
          <w:trHeight w:val="415"/>
        </w:trPr>
        <w:tc>
          <w:tcPr>
            <w:tcW w:w="1090" w:type="dxa"/>
            <w:vMerge w:val="restart"/>
          </w:tcPr>
          <w:p w:rsidR="00E2106E" w:rsidRPr="00DE79ED" w:rsidRDefault="00E2106E" w:rsidP="00716520">
            <w:pPr>
              <w:pStyle w:val="afe"/>
              <w:rPr>
                <w:rFonts w:ascii="Times New Roman" w:hAnsi="Times New Roman"/>
                <w:b/>
                <w:sz w:val="24"/>
                <w:szCs w:val="24"/>
              </w:rPr>
            </w:pPr>
            <w:r w:rsidRPr="00DE79ED">
              <w:rPr>
                <w:rFonts w:ascii="Times New Roman" w:hAnsi="Times New Roman"/>
                <w:b/>
                <w:sz w:val="24"/>
                <w:szCs w:val="24"/>
              </w:rPr>
              <w:t>Коррекционно-развивающее</w:t>
            </w:r>
          </w:p>
        </w:tc>
        <w:tc>
          <w:tcPr>
            <w:tcW w:w="2264" w:type="dxa"/>
          </w:tcPr>
          <w:p w:rsidR="00E2106E" w:rsidRDefault="00E2106E" w:rsidP="00716520">
            <w:pPr>
              <w:pStyle w:val="afe"/>
              <w:rPr>
                <w:rFonts w:ascii="Times New Roman" w:hAnsi="Times New Roman"/>
                <w:sz w:val="24"/>
                <w:szCs w:val="24"/>
              </w:rPr>
            </w:pPr>
            <w:r>
              <w:rPr>
                <w:rFonts w:ascii="Times New Roman" w:hAnsi="Times New Roman"/>
                <w:sz w:val="24"/>
                <w:szCs w:val="24"/>
              </w:rPr>
              <w:t>Коррекционный курс с психологом</w:t>
            </w:r>
          </w:p>
        </w:tc>
        <w:tc>
          <w:tcPr>
            <w:tcW w:w="1432" w:type="dxa"/>
          </w:tcPr>
          <w:p w:rsidR="00E2106E" w:rsidRDefault="00E2106E" w:rsidP="00716520">
            <w:pPr>
              <w:pStyle w:val="afe"/>
              <w:jc w:val="center"/>
              <w:rPr>
                <w:rFonts w:ascii="Times New Roman" w:hAnsi="Times New Roman"/>
                <w:sz w:val="24"/>
                <w:szCs w:val="24"/>
              </w:rPr>
            </w:pPr>
            <w:r>
              <w:rPr>
                <w:rFonts w:ascii="Times New Roman" w:hAnsi="Times New Roman"/>
                <w:sz w:val="24"/>
                <w:szCs w:val="24"/>
              </w:rPr>
              <w:t>2ч в неделю</w:t>
            </w:r>
          </w:p>
        </w:tc>
        <w:tc>
          <w:tcPr>
            <w:tcW w:w="1276" w:type="dxa"/>
          </w:tcPr>
          <w:p w:rsidR="00E2106E" w:rsidRDefault="00E2106E" w:rsidP="00716520">
            <w:pPr>
              <w:pStyle w:val="afe"/>
              <w:jc w:val="center"/>
              <w:rPr>
                <w:rFonts w:ascii="Times New Roman" w:hAnsi="Times New Roman"/>
                <w:sz w:val="24"/>
                <w:szCs w:val="24"/>
              </w:rPr>
            </w:pPr>
            <w:r>
              <w:rPr>
                <w:rFonts w:ascii="Times New Roman" w:hAnsi="Times New Roman"/>
                <w:sz w:val="24"/>
                <w:szCs w:val="24"/>
              </w:rPr>
              <w:t>2ч в неделю</w:t>
            </w:r>
          </w:p>
        </w:tc>
        <w:tc>
          <w:tcPr>
            <w:tcW w:w="1134" w:type="dxa"/>
          </w:tcPr>
          <w:p w:rsidR="00E2106E" w:rsidRDefault="00E2106E" w:rsidP="00716520">
            <w:pPr>
              <w:pStyle w:val="afe"/>
              <w:jc w:val="center"/>
              <w:rPr>
                <w:rFonts w:ascii="Times New Roman" w:hAnsi="Times New Roman"/>
                <w:sz w:val="24"/>
                <w:szCs w:val="24"/>
              </w:rPr>
            </w:pPr>
            <w:r>
              <w:rPr>
                <w:rFonts w:ascii="Times New Roman" w:hAnsi="Times New Roman"/>
                <w:sz w:val="24"/>
                <w:szCs w:val="24"/>
              </w:rPr>
              <w:t>2ч в неделю</w:t>
            </w:r>
          </w:p>
        </w:tc>
        <w:tc>
          <w:tcPr>
            <w:tcW w:w="850" w:type="dxa"/>
          </w:tcPr>
          <w:p w:rsidR="00E2106E" w:rsidRDefault="00E2106E" w:rsidP="00716520">
            <w:pPr>
              <w:pStyle w:val="afe"/>
              <w:rPr>
                <w:rFonts w:ascii="Times New Roman" w:hAnsi="Times New Roman"/>
                <w:sz w:val="24"/>
                <w:szCs w:val="24"/>
              </w:rPr>
            </w:pPr>
            <w:r>
              <w:rPr>
                <w:rFonts w:ascii="Times New Roman" w:hAnsi="Times New Roman"/>
                <w:sz w:val="24"/>
                <w:szCs w:val="24"/>
              </w:rPr>
              <w:t>2</w:t>
            </w:r>
          </w:p>
        </w:tc>
        <w:tc>
          <w:tcPr>
            <w:tcW w:w="709" w:type="dxa"/>
          </w:tcPr>
          <w:p w:rsidR="00E2106E" w:rsidRDefault="00E2106E" w:rsidP="00716520">
            <w:pPr>
              <w:pStyle w:val="afe"/>
              <w:rPr>
                <w:rFonts w:ascii="Times New Roman" w:hAnsi="Times New Roman"/>
                <w:sz w:val="24"/>
                <w:szCs w:val="24"/>
              </w:rPr>
            </w:pPr>
            <w:r>
              <w:rPr>
                <w:rFonts w:ascii="Times New Roman" w:hAnsi="Times New Roman"/>
                <w:sz w:val="24"/>
                <w:szCs w:val="24"/>
              </w:rPr>
              <w:t>70</w:t>
            </w:r>
          </w:p>
        </w:tc>
        <w:tc>
          <w:tcPr>
            <w:tcW w:w="850" w:type="dxa"/>
          </w:tcPr>
          <w:p w:rsidR="00E2106E" w:rsidRDefault="00E2106E" w:rsidP="00716520">
            <w:pPr>
              <w:pStyle w:val="afe"/>
              <w:rPr>
                <w:rFonts w:ascii="Times New Roman" w:hAnsi="Times New Roman"/>
                <w:sz w:val="24"/>
                <w:szCs w:val="24"/>
              </w:rPr>
            </w:pPr>
            <w:r>
              <w:rPr>
                <w:rFonts w:ascii="Times New Roman" w:hAnsi="Times New Roman"/>
                <w:sz w:val="24"/>
                <w:szCs w:val="24"/>
              </w:rPr>
              <w:t>210</w:t>
            </w:r>
          </w:p>
        </w:tc>
      </w:tr>
      <w:tr w:rsidR="00E2106E" w:rsidRPr="00D279E3" w:rsidTr="00E2106E">
        <w:trPr>
          <w:trHeight w:val="415"/>
        </w:trPr>
        <w:tc>
          <w:tcPr>
            <w:tcW w:w="1090" w:type="dxa"/>
            <w:vMerge/>
          </w:tcPr>
          <w:p w:rsidR="00E2106E" w:rsidRPr="00DE79ED" w:rsidRDefault="00E2106E" w:rsidP="00716520">
            <w:pPr>
              <w:pStyle w:val="afe"/>
              <w:rPr>
                <w:rFonts w:ascii="Times New Roman" w:hAnsi="Times New Roman"/>
                <w:b/>
                <w:sz w:val="24"/>
                <w:szCs w:val="24"/>
              </w:rPr>
            </w:pPr>
          </w:p>
        </w:tc>
        <w:tc>
          <w:tcPr>
            <w:tcW w:w="2264" w:type="dxa"/>
          </w:tcPr>
          <w:p w:rsidR="00E2106E" w:rsidRDefault="00E2106E" w:rsidP="00716520">
            <w:pPr>
              <w:pStyle w:val="afe"/>
              <w:rPr>
                <w:rFonts w:ascii="Times New Roman" w:hAnsi="Times New Roman"/>
                <w:sz w:val="24"/>
                <w:szCs w:val="24"/>
              </w:rPr>
            </w:pPr>
            <w:r>
              <w:rPr>
                <w:rFonts w:ascii="Times New Roman" w:hAnsi="Times New Roman"/>
                <w:sz w:val="24"/>
                <w:szCs w:val="24"/>
              </w:rPr>
              <w:t>Коррекционные курсы (предметные)</w:t>
            </w:r>
          </w:p>
        </w:tc>
        <w:tc>
          <w:tcPr>
            <w:tcW w:w="1432" w:type="dxa"/>
          </w:tcPr>
          <w:p w:rsidR="00E2106E" w:rsidRDefault="00E2106E" w:rsidP="00716520">
            <w:pPr>
              <w:pStyle w:val="afe"/>
              <w:jc w:val="center"/>
              <w:rPr>
                <w:rFonts w:ascii="Times New Roman" w:hAnsi="Times New Roman"/>
                <w:sz w:val="24"/>
                <w:szCs w:val="24"/>
              </w:rPr>
            </w:pPr>
            <w:r>
              <w:rPr>
                <w:rFonts w:ascii="Times New Roman" w:hAnsi="Times New Roman"/>
                <w:sz w:val="24"/>
                <w:szCs w:val="24"/>
              </w:rPr>
              <w:t>4ч в неделю</w:t>
            </w:r>
          </w:p>
        </w:tc>
        <w:tc>
          <w:tcPr>
            <w:tcW w:w="1276" w:type="dxa"/>
          </w:tcPr>
          <w:p w:rsidR="00E2106E" w:rsidRDefault="00E2106E" w:rsidP="00716520">
            <w:pPr>
              <w:pStyle w:val="afe"/>
              <w:jc w:val="center"/>
              <w:rPr>
                <w:rFonts w:ascii="Times New Roman" w:hAnsi="Times New Roman"/>
                <w:sz w:val="24"/>
                <w:szCs w:val="24"/>
              </w:rPr>
            </w:pPr>
            <w:r>
              <w:rPr>
                <w:rFonts w:ascii="Times New Roman" w:hAnsi="Times New Roman"/>
                <w:sz w:val="24"/>
                <w:szCs w:val="24"/>
              </w:rPr>
              <w:t>4ч в неделю</w:t>
            </w:r>
          </w:p>
        </w:tc>
        <w:tc>
          <w:tcPr>
            <w:tcW w:w="1134" w:type="dxa"/>
          </w:tcPr>
          <w:p w:rsidR="00E2106E" w:rsidRDefault="00E2106E" w:rsidP="00716520">
            <w:pPr>
              <w:pStyle w:val="afe"/>
              <w:jc w:val="center"/>
              <w:rPr>
                <w:rFonts w:ascii="Times New Roman" w:hAnsi="Times New Roman"/>
                <w:sz w:val="24"/>
                <w:szCs w:val="24"/>
              </w:rPr>
            </w:pPr>
            <w:r>
              <w:rPr>
                <w:rFonts w:ascii="Times New Roman" w:hAnsi="Times New Roman"/>
                <w:sz w:val="24"/>
                <w:szCs w:val="24"/>
              </w:rPr>
              <w:t>4ч в неделю</w:t>
            </w:r>
          </w:p>
        </w:tc>
        <w:tc>
          <w:tcPr>
            <w:tcW w:w="850" w:type="dxa"/>
          </w:tcPr>
          <w:p w:rsidR="00E2106E" w:rsidRDefault="00E2106E" w:rsidP="00716520">
            <w:pPr>
              <w:pStyle w:val="afe"/>
              <w:rPr>
                <w:rFonts w:ascii="Times New Roman" w:hAnsi="Times New Roman"/>
                <w:sz w:val="24"/>
                <w:szCs w:val="24"/>
              </w:rPr>
            </w:pPr>
            <w:r>
              <w:rPr>
                <w:rFonts w:ascii="Times New Roman" w:hAnsi="Times New Roman"/>
                <w:sz w:val="24"/>
                <w:szCs w:val="24"/>
              </w:rPr>
              <w:t>4</w:t>
            </w:r>
          </w:p>
        </w:tc>
        <w:tc>
          <w:tcPr>
            <w:tcW w:w="709" w:type="dxa"/>
          </w:tcPr>
          <w:p w:rsidR="00E2106E" w:rsidRDefault="00E2106E" w:rsidP="00716520">
            <w:pPr>
              <w:pStyle w:val="afe"/>
              <w:rPr>
                <w:rFonts w:ascii="Times New Roman" w:hAnsi="Times New Roman"/>
                <w:sz w:val="24"/>
                <w:szCs w:val="24"/>
              </w:rPr>
            </w:pPr>
            <w:r>
              <w:rPr>
                <w:rFonts w:ascii="Times New Roman" w:hAnsi="Times New Roman"/>
                <w:sz w:val="24"/>
                <w:szCs w:val="24"/>
              </w:rPr>
              <w:t>140</w:t>
            </w:r>
          </w:p>
        </w:tc>
        <w:tc>
          <w:tcPr>
            <w:tcW w:w="850" w:type="dxa"/>
          </w:tcPr>
          <w:p w:rsidR="00E2106E" w:rsidRDefault="00E2106E" w:rsidP="00716520">
            <w:pPr>
              <w:pStyle w:val="afe"/>
              <w:rPr>
                <w:rFonts w:ascii="Times New Roman" w:hAnsi="Times New Roman"/>
                <w:sz w:val="24"/>
                <w:szCs w:val="24"/>
              </w:rPr>
            </w:pPr>
            <w:r>
              <w:rPr>
                <w:rFonts w:ascii="Times New Roman" w:hAnsi="Times New Roman"/>
                <w:sz w:val="24"/>
                <w:szCs w:val="24"/>
              </w:rPr>
              <w:t>420</w:t>
            </w:r>
          </w:p>
        </w:tc>
      </w:tr>
      <w:tr w:rsidR="00E2106E" w:rsidRPr="00D279E3" w:rsidTr="00E2106E">
        <w:trPr>
          <w:trHeight w:val="415"/>
        </w:trPr>
        <w:tc>
          <w:tcPr>
            <w:tcW w:w="3354" w:type="dxa"/>
            <w:gridSpan w:val="2"/>
          </w:tcPr>
          <w:p w:rsidR="00E2106E" w:rsidRDefault="00E2106E" w:rsidP="00716520">
            <w:pPr>
              <w:pStyle w:val="afe"/>
              <w:rPr>
                <w:rFonts w:ascii="Times New Roman" w:hAnsi="Times New Roman"/>
                <w:sz w:val="24"/>
                <w:szCs w:val="24"/>
              </w:rPr>
            </w:pPr>
            <w:r>
              <w:rPr>
                <w:rFonts w:ascii="Times New Roman" w:hAnsi="Times New Roman"/>
                <w:sz w:val="24"/>
                <w:szCs w:val="24"/>
              </w:rPr>
              <w:t>Итого:</w:t>
            </w:r>
          </w:p>
        </w:tc>
        <w:tc>
          <w:tcPr>
            <w:tcW w:w="1432" w:type="dxa"/>
          </w:tcPr>
          <w:p w:rsidR="00E2106E" w:rsidRDefault="00F14D21" w:rsidP="00716520">
            <w:pPr>
              <w:pStyle w:val="afe"/>
              <w:jc w:val="center"/>
              <w:rPr>
                <w:rFonts w:ascii="Times New Roman" w:hAnsi="Times New Roman"/>
                <w:sz w:val="24"/>
                <w:szCs w:val="24"/>
              </w:rPr>
            </w:pPr>
            <w:r>
              <w:rPr>
                <w:rFonts w:ascii="Times New Roman" w:hAnsi="Times New Roman"/>
                <w:sz w:val="24"/>
                <w:szCs w:val="24"/>
              </w:rPr>
              <w:t>8</w:t>
            </w:r>
            <w:r w:rsidR="00E2106E">
              <w:rPr>
                <w:rFonts w:ascii="Times New Roman" w:hAnsi="Times New Roman"/>
                <w:sz w:val="24"/>
                <w:szCs w:val="24"/>
              </w:rPr>
              <w:t>,25</w:t>
            </w:r>
          </w:p>
        </w:tc>
        <w:tc>
          <w:tcPr>
            <w:tcW w:w="1276" w:type="dxa"/>
          </w:tcPr>
          <w:p w:rsidR="00E2106E" w:rsidRDefault="00F14D21" w:rsidP="00716520">
            <w:pPr>
              <w:pStyle w:val="afe"/>
              <w:jc w:val="center"/>
              <w:rPr>
                <w:rFonts w:ascii="Times New Roman" w:hAnsi="Times New Roman"/>
                <w:sz w:val="24"/>
                <w:szCs w:val="24"/>
              </w:rPr>
            </w:pPr>
            <w:r>
              <w:rPr>
                <w:rFonts w:ascii="Times New Roman" w:hAnsi="Times New Roman"/>
                <w:sz w:val="24"/>
                <w:szCs w:val="24"/>
              </w:rPr>
              <w:t>8</w:t>
            </w:r>
            <w:r w:rsidR="00E2106E">
              <w:rPr>
                <w:rFonts w:ascii="Times New Roman" w:hAnsi="Times New Roman"/>
                <w:sz w:val="24"/>
                <w:szCs w:val="24"/>
              </w:rPr>
              <w:t>,25</w:t>
            </w:r>
          </w:p>
        </w:tc>
        <w:tc>
          <w:tcPr>
            <w:tcW w:w="1134" w:type="dxa"/>
          </w:tcPr>
          <w:p w:rsidR="00E2106E" w:rsidRDefault="00F14D21" w:rsidP="00716520">
            <w:pPr>
              <w:pStyle w:val="afe"/>
              <w:jc w:val="center"/>
              <w:rPr>
                <w:rFonts w:ascii="Times New Roman" w:hAnsi="Times New Roman"/>
                <w:sz w:val="24"/>
                <w:szCs w:val="24"/>
              </w:rPr>
            </w:pPr>
            <w:r>
              <w:rPr>
                <w:rFonts w:ascii="Times New Roman" w:hAnsi="Times New Roman"/>
                <w:sz w:val="24"/>
                <w:szCs w:val="24"/>
              </w:rPr>
              <w:t>8</w:t>
            </w:r>
            <w:r w:rsidR="00E2106E">
              <w:rPr>
                <w:rFonts w:ascii="Times New Roman" w:hAnsi="Times New Roman"/>
                <w:sz w:val="24"/>
                <w:szCs w:val="24"/>
              </w:rPr>
              <w:t>,25</w:t>
            </w:r>
          </w:p>
        </w:tc>
        <w:tc>
          <w:tcPr>
            <w:tcW w:w="850" w:type="dxa"/>
          </w:tcPr>
          <w:p w:rsidR="00E2106E" w:rsidRDefault="00F14D21" w:rsidP="00716520">
            <w:pPr>
              <w:pStyle w:val="afe"/>
              <w:rPr>
                <w:rFonts w:ascii="Times New Roman" w:hAnsi="Times New Roman"/>
                <w:sz w:val="24"/>
                <w:szCs w:val="24"/>
              </w:rPr>
            </w:pPr>
            <w:r>
              <w:rPr>
                <w:rFonts w:ascii="Times New Roman" w:hAnsi="Times New Roman"/>
                <w:sz w:val="24"/>
                <w:szCs w:val="24"/>
              </w:rPr>
              <w:t>8</w:t>
            </w:r>
            <w:r w:rsidR="00E2106E">
              <w:rPr>
                <w:rFonts w:ascii="Times New Roman" w:hAnsi="Times New Roman"/>
                <w:sz w:val="24"/>
                <w:szCs w:val="24"/>
              </w:rPr>
              <w:t>,25</w:t>
            </w:r>
          </w:p>
        </w:tc>
        <w:tc>
          <w:tcPr>
            <w:tcW w:w="709" w:type="dxa"/>
          </w:tcPr>
          <w:p w:rsidR="00E2106E" w:rsidRDefault="00F14D21" w:rsidP="00716520">
            <w:pPr>
              <w:pStyle w:val="afe"/>
              <w:rPr>
                <w:rFonts w:ascii="Times New Roman" w:hAnsi="Times New Roman"/>
                <w:sz w:val="24"/>
                <w:szCs w:val="24"/>
              </w:rPr>
            </w:pPr>
            <w:r>
              <w:rPr>
                <w:rFonts w:ascii="Times New Roman" w:hAnsi="Times New Roman"/>
                <w:sz w:val="24"/>
                <w:szCs w:val="24"/>
              </w:rPr>
              <w:t>280</w:t>
            </w:r>
            <w:r w:rsidR="00E2106E">
              <w:rPr>
                <w:rFonts w:ascii="Times New Roman" w:hAnsi="Times New Roman"/>
                <w:sz w:val="24"/>
                <w:szCs w:val="24"/>
              </w:rPr>
              <w:t>,5</w:t>
            </w:r>
          </w:p>
        </w:tc>
        <w:tc>
          <w:tcPr>
            <w:tcW w:w="850" w:type="dxa"/>
          </w:tcPr>
          <w:p w:rsidR="00E2106E" w:rsidRDefault="00F14D21" w:rsidP="00716520">
            <w:pPr>
              <w:pStyle w:val="afe"/>
              <w:rPr>
                <w:rFonts w:ascii="Times New Roman" w:hAnsi="Times New Roman"/>
                <w:sz w:val="24"/>
                <w:szCs w:val="24"/>
              </w:rPr>
            </w:pPr>
            <w:r>
              <w:rPr>
                <w:rFonts w:ascii="Times New Roman" w:hAnsi="Times New Roman"/>
                <w:sz w:val="24"/>
                <w:szCs w:val="24"/>
              </w:rPr>
              <w:t>841,5</w:t>
            </w:r>
          </w:p>
        </w:tc>
      </w:tr>
    </w:tbl>
    <w:p w:rsidR="00FB0634" w:rsidRDefault="00FB0634">
      <w:pPr>
        <w:overflowPunct w:val="0"/>
        <w:spacing w:after="0" w:line="360" w:lineRule="auto"/>
        <w:ind w:firstLine="720"/>
        <w:jc w:val="center"/>
        <w:rPr>
          <w:rFonts w:ascii="Times New Roman" w:hAnsi="Times New Roman" w:cs="Times New Roman"/>
          <w:b/>
          <w:sz w:val="28"/>
          <w:szCs w:val="28"/>
          <w:u w:val="double"/>
        </w:rPr>
      </w:pPr>
    </w:p>
    <w:p w:rsidR="00FB0634" w:rsidRDefault="00FB0634">
      <w:pPr>
        <w:overflowPunct w:val="0"/>
        <w:spacing w:after="0" w:line="360" w:lineRule="auto"/>
        <w:ind w:firstLine="720"/>
        <w:jc w:val="center"/>
        <w:rPr>
          <w:rFonts w:ascii="Times New Roman" w:hAnsi="Times New Roman" w:cs="Times New Roman"/>
          <w:b/>
          <w:sz w:val="28"/>
          <w:szCs w:val="28"/>
          <w:u w:val="double"/>
        </w:rPr>
      </w:pPr>
    </w:p>
    <w:p w:rsidR="00FB0634" w:rsidRDefault="00FB0634">
      <w:pPr>
        <w:overflowPunct w:val="0"/>
        <w:spacing w:after="0" w:line="360" w:lineRule="auto"/>
        <w:ind w:firstLine="720"/>
        <w:jc w:val="center"/>
        <w:rPr>
          <w:rFonts w:ascii="Times New Roman" w:hAnsi="Times New Roman" w:cs="Times New Roman"/>
          <w:b/>
          <w:sz w:val="28"/>
          <w:szCs w:val="28"/>
          <w:u w:val="double"/>
        </w:rPr>
      </w:pPr>
    </w:p>
    <w:p w:rsidR="005B5BE4" w:rsidRPr="00FB0634" w:rsidRDefault="00FB0634">
      <w:pPr>
        <w:overflowPunct w:val="0"/>
        <w:spacing w:after="0" w:line="360" w:lineRule="auto"/>
        <w:ind w:firstLine="720"/>
        <w:jc w:val="center"/>
        <w:rPr>
          <w:rFonts w:ascii="Times New Roman" w:hAnsi="Times New Roman" w:cs="Times New Roman"/>
          <w:b/>
          <w:sz w:val="28"/>
          <w:szCs w:val="28"/>
          <w:u w:val="double"/>
        </w:rPr>
      </w:pPr>
      <w:r w:rsidRPr="00FB0634">
        <w:rPr>
          <w:rFonts w:ascii="Times New Roman" w:hAnsi="Times New Roman" w:cs="Times New Roman"/>
          <w:b/>
          <w:sz w:val="28"/>
          <w:szCs w:val="28"/>
          <w:u w:val="double"/>
        </w:rPr>
        <w:t>3. ОРГАНИЗАЦИОННЫЙ РАЗДЕЛ</w:t>
      </w:r>
    </w:p>
    <w:p w:rsidR="005B5BE4" w:rsidRPr="00FB0634" w:rsidRDefault="005B5BE4">
      <w:pPr>
        <w:overflowPunct w:val="0"/>
        <w:spacing w:after="0" w:line="360" w:lineRule="auto"/>
        <w:ind w:firstLine="720"/>
        <w:jc w:val="center"/>
        <w:rPr>
          <w:rFonts w:ascii="Times New Roman" w:hAnsi="Times New Roman" w:cs="Times New Roman"/>
          <w:color w:val="auto"/>
          <w:sz w:val="24"/>
          <w:szCs w:val="24"/>
          <w:u w:val="single"/>
        </w:rPr>
      </w:pPr>
      <w:r w:rsidRPr="00FB0634">
        <w:rPr>
          <w:rFonts w:ascii="Times New Roman" w:hAnsi="Times New Roman" w:cs="Times New Roman"/>
          <w:b/>
          <w:sz w:val="24"/>
          <w:szCs w:val="24"/>
          <w:u w:val="single"/>
        </w:rPr>
        <w:t>3.1. Учебный план</w:t>
      </w:r>
    </w:p>
    <w:p w:rsidR="005B5BE4" w:rsidRPr="004578DC" w:rsidRDefault="00324306" w:rsidP="004578DC">
      <w:pPr>
        <w:pStyle w:val="afe"/>
        <w:jc w:val="both"/>
        <w:rPr>
          <w:rFonts w:ascii="Times New Roman" w:hAnsi="Times New Roman"/>
          <w:sz w:val="24"/>
          <w:szCs w:val="24"/>
        </w:rPr>
      </w:pPr>
      <w:r w:rsidRPr="004578DC">
        <w:rPr>
          <w:rFonts w:ascii="Times New Roman" w:hAnsi="Times New Roman"/>
          <w:sz w:val="24"/>
          <w:szCs w:val="24"/>
        </w:rPr>
        <w:t>У</w:t>
      </w:r>
      <w:r w:rsidR="005B5BE4" w:rsidRPr="004578DC">
        <w:rPr>
          <w:rFonts w:ascii="Times New Roman" w:hAnsi="Times New Roman"/>
          <w:sz w:val="24"/>
          <w:szCs w:val="24"/>
        </w:rPr>
        <w:t xml:space="preserve">чебный план </w:t>
      </w:r>
      <w:r w:rsidRPr="004578DC">
        <w:rPr>
          <w:rFonts w:ascii="Times New Roman" w:hAnsi="Times New Roman"/>
          <w:sz w:val="24"/>
          <w:szCs w:val="24"/>
        </w:rPr>
        <w:t>МБОУ Сещинской СОШ</w:t>
      </w:r>
      <w:r w:rsidR="005B5BE4" w:rsidRPr="004578DC">
        <w:rPr>
          <w:rFonts w:ascii="Times New Roman" w:hAnsi="Times New Roman"/>
          <w:sz w:val="24"/>
          <w:szCs w:val="24"/>
        </w:rPr>
        <w:t xml:space="preserve"> (дал</w:t>
      </w:r>
      <w:r w:rsidRPr="004578DC">
        <w:rPr>
          <w:rFonts w:ascii="Times New Roman" w:hAnsi="Times New Roman"/>
          <w:sz w:val="24"/>
          <w:szCs w:val="24"/>
        </w:rPr>
        <w:t>ее ― Уче</w:t>
      </w:r>
      <w:r w:rsidRPr="004578DC">
        <w:rPr>
          <w:rFonts w:ascii="Times New Roman" w:hAnsi="Times New Roman"/>
          <w:sz w:val="24"/>
          <w:szCs w:val="24"/>
        </w:rPr>
        <w:softHyphen/>
        <w:t>бный план), реализующей</w:t>
      </w:r>
      <w:r w:rsidR="005B5BE4" w:rsidRPr="004578DC">
        <w:rPr>
          <w:rFonts w:ascii="Times New Roman" w:hAnsi="Times New Roman"/>
          <w:sz w:val="24"/>
          <w:szCs w:val="24"/>
        </w:rPr>
        <w:t xml:space="preserve"> АООП для обучающихся с умственной отсталостью (интелле</w:t>
      </w:r>
      <w:r w:rsidR="005B5BE4" w:rsidRPr="004578DC">
        <w:rPr>
          <w:rFonts w:ascii="Times New Roman" w:hAnsi="Times New Roman"/>
          <w:sz w:val="24"/>
          <w:szCs w:val="24"/>
        </w:rPr>
        <w:softHyphen/>
        <w:t>ктуальными нарушениями), фиксирует общий объем нагрузки, максимальный объём ау</w:t>
      </w:r>
      <w:r w:rsidR="005B5BE4" w:rsidRPr="004578DC">
        <w:rPr>
          <w:rFonts w:ascii="Times New Roman" w:hAnsi="Times New Roman"/>
          <w:sz w:val="24"/>
          <w:szCs w:val="24"/>
        </w:rPr>
        <w:softHyphen/>
        <w:t>ди</w:t>
      </w:r>
      <w:r w:rsidR="005B5BE4" w:rsidRPr="004578DC">
        <w:rPr>
          <w:rFonts w:ascii="Times New Roman" w:hAnsi="Times New Roman"/>
          <w:sz w:val="24"/>
          <w:szCs w:val="24"/>
        </w:rPr>
        <w:softHyphen/>
        <w:t>торной нагрузки обучающихся, состав и структуру обязательных предметных областей, рас</w:t>
      </w:r>
      <w:r w:rsidR="005B5BE4" w:rsidRPr="004578DC">
        <w:rPr>
          <w:rFonts w:ascii="Times New Roman" w:hAnsi="Times New Roman"/>
          <w:sz w:val="24"/>
          <w:szCs w:val="24"/>
        </w:rPr>
        <w:softHyphen/>
        <w:t xml:space="preserve">пределяет учебное время, отводимое на их освоение по классам и учебным предметам. </w:t>
      </w:r>
    </w:p>
    <w:p w:rsidR="005B5BE4" w:rsidRPr="004578DC" w:rsidRDefault="005B5BE4" w:rsidP="004578DC">
      <w:pPr>
        <w:pStyle w:val="afe"/>
        <w:jc w:val="both"/>
        <w:rPr>
          <w:rFonts w:ascii="Times New Roman" w:hAnsi="Times New Roman"/>
          <w:sz w:val="24"/>
          <w:szCs w:val="24"/>
        </w:rPr>
      </w:pPr>
      <w:r w:rsidRPr="004578DC">
        <w:rPr>
          <w:rFonts w:ascii="Times New Roman" w:hAnsi="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4578DC" w:rsidRDefault="005B5BE4" w:rsidP="004578DC">
      <w:pPr>
        <w:pStyle w:val="afe"/>
        <w:jc w:val="both"/>
        <w:rPr>
          <w:rFonts w:ascii="Times New Roman" w:hAnsi="Times New Roman"/>
          <w:sz w:val="24"/>
          <w:szCs w:val="24"/>
        </w:rPr>
      </w:pPr>
      <w:r w:rsidRPr="004578DC">
        <w:rPr>
          <w:rFonts w:ascii="Times New Roman" w:hAnsi="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4578DC">
        <w:rPr>
          <w:rFonts w:ascii="Times New Roman" w:hAnsi="Times New Roman"/>
          <w:sz w:val="24"/>
          <w:szCs w:val="24"/>
        </w:rPr>
        <w:softHyphen/>
        <w:t>став каждой предметной области, имеет ярко выраженную коррекционно-развивающую на</w:t>
      </w:r>
      <w:r w:rsidRPr="004578DC">
        <w:rPr>
          <w:rFonts w:ascii="Times New Roman" w:hAnsi="Times New Roman"/>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4578DC">
        <w:rPr>
          <w:rFonts w:ascii="Times New Roman" w:hAnsi="Times New Roman"/>
          <w:sz w:val="24"/>
          <w:szCs w:val="24"/>
        </w:rPr>
        <w:softHyphen/>
        <w:t>чес</w:t>
      </w:r>
      <w:r w:rsidRPr="004578DC">
        <w:rPr>
          <w:rFonts w:ascii="Times New Roman" w:hAnsi="Times New Roman"/>
          <w:sz w:val="24"/>
          <w:szCs w:val="24"/>
        </w:rPr>
        <w:softHyphen/>
        <w:t>кого развития обучающихся в структуру учебного плана входит и коррекционно-раз</w:t>
      </w:r>
      <w:r w:rsidRPr="004578DC">
        <w:rPr>
          <w:rFonts w:ascii="Times New Roman" w:hAnsi="Times New Roman"/>
          <w:sz w:val="24"/>
          <w:szCs w:val="24"/>
        </w:rPr>
        <w:softHyphen/>
        <w:t>ви</w:t>
      </w:r>
      <w:r w:rsidRPr="004578DC">
        <w:rPr>
          <w:rFonts w:ascii="Times New Roman" w:hAnsi="Times New Roman"/>
          <w:sz w:val="24"/>
          <w:szCs w:val="24"/>
        </w:rPr>
        <w:softHyphen/>
        <w:t>ва</w:t>
      </w:r>
      <w:r w:rsidRPr="004578DC">
        <w:rPr>
          <w:rFonts w:ascii="Times New Roman" w:hAnsi="Times New Roman"/>
          <w:sz w:val="24"/>
          <w:szCs w:val="24"/>
        </w:rPr>
        <w:softHyphen/>
        <w:t>ющая область.</w:t>
      </w:r>
    </w:p>
    <w:p w:rsidR="005B5BE4" w:rsidRPr="004578DC" w:rsidRDefault="005B5BE4" w:rsidP="004578DC">
      <w:pPr>
        <w:pStyle w:val="afe"/>
        <w:jc w:val="both"/>
        <w:rPr>
          <w:rFonts w:ascii="Times New Roman" w:hAnsi="Times New Roman"/>
          <w:b/>
          <w:sz w:val="24"/>
          <w:szCs w:val="24"/>
        </w:rPr>
      </w:pPr>
      <w:r w:rsidRPr="004578DC">
        <w:rPr>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4578DC" w:rsidRDefault="005B5BE4" w:rsidP="004578DC">
      <w:pPr>
        <w:pStyle w:val="afe"/>
        <w:jc w:val="both"/>
        <w:rPr>
          <w:rFonts w:ascii="Times New Roman" w:hAnsi="Times New Roman"/>
          <w:sz w:val="24"/>
          <w:szCs w:val="24"/>
        </w:rPr>
      </w:pPr>
      <w:r w:rsidRPr="004578DC">
        <w:rPr>
          <w:rFonts w:ascii="Times New Roman" w:hAnsi="Times New Roman"/>
          <w:b/>
          <w:sz w:val="24"/>
          <w:szCs w:val="24"/>
        </w:rPr>
        <w:t>Обязательная часть</w:t>
      </w:r>
      <w:r w:rsidRPr="004578DC">
        <w:rPr>
          <w:rFonts w:ascii="Times New Roman" w:hAnsi="Times New Roman"/>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4578DC" w:rsidRDefault="005B5BE4" w:rsidP="004578DC">
      <w:pPr>
        <w:pStyle w:val="afe"/>
        <w:jc w:val="both"/>
        <w:rPr>
          <w:rFonts w:ascii="Times New Roman" w:hAnsi="Times New Roman"/>
          <w:sz w:val="24"/>
          <w:szCs w:val="24"/>
        </w:rPr>
      </w:pPr>
      <w:r w:rsidRPr="004578DC">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4578DC" w:rsidRDefault="005B5BE4" w:rsidP="004578DC">
      <w:pPr>
        <w:pStyle w:val="afe"/>
        <w:numPr>
          <w:ilvl w:val="0"/>
          <w:numId w:val="213"/>
        </w:numPr>
        <w:jc w:val="both"/>
        <w:rPr>
          <w:rFonts w:ascii="Times New Roman" w:hAnsi="Times New Roman"/>
          <w:sz w:val="24"/>
          <w:szCs w:val="24"/>
        </w:rPr>
      </w:pPr>
      <w:r w:rsidRPr="004578DC">
        <w:rPr>
          <w:rFonts w:ascii="Times New Roman" w:hAnsi="Times New Roman"/>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4578DC" w:rsidRDefault="005B5BE4" w:rsidP="004578DC">
      <w:pPr>
        <w:pStyle w:val="afe"/>
        <w:numPr>
          <w:ilvl w:val="0"/>
          <w:numId w:val="213"/>
        </w:numPr>
        <w:jc w:val="both"/>
        <w:rPr>
          <w:rFonts w:ascii="Times New Roman" w:hAnsi="Times New Roman"/>
          <w:sz w:val="24"/>
          <w:szCs w:val="24"/>
        </w:rPr>
      </w:pPr>
      <w:r w:rsidRPr="004578DC">
        <w:rPr>
          <w:rFonts w:ascii="Times New Roman" w:hAnsi="Times New Roman"/>
          <w:sz w:val="24"/>
          <w:szCs w:val="24"/>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4578DC" w:rsidRDefault="005B5BE4" w:rsidP="004578DC">
      <w:pPr>
        <w:pStyle w:val="afe"/>
        <w:numPr>
          <w:ilvl w:val="0"/>
          <w:numId w:val="213"/>
        </w:numPr>
        <w:jc w:val="both"/>
        <w:rPr>
          <w:rFonts w:ascii="Times New Roman" w:hAnsi="Times New Roman"/>
          <w:b/>
          <w:sz w:val="24"/>
          <w:szCs w:val="24"/>
        </w:rPr>
      </w:pPr>
      <w:r w:rsidRPr="004578DC">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5B5BE4" w:rsidRPr="004578DC" w:rsidRDefault="005B5BE4" w:rsidP="004578DC">
      <w:pPr>
        <w:pStyle w:val="afe"/>
        <w:jc w:val="both"/>
        <w:rPr>
          <w:rFonts w:ascii="Times New Roman" w:hAnsi="Times New Roman"/>
          <w:sz w:val="24"/>
          <w:szCs w:val="24"/>
        </w:rPr>
      </w:pPr>
      <w:r w:rsidRPr="004578DC">
        <w:rPr>
          <w:rFonts w:ascii="Times New Roman" w:hAnsi="Times New Roman"/>
          <w:b/>
          <w:sz w:val="24"/>
          <w:szCs w:val="24"/>
        </w:rPr>
        <w:t>Часть базисного учебного плана, формируемая участниками образовательных отношений</w:t>
      </w:r>
      <w:r w:rsidRPr="004578DC">
        <w:rPr>
          <w:rFonts w:ascii="Times New Roman" w:hAnsi="Times New Roman"/>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4578DC" w:rsidRDefault="005B5BE4" w:rsidP="004578DC">
      <w:pPr>
        <w:pStyle w:val="afe"/>
        <w:jc w:val="both"/>
        <w:rPr>
          <w:rFonts w:ascii="Times New Roman" w:hAnsi="Times New Roman"/>
          <w:sz w:val="24"/>
          <w:szCs w:val="24"/>
        </w:rPr>
      </w:pPr>
      <w:r w:rsidRPr="004578DC">
        <w:rPr>
          <w:rFonts w:ascii="Times New Roman" w:hAnsi="Times New Roman"/>
          <w:sz w:val="24"/>
          <w:szCs w:val="24"/>
        </w:rPr>
        <w:t>Таким образом, часть учебного плана, формируемая участниками образовательных отношений, предусматривает:</w:t>
      </w:r>
    </w:p>
    <w:p w:rsidR="005B5BE4" w:rsidRPr="004578DC" w:rsidRDefault="005B5BE4" w:rsidP="004578DC">
      <w:pPr>
        <w:pStyle w:val="afe"/>
        <w:numPr>
          <w:ilvl w:val="0"/>
          <w:numId w:val="214"/>
        </w:numPr>
        <w:jc w:val="both"/>
        <w:rPr>
          <w:rFonts w:ascii="Times New Roman" w:hAnsi="Times New Roman"/>
          <w:sz w:val="24"/>
          <w:szCs w:val="24"/>
        </w:rPr>
      </w:pPr>
      <w:r w:rsidRPr="004578DC">
        <w:rPr>
          <w:rFonts w:ascii="Times New Roman" w:hAnsi="Times New Roman"/>
          <w:sz w:val="24"/>
          <w:szCs w:val="24"/>
        </w:rPr>
        <w:t>учебные занятия, обеспечивающие различные интересы обучающихся, в том числе этнокультурные;</w:t>
      </w:r>
    </w:p>
    <w:p w:rsidR="005B5BE4" w:rsidRPr="004578DC" w:rsidRDefault="005B5BE4" w:rsidP="004578DC">
      <w:pPr>
        <w:pStyle w:val="afe"/>
        <w:numPr>
          <w:ilvl w:val="0"/>
          <w:numId w:val="214"/>
        </w:numPr>
        <w:jc w:val="both"/>
        <w:rPr>
          <w:rFonts w:ascii="Times New Roman" w:hAnsi="Times New Roman"/>
          <w:sz w:val="24"/>
          <w:szCs w:val="24"/>
        </w:rPr>
      </w:pPr>
      <w:r w:rsidRPr="004578DC">
        <w:rPr>
          <w:rFonts w:ascii="Times New Roman" w:hAnsi="Times New Roman"/>
          <w:sz w:val="24"/>
          <w:szCs w:val="24"/>
        </w:rPr>
        <w:t xml:space="preserve">увеличение учебных часов, отводимых на изучение отдельных учебных предметов обязательной части; </w:t>
      </w:r>
    </w:p>
    <w:p w:rsidR="005B5BE4" w:rsidRPr="004578DC" w:rsidRDefault="005B5BE4" w:rsidP="004578DC">
      <w:pPr>
        <w:pStyle w:val="afe"/>
        <w:numPr>
          <w:ilvl w:val="0"/>
          <w:numId w:val="214"/>
        </w:numPr>
        <w:jc w:val="both"/>
        <w:rPr>
          <w:rFonts w:ascii="Times New Roman" w:hAnsi="Times New Roman"/>
          <w:sz w:val="24"/>
          <w:szCs w:val="24"/>
        </w:rPr>
      </w:pPr>
      <w:r w:rsidRPr="004578DC">
        <w:rPr>
          <w:rFonts w:ascii="Times New Roman" w:hAnsi="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4578DC">
        <w:rPr>
          <w:rFonts w:ascii="Times New Roman" w:hAnsi="Times New Roman"/>
          <w:sz w:val="24"/>
          <w:szCs w:val="24"/>
        </w:rPr>
        <w:br/>
        <w:t>в психическом и (или) физическом развитии;</w:t>
      </w:r>
    </w:p>
    <w:p w:rsidR="005B5BE4" w:rsidRPr="004578DC" w:rsidRDefault="005B5BE4" w:rsidP="004578DC">
      <w:pPr>
        <w:pStyle w:val="afe"/>
        <w:numPr>
          <w:ilvl w:val="0"/>
          <w:numId w:val="214"/>
        </w:numPr>
        <w:jc w:val="both"/>
        <w:rPr>
          <w:rFonts w:ascii="Times New Roman" w:hAnsi="Times New Roman"/>
          <w:sz w:val="24"/>
          <w:szCs w:val="24"/>
        </w:rPr>
      </w:pPr>
      <w:r w:rsidRPr="004578DC">
        <w:rPr>
          <w:rFonts w:ascii="Times New Roman" w:hAnsi="Times New Roman"/>
          <w:sz w:val="24"/>
          <w:szCs w:val="24"/>
        </w:rPr>
        <w:t xml:space="preserve">введение учебных курсов для факультативного изучения отдельных учебных предметов. </w:t>
      </w:r>
    </w:p>
    <w:p w:rsidR="005B5BE4" w:rsidRPr="00B65472" w:rsidRDefault="005B5BE4" w:rsidP="00B65472">
      <w:pPr>
        <w:pStyle w:val="afe"/>
        <w:jc w:val="both"/>
        <w:rPr>
          <w:rFonts w:ascii="Times New Roman" w:hAnsi="Times New Roman"/>
          <w:sz w:val="24"/>
          <w:szCs w:val="24"/>
        </w:rPr>
      </w:pPr>
      <w:r w:rsidRPr="00B65472">
        <w:rPr>
          <w:rFonts w:ascii="Times New Roman" w:hAnsi="Times New Roman"/>
          <w:sz w:val="24"/>
          <w:szCs w:val="24"/>
        </w:rPr>
        <w:t xml:space="preserve">Содержание </w:t>
      </w:r>
      <w:r w:rsidRPr="00B65472">
        <w:rPr>
          <w:rFonts w:ascii="Times New Roman" w:hAnsi="Times New Roman"/>
          <w:b/>
          <w:sz w:val="24"/>
          <w:szCs w:val="24"/>
        </w:rPr>
        <w:t>коррекционно-развивающей области</w:t>
      </w:r>
      <w:r w:rsidRPr="00B65472">
        <w:rPr>
          <w:rFonts w:ascii="Times New Roman" w:hAnsi="Times New Roman"/>
          <w:sz w:val="24"/>
          <w:szCs w:val="24"/>
        </w:rPr>
        <w:t xml:space="preserve"> учебного плана представле</w:t>
      </w:r>
      <w:r w:rsidR="004578DC" w:rsidRPr="00B65472">
        <w:rPr>
          <w:rFonts w:ascii="Times New Roman" w:hAnsi="Times New Roman"/>
          <w:sz w:val="24"/>
          <w:szCs w:val="24"/>
        </w:rPr>
        <w:t>но коррекционными занятиями (</w:t>
      </w:r>
      <w:r w:rsidRPr="00B65472">
        <w:rPr>
          <w:rFonts w:ascii="Times New Roman" w:hAnsi="Times New Roman"/>
          <w:sz w:val="24"/>
          <w:szCs w:val="24"/>
        </w:rPr>
        <w:t>психокоррекционными</w:t>
      </w:r>
      <w:r w:rsidR="004578DC" w:rsidRPr="00B65472">
        <w:rPr>
          <w:rFonts w:ascii="Times New Roman" w:hAnsi="Times New Roman"/>
          <w:sz w:val="24"/>
          <w:szCs w:val="24"/>
        </w:rPr>
        <w:t xml:space="preserve"> и предметными). Все</w:t>
      </w:r>
      <w:r w:rsidRPr="00B65472">
        <w:rPr>
          <w:rFonts w:ascii="Times New Roman" w:hAnsi="Times New Roman"/>
          <w:sz w:val="24"/>
          <w:szCs w:val="24"/>
        </w:rPr>
        <w:t>го на коррекционно-развивающую область отводится 6 часов в неделю.</w:t>
      </w:r>
    </w:p>
    <w:p w:rsidR="005B5BE4" w:rsidRPr="00B65472" w:rsidRDefault="005B5BE4" w:rsidP="00B65472">
      <w:pPr>
        <w:pStyle w:val="afe"/>
        <w:jc w:val="both"/>
        <w:rPr>
          <w:rFonts w:ascii="Times New Roman" w:hAnsi="Times New Roman"/>
          <w:sz w:val="24"/>
          <w:szCs w:val="24"/>
        </w:rPr>
      </w:pPr>
      <w:r w:rsidRPr="00B65472">
        <w:rPr>
          <w:rFonts w:ascii="Times New Roman" w:hAnsi="Times New Roman"/>
          <w:sz w:val="24"/>
          <w:szCs w:val="24"/>
        </w:rPr>
        <w:t>Выбор коррекционных индивидуальных и групповых занятий, их количественно</w:t>
      </w:r>
      <w:r w:rsidR="004578DC" w:rsidRPr="00B65472">
        <w:rPr>
          <w:rFonts w:ascii="Times New Roman" w:hAnsi="Times New Roman"/>
          <w:sz w:val="24"/>
          <w:szCs w:val="24"/>
        </w:rPr>
        <w:t>е соотношение может осуществляет</w:t>
      </w:r>
      <w:r w:rsidRPr="00B65472">
        <w:rPr>
          <w:rFonts w:ascii="Times New Roman" w:hAnsi="Times New Roman"/>
          <w:sz w:val="24"/>
          <w:szCs w:val="24"/>
        </w:rPr>
        <w:t xml:space="preserve">ся </w:t>
      </w:r>
      <w:r w:rsidR="004578DC" w:rsidRPr="00B65472">
        <w:rPr>
          <w:rFonts w:ascii="Times New Roman" w:hAnsi="Times New Roman"/>
          <w:sz w:val="24"/>
          <w:szCs w:val="24"/>
        </w:rPr>
        <w:t>МБОУ Сещинской СОШ</w:t>
      </w:r>
      <w:r w:rsidRPr="00B65472">
        <w:rPr>
          <w:rFonts w:ascii="Times New Roman" w:hAnsi="Times New Roman"/>
          <w:sz w:val="24"/>
          <w:szCs w:val="24"/>
        </w:rPr>
        <w:t xml:space="preserve">,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B65472" w:rsidRDefault="005B5BE4" w:rsidP="00B65472">
      <w:pPr>
        <w:pStyle w:val="afe"/>
        <w:jc w:val="both"/>
        <w:rPr>
          <w:rFonts w:ascii="Times New Roman" w:hAnsi="Times New Roman"/>
          <w:sz w:val="24"/>
          <w:szCs w:val="24"/>
        </w:rPr>
      </w:pPr>
      <w:r w:rsidRPr="00B65472">
        <w:rPr>
          <w:rFonts w:ascii="Times New Roman" w:hAnsi="Times New Roman"/>
          <w:sz w:val="24"/>
          <w:szCs w:val="24"/>
        </w:rPr>
        <w:t xml:space="preserve">Организация занятий по направлениям </w:t>
      </w:r>
      <w:r w:rsidRPr="00B65472">
        <w:rPr>
          <w:rFonts w:ascii="Times New Roman" w:hAnsi="Times New Roman"/>
          <w:b/>
          <w:sz w:val="24"/>
          <w:szCs w:val="24"/>
        </w:rPr>
        <w:t>внеурочной деятельности</w:t>
      </w:r>
      <w:r w:rsidRPr="00B65472">
        <w:rPr>
          <w:rFonts w:ascii="Times New Roman" w:hAnsi="Times New Roman"/>
          <w:sz w:val="24"/>
          <w:szCs w:val="24"/>
        </w:rPr>
        <w:t xml:space="preserve"> (нравственное, социальное, общекультурное, спортивно-оздоровительное) является неотъемлемой </w:t>
      </w:r>
      <w:r w:rsidR="00B65472" w:rsidRPr="00B65472">
        <w:rPr>
          <w:rFonts w:ascii="Times New Roman" w:hAnsi="Times New Roman"/>
          <w:sz w:val="24"/>
          <w:szCs w:val="24"/>
        </w:rPr>
        <w:t>частью образовательной деятельности</w:t>
      </w:r>
      <w:r w:rsidRPr="00B65472">
        <w:rPr>
          <w:rFonts w:ascii="Times New Roman" w:hAnsi="Times New Roman"/>
          <w:sz w:val="24"/>
          <w:szCs w:val="24"/>
        </w:rPr>
        <w:t xml:space="preserve"> в</w:t>
      </w:r>
      <w:r w:rsidR="00B65472" w:rsidRPr="00B65472">
        <w:rPr>
          <w:rFonts w:ascii="Times New Roman" w:hAnsi="Times New Roman"/>
          <w:sz w:val="24"/>
          <w:szCs w:val="24"/>
        </w:rPr>
        <w:t xml:space="preserve"> МБОУ Сещинской СОШ. Школа предоставляе</w:t>
      </w:r>
      <w:r w:rsidRPr="00B65472">
        <w:rPr>
          <w:rFonts w:ascii="Times New Roman" w:hAnsi="Times New Roman"/>
          <w:sz w:val="24"/>
          <w:szCs w:val="24"/>
        </w:rPr>
        <w:t>т обучающимся возможность выбора широкого спектра занятий, направленных на их развитие.</w:t>
      </w:r>
    </w:p>
    <w:p w:rsidR="005B5BE4" w:rsidRPr="00B65472" w:rsidRDefault="005B5BE4" w:rsidP="00B65472">
      <w:pPr>
        <w:pStyle w:val="afe"/>
        <w:jc w:val="both"/>
        <w:rPr>
          <w:rFonts w:ascii="Times New Roman" w:hAnsi="Times New Roman"/>
          <w:sz w:val="24"/>
          <w:szCs w:val="24"/>
        </w:rPr>
      </w:pPr>
      <w:r w:rsidRPr="00B65472">
        <w:rPr>
          <w:rFonts w:ascii="Times New Roman" w:hAnsi="Times New Roman"/>
          <w:sz w:val="24"/>
          <w:szCs w:val="24"/>
        </w:rPr>
        <w:t xml:space="preserve">Выбор направлений внеурочной деятельности и распределение на них часов самостоятельно осуществляется </w:t>
      </w:r>
      <w:r w:rsidR="00B65472" w:rsidRPr="00B65472">
        <w:rPr>
          <w:rFonts w:ascii="Times New Roman" w:hAnsi="Times New Roman"/>
          <w:sz w:val="24"/>
          <w:szCs w:val="24"/>
        </w:rPr>
        <w:t>МБОУ Сещинской СОШ</w:t>
      </w:r>
      <w:r w:rsidRPr="00B65472">
        <w:rPr>
          <w:rFonts w:ascii="Times New Roman" w:hAnsi="Times New Roman"/>
          <w:sz w:val="24"/>
          <w:szCs w:val="24"/>
        </w:rPr>
        <w:t xml:space="preserve"> в рамках общего количества часов, предусмотренных примерным учебным планом (4 часа).</w:t>
      </w:r>
    </w:p>
    <w:p w:rsidR="005B5BE4" w:rsidRPr="00B65472" w:rsidRDefault="005B5BE4" w:rsidP="00B65472">
      <w:pPr>
        <w:pStyle w:val="afe"/>
        <w:jc w:val="both"/>
        <w:rPr>
          <w:rFonts w:ascii="Times New Roman" w:hAnsi="Times New Roman"/>
          <w:sz w:val="24"/>
          <w:szCs w:val="24"/>
        </w:rPr>
      </w:pPr>
      <w:r w:rsidRPr="00B65472">
        <w:rPr>
          <w:rFonts w:ascii="Times New Roman" w:hAnsi="Times New Roman"/>
          <w:sz w:val="24"/>
          <w:szCs w:val="24"/>
        </w:rPr>
        <w:t>Чередование учебной и внеурочной деятельности в рамках реализации АООП опреде</w:t>
      </w:r>
      <w:r w:rsidR="00B65472" w:rsidRPr="00B65472">
        <w:rPr>
          <w:rFonts w:ascii="Times New Roman" w:hAnsi="Times New Roman"/>
          <w:sz w:val="24"/>
          <w:szCs w:val="24"/>
        </w:rPr>
        <w:t>ляет МБОУ Сещинская СОШ</w:t>
      </w:r>
      <w:r w:rsidRPr="00B65472">
        <w:rPr>
          <w:rFonts w:ascii="Times New Roman" w:hAnsi="Times New Roman"/>
          <w:sz w:val="24"/>
          <w:szCs w:val="24"/>
        </w:rPr>
        <w:t>.</w:t>
      </w:r>
    </w:p>
    <w:p w:rsidR="005B5BE4" w:rsidRPr="00B65472" w:rsidRDefault="005B5BE4" w:rsidP="00B65472">
      <w:pPr>
        <w:pStyle w:val="afe"/>
        <w:jc w:val="both"/>
        <w:rPr>
          <w:rFonts w:ascii="Times New Roman" w:hAnsi="Times New Roman"/>
          <w:sz w:val="24"/>
          <w:szCs w:val="24"/>
        </w:rPr>
      </w:pPr>
      <w:r w:rsidRPr="00B65472">
        <w:rPr>
          <w:rFonts w:ascii="Times New Roman" w:hAnsi="Times New Roman"/>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B65472" w:rsidRPr="004578DC" w:rsidRDefault="00B65472" w:rsidP="00B65472">
      <w:pPr>
        <w:pStyle w:val="afe"/>
        <w:jc w:val="both"/>
        <w:rPr>
          <w:rFonts w:ascii="Times New Roman" w:hAnsi="Times New Roman"/>
          <w:sz w:val="24"/>
          <w:szCs w:val="24"/>
        </w:rPr>
      </w:pPr>
      <w:r w:rsidRPr="004578DC">
        <w:rPr>
          <w:rFonts w:ascii="Times New Roman" w:hAnsi="Times New Roman"/>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индивидуальные учебные планы обучающихся МБОУ Сещинской СОШ могут быть представлены в 4-х вариантах:</w:t>
      </w:r>
    </w:p>
    <w:p w:rsidR="00B65472" w:rsidRPr="004578DC" w:rsidRDefault="00B65472" w:rsidP="00B65472">
      <w:pPr>
        <w:pStyle w:val="afe"/>
        <w:jc w:val="both"/>
        <w:rPr>
          <w:rFonts w:ascii="Times New Roman" w:hAnsi="Times New Roman"/>
          <w:sz w:val="24"/>
          <w:szCs w:val="24"/>
        </w:rPr>
      </w:pPr>
      <w:r w:rsidRPr="004578DC">
        <w:rPr>
          <w:rFonts w:ascii="Times New Roman" w:hAnsi="Times New Roman"/>
          <w:sz w:val="24"/>
          <w:szCs w:val="24"/>
        </w:rPr>
        <w:t xml:space="preserve">1 вариант ― </w:t>
      </w:r>
      <w:r w:rsidRPr="004578DC">
        <w:rPr>
          <w:rFonts w:ascii="Times New Roman" w:hAnsi="Times New Roman"/>
          <w:sz w:val="24"/>
          <w:szCs w:val="24"/>
          <w:lang w:val="en-US"/>
        </w:rPr>
        <w:t>I</w:t>
      </w:r>
      <w:r w:rsidRPr="004578DC">
        <w:rPr>
          <w:rFonts w:ascii="Times New Roman" w:hAnsi="Times New Roman"/>
          <w:sz w:val="24"/>
          <w:szCs w:val="24"/>
        </w:rPr>
        <w:t>-</w:t>
      </w:r>
      <w:r w:rsidRPr="004578DC">
        <w:rPr>
          <w:rFonts w:ascii="Times New Roman" w:hAnsi="Times New Roman"/>
          <w:sz w:val="24"/>
          <w:szCs w:val="24"/>
          <w:lang w:val="en-US"/>
        </w:rPr>
        <w:t>IV</w:t>
      </w:r>
      <w:r w:rsidRPr="004578DC">
        <w:rPr>
          <w:rFonts w:ascii="Times New Roman" w:hAnsi="Times New Roman"/>
          <w:sz w:val="24"/>
          <w:szCs w:val="24"/>
        </w:rPr>
        <w:t xml:space="preserve">; </w:t>
      </w:r>
      <w:r w:rsidRPr="004578DC">
        <w:rPr>
          <w:rFonts w:ascii="Times New Roman" w:hAnsi="Times New Roman"/>
          <w:sz w:val="24"/>
          <w:szCs w:val="24"/>
          <w:lang w:val="en-US"/>
        </w:rPr>
        <w:t>V</w:t>
      </w:r>
      <w:r w:rsidRPr="004578DC">
        <w:rPr>
          <w:rFonts w:ascii="Times New Roman" w:hAnsi="Times New Roman"/>
          <w:sz w:val="24"/>
          <w:szCs w:val="24"/>
        </w:rPr>
        <w:t>-</w:t>
      </w:r>
      <w:r w:rsidRPr="004578DC">
        <w:rPr>
          <w:rFonts w:ascii="Times New Roman" w:hAnsi="Times New Roman"/>
          <w:sz w:val="24"/>
          <w:szCs w:val="24"/>
          <w:lang w:val="en-US"/>
        </w:rPr>
        <w:t>IX</w:t>
      </w:r>
      <w:r w:rsidRPr="004578DC">
        <w:rPr>
          <w:rFonts w:ascii="Times New Roman" w:hAnsi="Times New Roman"/>
          <w:sz w:val="24"/>
          <w:szCs w:val="24"/>
        </w:rPr>
        <w:t xml:space="preserve"> классы (9 лет);</w:t>
      </w:r>
    </w:p>
    <w:p w:rsidR="00B65472" w:rsidRPr="004578DC" w:rsidRDefault="00B65472" w:rsidP="00B65472">
      <w:pPr>
        <w:pStyle w:val="afe"/>
        <w:jc w:val="both"/>
        <w:rPr>
          <w:rFonts w:ascii="Times New Roman" w:hAnsi="Times New Roman"/>
          <w:sz w:val="24"/>
          <w:szCs w:val="24"/>
        </w:rPr>
      </w:pPr>
      <w:r w:rsidRPr="004578DC">
        <w:rPr>
          <w:rFonts w:ascii="Times New Roman" w:hAnsi="Times New Roman"/>
          <w:sz w:val="24"/>
          <w:szCs w:val="24"/>
        </w:rPr>
        <w:t>2 вариант ― подготовительный первый (</w:t>
      </w:r>
      <w:r w:rsidRPr="004578DC">
        <w:rPr>
          <w:rFonts w:ascii="Times New Roman" w:hAnsi="Times New Roman"/>
          <w:sz w:val="24"/>
          <w:szCs w:val="24"/>
          <w:lang w:val="en-US"/>
        </w:rPr>
        <w:t>I</w:t>
      </w:r>
      <w:r w:rsidRPr="004578DC">
        <w:rPr>
          <w:rFonts w:ascii="Times New Roman" w:hAnsi="Times New Roman"/>
          <w:sz w:val="24"/>
          <w:szCs w:val="24"/>
          <w:vertAlign w:val="superscript"/>
        </w:rPr>
        <w:t>1</w:t>
      </w:r>
      <w:r w:rsidRPr="004578DC">
        <w:rPr>
          <w:rFonts w:ascii="Times New Roman" w:hAnsi="Times New Roman"/>
          <w:sz w:val="24"/>
          <w:szCs w:val="24"/>
        </w:rPr>
        <w:t xml:space="preserve">)- </w:t>
      </w:r>
      <w:r w:rsidRPr="004578DC">
        <w:rPr>
          <w:rFonts w:ascii="Times New Roman" w:hAnsi="Times New Roman"/>
          <w:sz w:val="24"/>
          <w:szCs w:val="24"/>
          <w:lang w:val="en-US"/>
        </w:rPr>
        <w:t>IV</w:t>
      </w:r>
      <w:r w:rsidRPr="004578DC">
        <w:rPr>
          <w:rFonts w:ascii="Times New Roman" w:hAnsi="Times New Roman"/>
          <w:sz w:val="24"/>
          <w:szCs w:val="24"/>
        </w:rPr>
        <w:t xml:space="preserve">; </w:t>
      </w:r>
      <w:r w:rsidRPr="004578DC">
        <w:rPr>
          <w:rFonts w:ascii="Times New Roman" w:hAnsi="Times New Roman"/>
          <w:sz w:val="24"/>
          <w:szCs w:val="24"/>
          <w:lang w:val="en-US"/>
        </w:rPr>
        <w:t>V</w:t>
      </w:r>
      <w:r w:rsidRPr="004578DC">
        <w:rPr>
          <w:rFonts w:ascii="Times New Roman" w:hAnsi="Times New Roman"/>
          <w:sz w:val="24"/>
          <w:szCs w:val="24"/>
        </w:rPr>
        <w:t>-</w:t>
      </w:r>
      <w:r w:rsidRPr="004578DC">
        <w:rPr>
          <w:rFonts w:ascii="Times New Roman" w:hAnsi="Times New Roman"/>
          <w:sz w:val="24"/>
          <w:szCs w:val="24"/>
          <w:lang w:val="en-US"/>
        </w:rPr>
        <w:t>IX</w:t>
      </w:r>
      <w:r w:rsidRPr="004578DC">
        <w:rPr>
          <w:rFonts w:ascii="Times New Roman" w:hAnsi="Times New Roman"/>
          <w:sz w:val="24"/>
          <w:szCs w:val="24"/>
        </w:rPr>
        <w:t xml:space="preserve"> классы (10 лет);</w:t>
      </w:r>
    </w:p>
    <w:p w:rsidR="00B65472" w:rsidRPr="004578DC" w:rsidRDefault="00B65472" w:rsidP="00B65472">
      <w:pPr>
        <w:pStyle w:val="afe"/>
        <w:jc w:val="both"/>
        <w:rPr>
          <w:rFonts w:ascii="Times New Roman" w:hAnsi="Times New Roman"/>
          <w:sz w:val="24"/>
          <w:szCs w:val="24"/>
        </w:rPr>
      </w:pPr>
      <w:r w:rsidRPr="004578DC">
        <w:rPr>
          <w:rFonts w:ascii="Times New Roman" w:hAnsi="Times New Roman"/>
          <w:sz w:val="24"/>
          <w:szCs w:val="24"/>
        </w:rPr>
        <w:t xml:space="preserve">3 вариант ― </w:t>
      </w:r>
      <w:r w:rsidRPr="004578DC">
        <w:rPr>
          <w:rFonts w:ascii="Times New Roman" w:hAnsi="Times New Roman"/>
          <w:sz w:val="24"/>
          <w:szCs w:val="24"/>
          <w:lang w:val="en-US"/>
        </w:rPr>
        <w:t>I</w:t>
      </w:r>
      <w:r w:rsidRPr="004578DC">
        <w:rPr>
          <w:rFonts w:ascii="Times New Roman" w:hAnsi="Times New Roman"/>
          <w:sz w:val="24"/>
          <w:szCs w:val="24"/>
        </w:rPr>
        <w:t>-</w:t>
      </w:r>
      <w:r w:rsidRPr="004578DC">
        <w:rPr>
          <w:rFonts w:ascii="Times New Roman" w:hAnsi="Times New Roman"/>
          <w:sz w:val="24"/>
          <w:szCs w:val="24"/>
          <w:lang w:val="en-US"/>
        </w:rPr>
        <w:t>IV</w:t>
      </w:r>
      <w:r w:rsidRPr="004578DC">
        <w:rPr>
          <w:rFonts w:ascii="Times New Roman" w:hAnsi="Times New Roman"/>
          <w:sz w:val="24"/>
          <w:szCs w:val="24"/>
        </w:rPr>
        <w:t xml:space="preserve">; </w:t>
      </w:r>
      <w:r w:rsidRPr="004578DC">
        <w:rPr>
          <w:rFonts w:ascii="Times New Roman" w:hAnsi="Times New Roman"/>
          <w:sz w:val="24"/>
          <w:szCs w:val="24"/>
          <w:lang w:val="en-US"/>
        </w:rPr>
        <w:t>V</w:t>
      </w:r>
      <w:r w:rsidRPr="004578DC">
        <w:rPr>
          <w:rFonts w:ascii="Times New Roman" w:hAnsi="Times New Roman"/>
          <w:sz w:val="24"/>
          <w:szCs w:val="24"/>
        </w:rPr>
        <w:t>-</w:t>
      </w:r>
      <w:r w:rsidRPr="004578DC">
        <w:rPr>
          <w:rFonts w:ascii="Times New Roman" w:hAnsi="Times New Roman"/>
          <w:sz w:val="24"/>
          <w:szCs w:val="24"/>
          <w:lang w:val="en-US"/>
        </w:rPr>
        <w:t>IX</w:t>
      </w:r>
      <w:r w:rsidRPr="004578DC">
        <w:rPr>
          <w:rFonts w:ascii="Times New Roman" w:hAnsi="Times New Roman"/>
          <w:sz w:val="24"/>
          <w:szCs w:val="24"/>
        </w:rPr>
        <w:t xml:space="preserve">; </w:t>
      </w:r>
      <w:r w:rsidRPr="004578DC">
        <w:rPr>
          <w:rFonts w:ascii="Times New Roman" w:hAnsi="Times New Roman"/>
          <w:sz w:val="24"/>
          <w:szCs w:val="24"/>
          <w:lang w:val="en-US"/>
        </w:rPr>
        <w:t>X</w:t>
      </w:r>
      <w:r w:rsidRPr="004578DC">
        <w:rPr>
          <w:rFonts w:ascii="Times New Roman" w:hAnsi="Times New Roman"/>
          <w:sz w:val="24"/>
          <w:szCs w:val="24"/>
        </w:rPr>
        <w:t>-</w:t>
      </w:r>
      <w:r w:rsidRPr="004578DC">
        <w:rPr>
          <w:rFonts w:ascii="Times New Roman" w:hAnsi="Times New Roman"/>
          <w:sz w:val="24"/>
          <w:szCs w:val="24"/>
          <w:lang w:val="en-US"/>
        </w:rPr>
        <w:t>XII</w:t>
      </w:r>
      <w:r w:rsidRPr="004578DC">
        <w:rPr>
          <w:rFonts w:ascii="Times New Roman" w:hAnsi="Times New Roman"/>
          <w:sz w:val="24"/>
          <w:szCs w:val="24"/>
        </w:rPr>
        <w:t xml:space="preserve"> (12 лет);</w:t>
      </w:r>
    </w:p>
    <w:p w:rsidR="00B65472" w:rsidRPr="004578DC" w:rsidRDefault="00B65472" w:rsidP="00B65472">
      <w:pPr>
        <w:pStyle w:val="afe"/>
        <w:jc w:val="both"/>
        <w:rPr>
          <w:rFonts w:ascii="Times New Roman" w:hAnsi="Times New Roman"/>
          <w:sz w:val="24"/>
          <w:szCs w:val="24"/>
        </w:rPr>
      </w:pPr>
      <w:r w:rsidRPr="004578DC">
        <w:rPr>
          <w:rFonts w:ascii="Times New Roman" w:hAnsi="Times New Roman"/>
          <w:sz w:val="24"/>
          <w:szCs w:val="24"/>
        </w:rPr>
        <w:lastRenderedPageBreak/>
        <w:t>4 вариант ― подготовительный первый (</w:t>
      </w:r>
      <w:r w:rsidRPr="004578DC">
        <w:rPr>
          <w:rFonts w:ascii="Times New Roman" w:hAnsi="Times New Roman"/>
          <w:sz w:val="24"/>
          <w:szCs w:val="24"/>
          <w:lang w:val="en-US"/>
        </w:rPr>
        <w:t>I</w:t>
      </w:r>
      <w:r w:rsidRPr="004578DC">
        <w:rPr>
          <w:rFonts w:ascii="Times New Roman" w:hAnsi="Times New Roman"/>
          <w:sz w:val="24"/>
          <w:szCs w:val="24"/>
          <w:vertAlign w:val="superscript"/>
        </w:rPr>
        <w:t>1</w:t>
      </w:r>
      <w:r w:rsidRPr="004578DC">
        <w:rPr>
          <w:rFonts w:ascii="Times New Roman" w:hAnsi="Times New Roman"/>
          <w:sz w:val="24"/>
          <w:szCs w:val="24"/>
        </w:rPr>
        <w:t xml:space="preserve">)- </w:t>
      </w:r>
      <w:r w:rsidRPr="004578DC">
        <w:rPr>
          <w:rFonts w:ascii="Times New Roman" w:hAnsi="Times New Roman"/>
          <w:sz w:val="24"/>
          <w:szCs w:val="24"/>
          <w:lang w:val="en-US"/>
        </w:rPr>
        <w:t>IV</w:t>
      </w:r>
      <w:r w:rsidRPr="004578DC">
        <w:rPr>
          <w:rFonts w:ascii="Times New Roman" w:hAnsi="Times New Roman"/>
          <w:sz w:val="24"/>
          <w:szCs w:val="24"/>
        </w:rPr>
        <w:t xml:space="preserve">; </w:t>
      </w:r>
      <w:r w:rsidRPr="004578DC">
        <w:rPr>
          <w:rFonts w:ascii="Times New Roman" w:hAnsi="Times New Roman"/>
          <w:sz w:val="24"/>
          <w:szCs w:val="24"/>
          <w:lang w:val="en-US"/>
        </w:rPr>
        <w:t>V</w:t>
      </w:r>
      <w:r w:rsidRPr="004578DC">
        <w:rPr>
          <w:rFonts w:ascii="Times New Roman" w:hAnsi="Times New Roman"/>
          <w:sz w:val="24"/>
          <w:szCs w:val="24"/>
        </w:rPr>
        <w:t>-</w:t>
      </w:r>
      <w:r w:rsidRPr="004578DC">
        <w:rPr>
          <w:rFonts w:ascii="Times New Roman" w:hAnsi="Times New Roman"/>
          <w:sz w:val="24"/>
          <w:szCs w:val="24"/>
          <w:lang w:val="en-US"/>
        </w:rPr>
        <w:t>IX</w:t>
      </w:r>
      <w:r w:rsidRPr="004578DC">
        <w:rPr>
          <w:rFonts w:ascii="Times New Roman" w:hAnsi="Times New Roman"/>
          <w:sz w:val="24"/>
          <w:szCs w:val="24"/>
        </w:rPr>
        <w:t xml:space="preserve">; </w:t>
      </w:r>
      <w:r w:rsidRPr="004578DC">
        <w:rPr>
          <w:rFonts w:ascii="Times New Roman" w:hAnsi="Times New Roman"/>
          <w:sz w:val="24"/>
          <w:szCs w:val="24"/>
          <w:lang w:val="en-US"/>
        </w:rPr>
        <w:t>X</w:t>
      </w:r>
      <w:r w:rsidRPr="004578DC">
        <w:rPr>
          <w:rFonts w:ascii="Times New Roman" w:hAnsi="Times New Roman"/>
          <w:sz w:val="24"/>
          <w:szCs w:val="24"/>
        </w:rPr>
        <w:t>-</w:t>
      </w:r>
      <w:r w:rsidRPr="004578DC">
        <w:rPr>
          <w:rFonts w:ascii="Times New Roman" w:hAnsi="Times New Roman"/>
          <w:sz w:val="24"/>
          <w:szCs w:val="24"/>
          <w:lang w:val="en-US"/>
        </w:rPr>
        <w:t>XII</w:t>
      </w:r>
      <w:r w:rsidRPr="004578DC">
        <w:rPr>
          <w:rFonts w:ascii="Times New Roman" w:hAnsi="Times New Roman"/>
          <w:sz w:val="24"/>
          <w:szCs w:val="24"/>
        </w:rPr>
        <w:t xml:space="preserve"> (13 лет).</w:t>
      </w:r>
    </w:p>
    <w:p w:rsidR="00B65472" w:rsidRPr="004578DC" w:rsidRDefault="00B65472" w:rsidP="00B65472">
      <w:pPr>
        <w:pStyle w:val="afe"/>
        <w:jc w:val="both"/>
        <w:rPr>
          <w:rFonts w:ascii="Times New Roman" w:hAnsi="Times New Roman"/>
          <w:sz w:val="24"/>
          <w:szCs w:val="24"/>
        </w:rPr>
      </w:pPr>
      <w:r w:rsidRPr="004578DC">
        <w:rPr>
          <w:rFonts w:ascii="Times New Roman" w:hAnsi="Times New Roman"/>
          <w:sz w:val="24"/>
          <w:szCs w:val="24"/>
        </w:rPr>
        <w:t>Выбор вариантов сроков обучения МБОУ Сещинская СОШ осуществляет самостоятельно с учетом особенностей психофизического развития обучающихся, сформи</w:t>
      </w:r>
      <w:r w:rsidRPr="004578DC">
        <w:rPr>
          <w:rFonts w:ascii="Times New Roman" w:hAnsi="Times New Roman"/>
          <w:sz w:val="24"/>
          <w:szCs w:val="24"/>
        </w:rPr>
        <w:softHyphen/>
        <w:t>ро</w:t>
      </w:r>
      <w:r w:rsidRPr="004578DC">
        <w:rPr>
          <w:rFonts w:ascii="Times New Roman" w:hAnsi="Times New Roman"/>
          <w:sz w:val="24"/>
          <w:szCs w:val="24"/>
        </w:rPr>
        <w:softHyphen/>
        <w:t>ва</w:t>
      </w:r>
      <w:r w:rsidRPr="004578DC">
        <w:rPr>
          <w:rFonts w:ascii="Times New Roman" w:hAnsi="Times New Roman"/>
          <w:sz w:val="24"/>
          <w:szCs w:val="24"/>
        </w:rPr>
        <w:softHyphen/>
        <w:t>н</w:t>
      </w:r>
      <w:r w:rsidRPr="004578DC">
        <w:rPr>
          <w:rFonts w:ascii="Times New Roman" w:hAnsi="Times New Roman"/>
          <w:sz w:val="24"/>
          <w:szCs w:val="24"/>
        </w:rPr>
        <w:softHyphen/>
        <w:t>но</w:t>
      </w:r>
      <w:r w:rsidRPr="004578DC">
        <w:rPr>
          <w:rFonts w:ascii="Times New Roman" w:hAnsi="Times New Roman"/>
          <w:sz w:val="24"/>
          <w:szCs w:val="24"/>
        </w:rPr>
        <w:softHyphen/>
        <w:t>сти у них готовности к школьному обучению и имеющихся особых об</w:t>
      </w:r>
      <w:r w:rsidRPr="004578DC">
        <w:rPr>
          <w:rFonts w:ascii="Times New Roman" w:hAnsi="Times New Roman"/>
          <w:sz w:val="24"/>
          <w:szCs w:val="24"/>
        </w:rPr>
        <w:softHyphen/>
        <w:t>ра</w:t>
      </w:r>
      <w:r w:rsidRPr="004578DC">
        <w:rPr>
          <w:rFonts w:ascii="Times New Roman" w:hAnsi="Times New Roman"/>
          <w:sz w:val="24"/>
          <w:szCs w:val="24"/>
        </w:rPr>
        <w:softHyphen/>
        <w:t>зо</w:t>
      </w:r>
      <w:r w:rsidRPr="004578DC">
        <w:rPr>
          <w:rFonts w:ascii="Times New Roman" w:hAnsi="Times New Roman"/>
          <w:sz w:val="24"/>
          <w:szCs w:val="24"/>
        </w:rPr>
        <w:softHyphen/>
        <w:t>ва</w:t>
      </w:r>
      <w:r w:rsidRPr="004578DC">
        <w:rPr>
          <w:rFonts w:ascii="Times New Roman" w:hAnsi="Times New Roman"/>
          <w:sz w:val="24"/>
          <w:szCs w:val="24"/>
        </w:rPr>
        <w:softHyphen/>
        <w:t>тельных потребностей.</w:t>
      </w:r>
    </w:p>
    <w:p w:rsidR="00B65472" w:rsidRDefault="00B65472">
      <w:pPr>
        <w:pStyle w:val="aff0"/>
        <w:spacing w:line="360" w:lineRule="auto"/>
        <w:ind w:firstLine="454"/>
        <w:rPr>
          <w:rFonts w:ascii="Times New Roman" w:hAnsi="Times New Roman" w:cs="Times New Roman"/>
          <w:color w:val="auto"/>
          <w:sz w:val="24"/>
          <w:szCs w:val="24"/>
        </w:rPr>
      </w:pPr>
    </w:p>
    <w:p w:rsidR="00055554" w:rsidRDefault="00055554">
      <w:pPr>
        <w:pStyle w:val="aff0"/>
        <w:spacing w:line="360" w:lineRule="auto"/>
        <w:ind w:firstLine="454"/>
        <w:rPr>
          <w:rFonts w:ascii="Times New Roman" w:hAnsi="Times New Roman" w:cs="Times New Roman"/>
          <w:color w:val="auto"/>
          <w:sz w:val="24"/>
          <w:szCs w:val="24"/>
        </w:rPr>
      </w:pPr>
    </w:p>
    <w:p w:rsidR="00055554" w:rsidRDefault="00055554">
      <w:pPr>
        <w:pStyle w:val="aff0"/>
        <w:spacing w:line="360" w:lineRule="auto"/>
        <w:ind w:firstLine="454"/>
        <w:rPr>
          <w:rFonts w:ascii="Times New Roman" w:hAnsi="Times New Roman" w:cs="Times New Roman"/>
          <w:color w:val="auto"/>
          <w:sz w:val="24"/>
          <w:szCs w:val="24"/>
        </w:rPr>
      </w:pPr>
    </w:p>
    <w:p w:rsidR="00055554" w:rsidRDefault="00055554">
      <w:pPr>
        <w:pStyle w:val="aff0"/>
        <w:spacing w:line="360" w:lineRule="auto"/>
        <w:ind w:firstLine="454"/>
        <w:rPr>
          <w:rFonts w:ascii="Times New Roman" w:hAnsi="Times New Roman" w:cs="Times New Roman"/>
          <w:color w:val="auto"/>
          <w:sz w:val="24"/>
          <w:szCs w:val="24"/>
        </w:rPr>
      </w:pPr>
    </w:p>
    <w:p w:rsidR="00055554" w:rsidRDefault="00055554">
      <w:pPr>
        <w:pStyle w:val="aff0"/>
        <w:spacing w:line="360" w:lineRule="auto"/>
        <w:ind w:firstLine="454"/>
        <w:rPr>
          <w:rFonts w:ascii="Times New Roman" w:hAnsi="Times New Roman" w:cs="Times New Roman"/>
          <w:color w:val="auto"/>
          <w:sz w:val="24"/>
          <w:szCs w:val="24"/>
        </w:rPr>
      </w:pPr>
    </w:p>
    <w:p w:rsidR="00055554" w:rsidRDefault="00055554">
      <w:pPr>
        <w:pStyle w:val="aff0"/>
        <w:spacing w:line="360" w:lineRule="auto"/>
        <w:ind w:firstLine="454"/>
        <w:rPr>
          <w:rFonts w:ascii="Times New Roman" w:hAnsi="Times New Roman" w:cs="Times New Roman"/>
          <w:color w:val="auto"/>
          <w:sz w:val="24"/>
          <w:szCs w:val="24"/>
        </w:rPr>
      </w:pPr>
    </w:p>
    <w:p w:rsidR="00055554" w:rsidRDefault="00055554">
      <w:pPr>
        <w:pStyle w:val="aff0"/>
        <w:spacing w:line="360" w:lineRule="auto"/>
        <w:ind w:firstLine="454"/>
        <w:rPr>
          <w:rFonts w:ascii="Times New Roman" w:hAnsi="Times New Roman" w:cs="Times New Roman"/>
          <w:color w:val="auto"/>
          <w:sz w:val="24"/>
          <w:szCs w:val="24"/>
        </w:rPr>
      </w:pPr>
    </w:p>
    <w:p w:rsidR="00055554" w:rsidRDefault="00055554">
      <w:pPr>
        <w:pStyle w:val="aff0"/>
        <w:spacing w:line="360" w:lineRule="auto"/>
        <w:ind w:firstLine="454"/>
        <w:rPr>
          <w:rFonts w:ascii="Times New Roman" w:hAnsi="Times New Roman" w:cs="Times New Roman"/>
          <w:color w:val="auto"/>
          <w:sz w:val="24"/>
          <w:szCs w:val="24"/>
        </w:rPr>
      </w:pPr>
    </w:p>
    <w:p w:rsidR="00055554" w:rsidRPr="007B48EB" w:rsidRDefault="00055554">
      <w:pPr>
        <w:pStyle w:val="aff0"/>
        <w:spacing w:line="360" w:lineRule="auto"/>
        <w:ind w:firstLine="454"/>
        <w:rPr>
          <w:rFonts w:ascii="Times New Roman" w:hAnsi="Times New Roman" w:cs="Times New Roman"/>
          <w:color w:val="auto"/>
          <w:sz w:val="24"/>
          <w:szCs w:val="24"/>
        </w:rPr>
      </w:pPr>
    </w:p>
    <w:tbl>
      <w:tblPr>
        <w:tblW w:w="9858" w:type="dxa"/>
        <w:tblInd w:w="-111" w:type="dxa"/>
        <w:tblLayout w:type="fixed"/>
        <w:tblLook w:val="0000"/>
      </w:tblPr>
      <w:tblGrid>
        <w:gridCol w:w="2235"/>
        <w:gridCol w:w="2551"/>
        <w:gridCol w:w="678"/>
        <w:gridCol w:w="31"/>
        <w:gridCol w:w="678"/>
        <w:gridCol w:w="31"/>
        <w:gridCol w:w="678"/>
        <w:gridCol w:w="30"/>
        <w:gridCol w:w="678"/>
        <w:gridCol w:w="31"/>
        <w:gridCol w:w="678"/>
        <w:gridCol w:w="31"/>
        <w:gridCol w:w="1528"/>
      </w:tblGrid>
      <w:tr w:rsidR="005B5BE4" w:rsidRPr="007B48EB"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7B48EB" w:rsidRDefault="00B654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w:t>
            </w:r>
            <w:r w:rsidR="005B5BE4" w:rsidRPr="007B48EB">
              <w:rPr>
                <w:rFonts w:ascii="Times New Roman" w:hAnsi="Times New Roman" w:cs="Times New Roman"/>
                <w:b/>
                <w:sz w:val="24"/>
                <w:szCs w:val="24"/>
              </w:rPr>
              <w:t>одовой учебный план общего образования</w:t>
            </w:r>
          </w:p>
          <w:p w:rsidR="005B5BE4" w:rsidRPr="007B48EB" w:rsidRDefault="005B5BE4">
            <w:pPr>
              <w:spacing w:after="0" w:line="240" w:lineRule="auto"/>
              <w:jc w:val="center"/>
              <w:rPr>
                <w:rFonts w:ascii="Times New Roman" w:hAnsi="Times New Roman" w:cs="Times New Roman"/>
                <w:b/>
                <w:sz w:val="24"/>
                <w:szCs w:val="24"/>
              </w:rPr>
            </w:pPr>
            <w:r w:rsidRPr="007B48EB">
              <w:rPr>
                <w:rFonts w:ascii="Times New Roman" w:hAnsi="Times New Roman" w:cs="Times New Roman"/>
                <w:b/>
                <w:sz w:val="24"/>
                <w:szCs w:val="24"/>
              </w:rPr>
              <w:t xml:space="preserve">обучающихся с умственной отсталостью </w:t>
            </w:r>
            <w:r w:rsidRPr="007B48EB">
              <w:rPr>
                <w:rFonts w:ascii="Times New Roman" w:hAnsi="Times New Roman" w:cs="Times New Roman"/>
                <w:b/>
                <w:color w:val="auto"/>
                <w:sz w:val="24"/>
                <w:szCs w:val="24"/>
              </w:rPr>
              <w:t>(интеллектуальными нарушениями):</w:t>
            </w:r>
          </w:p>
          <w:p w:rsidR="005B5BE4" w:rsidRPr="007B48EB" w:rsidRDefault="005B5BE4">
            <w:pPr>
              <w:spacing w:after="0" w:line="240" w:lineRule="auto"/>
              <w:jc w:val="center"/>
              <w:rPr>
                <w:sz w:val="24"/>
                <w:szCs w:val="24"/>
              </w:rPr>
            </w:pPr>
            <w:r w:rsidRPr="007B48EB">
              <w:rPr>
                <w:rFonts w:ascii="Times New Roman" w:hAnsi="Times New Roman" w:cs="Times New Roman"/>
                <w:b/>
                <w:sz w:val="24"/>
                <w:szCs w:val="24"/>
              </w:rPr>
              <w:t>дополнительный первый класс (</w:t>
            </w:r>
            <w:r w:rsidRPr="007B48EB">
              <w:rPr>
                <w:rFonts w:ascii="Times New Roman" w:hAnsi="Times New Roman" w:cs="Times New Roman"/>
                <w:b/>
                <w:sz w:val="24"/>
                <w:szCs w:val="24"/>
                <w:lang w:val="en-US"/>
              </w:rPr>
              <w:t>I</w:t>
            </w:r>
            <w:r w:rsidRPr="007B48EB">
              <w:rPr>
                <w:rFonts w:ascii="Times New Roman" w:hAnsi="Times New Roman" w:cs="Times New Roman"/>
                <w:b/>
                <w:sz w:val="24"/>
                <w:szCs w:val="24"/>
                <w:vertAlign w:val="superscript"/>
              </w:rPr>
              <w:t>1</w:t>
            </w:r>
            <w:r w:rsidRPr="007B48EB">
              <w:rPr>
                <w:rFonts w:ascii="Times New Roman" w:hAnsi="Times New Roman" w:cs="Times New Roman"/>
                <w:b/>
                <w:sz w:val="24"/>
                <w:szCs w:val="24"/>
              </w:rPr>
              <w:t>)-</w:t>
            </w:r>
            <w:r w:rsidRPr="007B48EB">
              <w:rPr>
                <w:rFonts w:ascii="Times New Roman" w:hAnsi="Times New Roman" w:cs="Times New Roman"/>
                <w:b/>
                <w:sz w:val="24"/>
                <w:szCs w:val="24"/>
                <w:lang w:val="en-US"/>
              </w:rPr>
              <w:t>IV</w:t>
            </w:r>
            <w:r w:rsidRPr="007B48EB">
              <w:rPr>
                <w:rFonts w:ascii="Times New Roman" w:hAnsi="Times New Roman" w:cs="Times New Roman"/>
                <w:b/>
                <w:sz w:val="24"/>
                <w:szCs w:val="24"/>
              </w:rPr>
              <w:t xml:space="preserve"> классы</w:t>
            </w:r>
          </w:p>
        </w:tc>
      </w:tr>
      <w:tr w:rsidR="005B5BE4" w:rsidRPr="007B48EB"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 xml:space="preserve">             Классы </w:t>
            </w:r>
          </w:p>
          <w:p w:rsidR="005B5BE4" w:rsidRPr="007B48EB" w:rsidRDefault="005B5BE4">
            <w:pPr>
              <w:spacing w:after="0"/>
              <w:jc w:val="both"/>
              <w:rPr>
                <w:rFonts w:ascii="Times New Roman" w:hAnsi="Times New Roman" w:cs="Times New Roman"/>
                <w:b/>
                <w:sz w:val="24"/>
                <w:szCs w:val="24"/>
              </w:rPr>
            </w:pPr>
          </w:p>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Учебные предметы</w:t>
            </w:r>
          </w:p>
        </w:tc>
        <w:tc>
          <w:tcPr>
            <w:tcW w:w="3544" w:type="dxa"/>
            <w:gridSpan w:val="10"/>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Количество часов в год</w:t>
            </w:r>
          </w:p>
        </w:tc>
        <w:tc>
          <w:tcPr>
            <w:tcW w:w="1528" w:type="dxa"/>
            <w:vMerge w:val="restart"/>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jc w:val="both"/>
              <w:rPr>
                <w:sz w:val="24"/>
                <w:szCs w:val="24"/>
              </w:rPr>
            </w:pPr>
            <w:r w:rsidRPr="007B48EB">
              <w:rPr>
                <w:rFonts w:ascii="Times New Roman" w:hAnsi="Times New Roman" w:cs="Times New Roman"/>
                <w:b/>
                <w:sz w:val="24"/>
                <w:szCs w:val="24"/>
              </w:rPr>
              <w:t>Всего</w:t>
            </w:r>
          </w:p>
        </w:tc>
      </w:tr>
      <w:tr w:rsidR="005B5BE4" w:rsidRPr="007B48EB" w:rsidTr="008C3006">
        <w:trPr>
          <w:trHeight w:val="517"/>
        </w:trPr>
        <w:tc>
          <w:tcPr>
            <w:tcW w:w="2235" w:type="dxa"/>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w:t>
            </w:r>
            <w:r w:rsidRPr="007B48EB">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lang w:val="en-US"/>
              </w:rPr>
              <w:t>IV</w:t>
            </w:r>
          </w:p>
        </w:tc>
        <w:tc>
          <w:tcPr>
            <w:tcW w:w="1528" w:type="dxa"/>
            <w:vMerge/>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r>
      <w:tr w:rsidR="005B5BE4" w:rsidRPr="007B48EB" w:rsidTr="008C3006">
        <w:tc>
          <w:tcPr>
            <w:tcW w:w="4786"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jc w:val="both"/>
              <w:rPr>
                <w:rFonts w:ascii="Times New Roman" w:hAnsi="Times New Roman" w:cs="Times New Roman"/>
                <w:b/>
                <w:sz w:val="24"/>
                <w:szCs w:val="24"/>
              </w:rPr>
            </w:pPr>
          </w:p>
        </w:tc>
      </w:tr>
      <w:tr w:rsidR="005B5BE4" w:rsidRPr="007B48EB" w:rsidTr="00FB0634">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1.1.Русский язык</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1.2.Чтение</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1.3.Речевая практика</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68</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68</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471</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573</w:t>
            </w: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369</w:t>
            </w:r>
          </w:p>
        </w:tc>
      </w:tr>
      <w:tr w:rsidR="005B5BE4" w:rsidRPr="007B48EB" w:rsidTr="00FB0634">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2.1.Математика</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606</w:t>
            </w:r>
          </w:p>
        </w:tc>
      </w:tr>
      <w:tr w:rsidR="005B5BE4" w:rsidRPr="007B48EB" w:rsidTr="00FB0634">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3.1.Мир природы и человека</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234</w:t>
            </w:r>
          </w:p>
        </w:tc>
      </w:tr>
      <w:tr w:rsidR="005B5BE4" w:rsidRPr="007B48EB" w:rsidTr="00FB0634">
        <w:trPr>
          <w:trHeight w:val="667"/>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4.1. Музыка</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 xml:space="preserve">4.2. </w:t>
            </w:r>
            <w:r w:rsidRPr="007B48EB">
              <w:rPr>
                <w:rFonts w:ascii="Times New Roman" w:hAnsi="Times New Roman" w:cs="Times New Roman"/>
                <w:color w:val="auto"/>
                <w:sz w:val="24"/>
                <w:szCs w:val="24"/>
              </w:rPr>
              <w:t>Изобразительное искусство</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234</w:t>
            </w: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201</w:t>
            </w:r>
          </w:p>
        </w:tc>
      </w:tr>
      <w:tr w:rsidR="005B5BE4" w:rsidRPr="007B48EB" w:rsidTr="00FB0634">
        <w:trPr>
          <w:trHeight w:val="725"/>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5.1. Физическая культура</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504</w:t>
            </w:r>
          </w:p>
        </w:tc>
      </w:tr>
      <w:tr w:rsidR="005B5BE4" w:rsidRPr="007B48EB" w:rsidTr="00FB0634">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6.1. Ручной труд</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234</w:t>
            </w:r>
          </w:p>
        </w:tc>
      </w:tr>
      <w:tr w:rsidR="005B5BE4" w:rsidRPr="007B48EB" w:rsidTr="00FB0634">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iCs/>
                <w:sz w:val="24"/>
                <w:szCs w:val="24"/>
              </w:rPr>
            </w:pPr>
            <w:r w:rsidRPr="007B48EB">
              <w:rPr>
                <w:rFonts w:ascii="Times New Roman" w:hAnsi="Times New Roman" w:cs="Times New Roman"/>
                <w:b/>
                <w:iCs/>
                <w:sz w:val="24"/>
                <w:szCs w:val="24"/>
              </w:rPr>
              <w:t xml:space="preserve">Итого </w:t>
            </w:r>
          </w:p>
          <w:p w:rsidR="008C3006" w:rsidRPr="007B48EB" w:rsidRDefault="008C3006">
            <w:pPr>
              <w:spacing w:after="0" w:line="240" w:lineRule="auto"/>
              <w:jc w:val="both"/>
              <w:rPr>
                <w:rFonts w:ascii="Times New Roman" w:hAnsi="Times New Roman" w:cs="Times New Roman"/>
                <w:b/>
                <w:iCs/>
                <w:sz w:val="24"/>
                <w:szCs w:val="24"/>
              </w:rPr>
            </w:pPr>
          </w:p>
          <w:p w:rsidR="008C3006" w:rsidRPr="007B48EB" w:rsidRDefault="008C3006">
            <w:pPr>
              <w:spacing w:after="0" w:line="240" w:lineRule="auto"/>
              <w:jc w:val="both"/>
              <w:rPr>
                <w:rFonts w:ascii="Times New Roman" w:hAnsi="Times New Roman" w:cs="Times New Roman"/>
                <w:b/>
                <w:sz w:val="24"/>
                <w:szCs w:val="24"/>
              </w:rPr>
            </w:pP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693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693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680</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680</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680</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3426</w:t>
            </w:r>
          </w:p>
        </w:tc>
      </w:tr>
      <w:tr w:rsidR="005B5BE4" w:rsidRPr="007B48EB" w:rsidTr="00FB0634">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b/>
                <w:i/>
                <w:iCs/>
                <w:sz w:val="24"/>
                <w:szCs w:val="24"/>
              </w:rPr>
              <w:t xml:space="preserve">Часть, формируемая участниками образовательных отношений </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306</w:t>
            </w:r>
          </w:p>
        </w:tc>
      </w:tr>
      <w:tr w:rsidR="005B5BE4" w:rsidRPr="007B48EB" w:rsidTr="00FB0634">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Максимально допустимая годовая нагрузка </w:t>
            </w:r>
            <w:r w:rsidRPr="007B48EB">
              <w:rPr>
                <w:rFonts w:ascii="Times New Roman" w:hAnsi="Times New Roman" w:cs="Times New Roman"/>
                <w:sz w:val="24"/>
                <w:szCs w:val="24"/>
              </w:rPr>
              <w:t>(при 5-дневной учебной неделе)</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693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693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782</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782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782</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3732</w:t>
            </w:r>
          </w:p>
        </w:tc>
      </w:tr>
      <w:tr w:rsidR="005B5BE4" w:rsidRPr="007B48EB" w:rsidTr="00FB0634">
        <w:trPr>
          <w:trHeight w:val="417"/>
        </w:trPr>
        <w:tc>
          <w:tcPr>
            <w:tcW w:w="4786"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Коррекционно-развивающая область</w:t>
            </w:r>
            <w:r w:rsidRPr="007B48EB">
              <w:rPr>
                <w:rFonts w:ascii="Times New Roman" w:hAnsi="Times New Roman" w:cs="Times New Roman"/>
                <w:sz w:val="24"/>
                <w:szCs w:val="24"/>
              </w:rPr>
              <w:t xml:space="preserve"> (коррекционные занятия и ритмика)</w:t>
            </w:r>
            <w:r w:rsidRPr="007B48EB">
              <w:rPr>
                <w:rFonts w:ascii="Times New Roman" w:hAnsi="Times New Roman" w:cs="Times New Roman"/>
                <w:b/>
                <w:sz w:val="24"/>
                <w:szCs w:val="24"/>
              </w:rPr>
              <w:t xml:space="preserve">: </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198</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198</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204</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1008</w:t>
            </w:r>
          </w:p>
        </w:tc>
      </w:tr>
      <w:tr w:rsidR="005B5BE4" w:rsidRPr="007B48EB" w:rsidTr="00FB0634">
        <w:tc>
          <w:tcPr>
            <w:tcW w:w="4786"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Внеурочная деятельность</w:t>
            </w:r>
            <w:r w:rsidRPr="007B48EB">
              <w:rPr>
                <w:rFonts w:ascii="Times New Roman" w:hAnsi="Times New Roman" w:cs="Times New Roman"/>
                <w:i/>
                <w:sz w:val="24"/>
                <w:szCs w:val="24"/>
              </w:rPr>
              <w:t xml:space="preserve"> </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132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132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136</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136</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jc w:val="both"/>
              <w:rPr>
                <w:sz w:val="24"/>
                <w:szCs w:val="24"/>
              </w:rPr>
            </w:pPr>
            <w:r w:rsidRPr="007B48EB">
              <w:rPr>
                <w:rFonts w:ascii="Times New Roman" w:hAnsi="Times New Roman" w:cs="Times New Roman"/>
                <w:b/>
                <w:sz w:val="24"/>
                <w:szCs w:val="24"/>
              </w:rPr>
              <w:t>672</w:t>
            </w:r>
          </w:p>
        </w:tc>
      </w:tr>
      <w:tr w:rsidR="005B5BE4" w:rsidRPr="007B48EB" w:rsidTr="00FB0634">
        <w:tc>
          <w:tcPr>
            <w:tcW w:w="4786"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Всего к финансированию</w:t>
            </w:r>
          </w:p>
        </w:tc>
        <w:tc>
          <w:tcPr>
            <w:tcW w:w="67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1122</w:t>
            </w:r>
          </w:p>
        </w:tc>
        <w:tc>
          <w:tcPr>
            <w:tcW w:w="70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1112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1122</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5412</w:t>
            </w:r>
          </w:p>
        </w:tc>
      </w:tr>
    </w:tbl>
    <w:p w:rsidR="005B5BE4" w:rsidRPr="007B48EB" w:rsidRDefault="005B5BE4">
      <w:pPr>
        <w:pStyle w:val="aff0"/>
        <w:spacing w:line="360" w:lineRule="auto"/>
        <w:ind w:firstLine="454"/>
        <w:rPr>
          <w:rFonts w:ascii="Times New Roman" w:hAnsi="Times New Roman" w:cs="Times New Roman"/>
          <w:b/>
          <w:color w:val="auto"/>
          <w:sz w:val="24"/>
          <w:szCs w:val="24"/>
        </w:rPr>
      </w:pPr>
    </w:p>
    <w:p w:rsidR="005B5BE4" w:rsidRDefault="005B5BE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Default="00055554" w:rsidP="008C3006">
      <w:pPr>
        <w:pStyle w:val="aff0"/>
        <w:spacing w:line="360" w:lineRule="auto"/>
        <w:ind w:firstLine="0"/>
        <w:rPr>
          <w:rFonts w:ascii="Times New Roman" w:hAnsi="Times New Roman" w:cs="Times New Roman"/>
          <w:b/>
          <w:color w:val="auto"/>
          <w:sz w:val="24"/>
          <w:szCs w:val="24"/>
        </w:rPr>
      </w:pPr>
    </w:p>
    <w:p w:rsidR="00055554" w:rsidRPr="007B48EB" w:rsidRDefault="00055554" w:rsidP="008C3006">
      <w:pPr>
        <w:pStyle w:val="aff0"/>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RPr="007B48EB"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7B48EB" w:rsidRDefault="00B65472">
            <w:pPr>
              <w:spacing w:after="0"/>
              <w:jc w:val="center"/>
              <w:rPr>
                <w:rFonts w:ascii="Times New Roman" w:hAnsi="Times New Roman" w:cs="Times New Roman"/>
                <w:b/>
                <w:sz w:val="24"/>
                <w:szCs w:val="24"/>
              </w:rPr>
            </w:pPr>
            <w:r>
              <w:rPr>
                <w:rFonts w:ascii="Times New Roman" w:hAnsi="Times New Roman" w:cs="Times New Roman"/>
                <w:b/>
                <w:sz w:val="24"/>
                <w:szCs w:val="24"/>
              </w:rPr>
              <w:t>Г</w:t>
            </w:r>
            <w:r w:rsidR="005B5BE4" w:rsidRPr="007B48EB">
              <w:rPr>
                <w:rFonts w:ascii="Times New Roman" w:hAnsi="Times New Roman" w:cs="Times New Roman"/>
                <w:b/>
                <w:sz w:val="24"/>
                <w:szCs w:val="24"/>
              </w:rPr>
              <w:t>одовой учебный план общего образования</w:t>
            </w:r>
          </w:p>
          <w:p w:rsidR="005B5BE4" w:rsidRPr="007B48EB" w:rsidRDefault="005B5BE4">
            <w:pPr>
              <w:spacing w:after="0"/>
              <w:jc w:val="center"/>
              <w:rPr>
                <w:rFonts w:ascii="Times New Roman" w:hAnsi="Times New Roman" w:cs="Times New Roman"/>
                <w:b/>
                <w:sz w:val="24"/>
                <w:szCs w:val="24"/>
              </w:rPr>
            </w:pPr>
            <w:r w:rsidRPr="007B48EB">
              <w:rPr>
                <w:rFonts w:ascii="Times New Roman" w:hAnsi="Times New Roman" w:cs="Times New Roman"/>
                <w:b/>
                <w:sz w:val="24"/>
                <w:szCs w:val="24"/>
              </w:rPr>
              <w:t xml:space="preserve">обучающихся с умственной отсталостью </w:t>
            </w:r>
            <w:r w:rsidRPr="007B48EB">
              <w:rPr>
                <w:rFonts w:ascii="Times New Roman" w:hAnsi="Times New Roman" w:cs="Times New Roman"/>
                <w:b/>
                <w:color w:val="auto"/>
                <w:sz w:val="24"/>
                <w:szCs w:val="24"/>
              </w:rPr>
              <w:t>(интеллектуальными нарушениями):</w:t>
            </w:r>
          </w:p>
          <w:p w:rsidR="005B5BE4" w:rsidRPr="007B48EB" w:rsidRDefault="005B5BE4">
            <w:pPr>
              <w:spacing w:after="0"/>
              <w:jc w:val="center"/>
              <w:rPr>
                <w:sz w:val="24"/>
                <w:szCs w:val="24"/>
              </w:rPr>
            </w:pPr>
            <w:r w:rsidRPr="007B48EB">
              <w:rPr>
                <w:rFonts w:ascii="Times New Roman" w:hAnsi="Times New Roman" w:cs="Times New Roman"/>
                <w:b/>
                <w:sz w:val="24"/>
                <w:szCs w:val="24"/>
                <w:lang w:val="en-US"/>
              </w:rPr>
              <w:t>I</w:t>
            </w:r>
            <w:r w:rsidRPr="007B48EB">
              <w:rPr>
                <w:rFonts w:ascii="Times New Roman" w:hAnsi="Times New Roman" w:cs="Times New Roman"/>
                <w:b/>
                <w:sz w:val="24"/>
                <w:szCs w:val="24"/>
              </w:rPr>
              <w:t>-</w:t>
            </w:r>
            <w:r w:rsidRPr="007B48EB">
              <w:rPr>
                <w:rFonts w:ascii="Times New Roman" w:hAnsi="Times New Roman" w:cs="Times New Roman"/>
                <w:b/>
                <w:sz w:val="24"/>
                <w:szCs w:val="24"/>
                <w:lang w:val="en-US"/>
              </w:rPr>
              <w:t>IV</w:t>
            </w:r>
            <w:r w:rsidRPr="007B48EB">
              <w:rPr>
                <w:rFonts w:ascii="Times New Roman" w:hAnsi="Times New Roman" w:cs="Times New Roman"/>
                <w:b/>
                <w:sz w:val="24"/>
                <w:szCs w:val="24"/>
              </w:rPr>
              <w:t xml:space="preserve"> классы</w:t>
            </w:r>
          </w:p>
        </w:tc>
      </w:tr>
      <w:tr w:rsidR="005B5BE4" w:rsidRPr="007B48EB"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 xml:space="preserve">Классы </w:t>
            </w:r>
          </w:p>
          <w:p w:rsidR="005B5BE4" w:rsidRPr="007B48EB" w:rsidRDefault="005B5BE4">
            <w:pPr>
              <w:spacing w:after="0"/>
              <w:jc w:val="both"/>
              <w:rPr>
                <w:rFonts w:ascii="Times New Roman" w:hAnsi="Times New Roman" w:cs="Times New Roman"/>
                <w:b/>
                <w:sz w:val="24"/>
                <w:szCs w:val="24"/>
              </w:rPr>
            </w:pPr>
          </w:p>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jc w:val="both"/>
              <w:rPr>
                <w:sz w:val="24"/>
                <w:szCs w:val="24"/>
              </w:rPr>
            </w:pPr>
            <w:r w:rsidRPr="007B48EB">
              <w:rPr>
                <w:rFonts w:ascii="Times New Roman" w:hAnsi="Times New Roman" w:cs="Times New Roman"/>
                <w:b/>
                <w:sz w:val="24"/>
                <w:szCs w:val="24"/>
              </w:rPr>
              <w:t>Всего</w:t>
            </w:r>
          </w:p>
        </w:tc>
      </w:tr>
      <w:tr w:rsidR="005B5BE4" w:rsidRPr="007B48EB" w:rsidTr="00271DC6">
        <w:trPr>
          <w:trHeight w:val="517"/>
        </w:trPr>
        <w:tc>
          <w:tcPr>
            <w:tcW w:w="2235" w:type="dxa"/>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r>
      <w:tr w:rsidR="005B5BE4" w:rsidRPr="007B48EB" w:rsidTr="00271DC6">
        <w:tc>
          <w:tcPr>
            <w:tcW w:w="4786"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jc w:val="both"/>
              <w:rPr>
                <w:rFonts w:ascii="Times New Roman" w:hAnsi="Times New Roman" w:cs="Times New Roman"/>
                <w:b/>
                <w:sz w:val="24"/>
                <w:szCs w:val="24"/>
              </w:rPr>
            </w:pP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1.1.Русский язык</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1.2.Чтение</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405</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507</w:t>
            </w: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270</w:t>
            </w: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507</w:t>
            </w: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168</w:t>
            </w:r>
          </w:p>
        </w:tc>
      </w:tr>
      <w:tr w:rsidR="005B5BE4" w:rsidRPr="007B48EB" w:rsidTr="00271DC6">
        <w:trPr>
          <w:trHeight w:val="667"/>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4.1. Музыка</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4.2.</w:t>
            </w:r>
            <w:r w:rsidRPr="007B48EB">
              <w:rPr>
                <w:rFonts w:ascii="Times New Roman" w:hAnsi="Times New Roman" w:cs="Times New Roman"/>
                <w:color w:val="FF0000"/>
                <w:sz w:val="24"/>
                <w:szCs w:val="24"/>
              </w:rPr>
              <w:t> </w:t>
            </w:r>
            <w:r w:rsidRPr="007B48EB">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168</w:t>
            </w: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135</w:t>
            </w:r>
          </w:p>
        </w:tc>
      </w:tr>
      <w:tr w:rsidR="005B5BE4" w:rsidRPr="007B48EB" w:rsidTr="00271DC6">
        <w:trPr>
          <w:trHeight w:val="725"/>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405</w:t>
            </w: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168</w:t>
            </w:r>
          </w:p>
        </w:tc>
      </w:tr>
      <w:tr w:rsidR="005B5BE4" w:rsidRPr="007B48EB" w:rsidTr="00271DC6">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2733</w:t>
            </w:r>
          </w:p>
        </w:tc>
      </w:tr>
      <w:tr w:rsidR="005B5BE4" w:rsidRPr="007B48EB" w:rsidTr="00271DC6">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306</w:t>
            </w:r>
          </w:p>
        </w:tc>
      </w:tr>
      <w:tr w:rsidR="005B5BE4" w:rsidRPr="007B48EB" w:rsidTr="00271DC6">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Максимально допустимая годовая нагрузка </w:t>
            </w:r>
            <w:r w:rsidRPr="007B48EB">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pBdr>
                <w:bottom w:val="single" w:sz="4" w:space="1" w:color="000000"/>
              </w:pBd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3039</w:t>
            </w:r>
          </w:p>
        </w:tc>
      </w:tr>
      <w:tr w:rsidR="005B5BE4" w:rsidRPr="007B48EB"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Коррекционно-развивающая область</w:t>
            </w:r>
            <w:r w:rsidRPr="007B48EB">
              <w:rPr>
                <w:rFonts w:ascii="Times New Roman" w:hAnsi="Times New Roman" w:cs="Times New Roman"/>
                <w:sz w:val="24"/>
                <w:szCs w:val="24"/>
              </w:rPr>
              <w:t xml:space="preserve"> (коррекционные занятия и ритмика)</w:t>
            </w:r>
            <w:r w:rsidRPr="007B48EB">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810</w:t>
            </w:r>
          </w:p>
        </w:tc>
      </w:tr>
      <w:tr w:rsidR="005B5BE4" w:rsidRPr="007B48EB" w:rsidTr="00271DC6">
        <w:tc>
          <w:tcPr>
            <w:tcW w:w="4786" w:type="dxa"/>
            <w:gridSpan w:val="2"/>
            <w:tcBorders>
              <w:top w:val="single" w:sz="4" w:space="0" w:color="000000"/>
              <w:left w:val="single" w:sz="4" w:space="0" w:color="000000"/>
              <w:bottom w:val="single" w:sz="4" w:space="0" w:color="auto"/>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Внеурочная деятельность</w:t>
            </w:r>
            <w:r w:rsidRPr="007B48EB">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7B48EB" w:rsidRDefault="005B5BE4">
            <w:pPr>
              <w:jc w:val="both"/>
              <w:rPr>
                <w:sz w:val="24"/>
                <w:szCs w:val="24"/>
              </w:rPr>
            </w:pPr>
            <w:r w:rsidRPr="007B48EB">
              <w:rPr>
                <w:rFonts w:ascii="Times New Roman" w:hAnsi="Times New Roman" w:cs="Times New Roman"/>
                <w:b/>
                <w:sz w:val="24"/>
                <w:szCs w:val="24"/>
              </w:rPr>
              <w:t>540</w:t>
            </w:r>
          </w:p>
        </w:tc>
      </w:tr>
      <w:tr w:rsidR="005B5BE4" w:rsidRPr="007B48EB"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4389</w:t>
            </w:r>
          </w:p>
        </w:tc>
      </w:tr>
      <w:tr w:rsidR="00055554" w:rsidRPr="007B48EB" w:rsidTr="00716520">
        <w:tc>
          <w:tcPr>
            <w:tcW w:w="9291" w:type="dxa"/>
            <w:gridSpan w:val="12"/>
            <w:tcBorders>
              <w:top w:val="single" w:sz="4" w:space="0" w:color="auto"/>
              <w:left w:val="single" w:sz="4" w:space="0" w:color="auto"/>
              <w:bottom w:val="single" w:sz="4" w:space="0" w:color="auto"/>
              <w:right w:val="single" w:sz="4" w:space="0" w:color="auto"/>
            </w:tcBorders>
          </w:tcPr>
          <w:p w:rsidR="00055554" w:rsidRDefault="00055554">
            <w:pPr>
              <w:spacing w:after="0" w:line="240" w:lineRule="auto"/>
              <w:jc w:val="both"/>
              <w:rPr>
                <w:rFonts w:ascii="Times New Roman" w:hAnsi="Times New Roman" w:cs="Times New Roman"/>
                <w:b/>
                <w:sz w:val="24"/>
                <w:szCs w:val="24"/>
              </w:rPr>
            </w:pPr>
          </w:p>
          <w:p w:rsidR="00055554" w:rsidRPr="007B48EB" w:rsidRDefault="00055554">
            <w:pPr>
              <w:spacing w:after="0" w:line="240" w:lineRule="auto"/>
              <w:jc w:val="both"/>
              <w:rPr>
                <w:rFonts w:ascii="Times New Roman" w:hAnsi="Times New Roman" w:cs="Times New Roman"/>
                <w:b/>
                <w:sz w:val="24"/>
                <w:szCs w:val="24"/>
              </w:rPr>
            </w:pPr>
          </w:p>
        </w:tc>
      </w:tr>
      <w:tr w:rsidR="005B5BE4" w:rsidRPr="007B48EB"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7B48EB" w:rsidRDefault="00B65472">
            <w:pPr>
              <w:spacing w:after="0" w:line="240" w:lineRule="auto"/>
              <w:jc w:val="center"/>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Н</w:t>
            </w:r>
            <w:r w:rsidR="005B5BE4" w:rsidRPr="007B48EB">
              <w:rPr>
                <w:rFonts w:ascii="Times New Roman" w:hAnsi="Times New Roman" w:cs="Times New Roman"/>
                <w:b/>
                <w:color w:val="auto"/>
                <w:kern w:val="0"/>
                <w:sz w:val="24"/>
                <w:szCs w:val="24"/>
              </w:rPr>
              <w:t>едельный учебный план общего образования</w:t>
            </w:r>
          </w:p>
          <w:p w:rsidR="005B5BE4" w:rsidRPr="007B48EB" w:rsidRDefault="005B5BE4">
            <w:pPr>
              <w:spacing w:after="0" w:line="240" w:lineRule="auto"/>
              <w:jc w:val="center"/>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7B48EB">
              <w:rPr>
                <w:rFonts w:ascii="Times New Roman" w:hAnsi="Times New Roman" w:cs="Times New Roman"/>
                <w:color w:val="auto"/>
                <w:kern w:val="0"/>
                <w:sz w:val="24"/>
                <w:szCs w:val="24"/>
              </w:rPr>
              <w:t>):</w:t>
            </w:r>
          </w:p>
          <w:p w:rsidR="005B5BE4" w:rsidRPr="007B48EB" w:rsidRDefault="005B5BE4">
            <w:pPr>
              <w:spacing w:line="240" w:lineRule="auto"/>
              <w:jc w:val="center"/>
              <w:rPr>
                <w:rFonts w:eastAsia="Times New Roman"/>
                <w:color w:val="auto"/>
                <w:kern w:val="0"/>
                <w:sz w:val="24"/>
                <w:szCs w:val="24"/>
              </w:rPr>
            </w:pPr>
            <w:r w:rsidRPr="007B48EB">
              <w:rPr>
                <w:rFonts w:ascii="Times New Roman" w:hAnsi="Times New Roman" w:cs="Times New Roman"/>
                <w:b/>
                <w:color w:val="auto"/>
                <w:kern w:val="0"/>
                <w:sz w:val="24"/>
                <w:szCs w:val="24"/>
              </w:rPr>
              <w:t>дополнительный первый класс (</w:t>
            </w:r>
            <w:r w:rsidRPr="007B48EB">
              <w:rPr>
                <w:rFonts w:ascii="Times New Roman" w:hAnsi="Times New Roman" w:cs="Times New Roman"/>
                <w:b/>
                <w:color w:val="auto"/>
                <w:kern w:val="0"/>
                <w:sz w:val="24"/>
                <w:szCs w:val="24"/>
                <w:lang w:val="en-US"/>
              </w:rPr>
              <w:t>I</w:t>
            </w:r>
            <w:r w:rsidRPr="007B48EB">
              <w:rPr>
                <w:rFonts w:ascii="Times New Roman" w:hAnsi="Times New Roman" w:cs="Times New Roman"/>
                <w:b/>
                <w:color w:val="auto"/>
                <w:kern w:val="0"/>
                <w:sz w:val="24"/>
                <w:szCs w:val="24"/>
                <w:vertAlign w:val="superscript"/>
              </w:rPr>
              <w:t>1</w:t>
            </w:r>
            <w:r w:rsidRPr="007B48EB">
              <w:rPr>
                <w:rFonts w:ascii="Times New Roman" w:hAnsi="Times New Roman" w:cs="Times New Roman"/>
                <w:b/>
                <w:color w:val="auto"/>
                <w:kern w:val="0"/>
                <w:sz w:val="24"/>
                <w:szCs w:val="24"/>
              </w:rPr>
              <w:t>)-</w:t>
            </w:r>
            <w:r w:rsidRPr="007B48EB">
              <w:rPr>
                <w:rFonts w:ascii="Times New Roman" w:hAnsi="Times New Roman" w:cs="Times New Roman"/>
                <w:b/>
                <w:color w:val="auto"/>
                <w:kern w:val="0"/>
                <w:sz w:val="24"/>
                <w:szCs w:val="24"/>
                <w:lang w:val="en-US"/>
              </w:rPr>
              <w:t>IV</w:t>
            </w:r>
            <w:r w:rsidRPr="007B48EB">
              <w:rPr>
                <w:rFonts w:ascii="Times New Roman" w:hAnsi="Times New Roman" w:cs="Times New Roman"/>
                <w:b/>
                <w:color w:val="auto"/>
                <w:kern w:val="0"/>
                <w:sz w:val="24"/>
                <w:szCs w:val="24"/>
              </w:rPr>
              <w:t xml:space="preserve"> классы</w:t>
            </w:r>
          </w:p>
        </w:tc>
      </w:tr>
      <w:tr w:rsidR="005B5BE4" w:rsidRPr="007B48EB"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 xml:space="preserve">Классы </w:t>
            </w:r>
          </w:p>
          <w:p w:rsidR="005B5BE4" w:rsidRPr="007B48EB" w:rsidRDefault="005B5BE4">
            <w:pPr>
              <w:spacing w:after="0" w:line="240" w:lineRule="auto"/>
              <w:jc w:val="both"/>
              <w:rPr>
                <w:rFonts w:ascii="Times New Roman" w:hAnsi="Times New Roman" w:cs="Times New Roman"/>
                <w:b/>
                <w:color w:val="auto"/>
                <w:kern w:val="0"/>
                <w:sz w:val="24"/>
                <w:szCs w:val="24"/>
              </w:rPr>
            </w:pPr>
          </w:p>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b/>
                <w:color w:val="auto"/>
                <w:kern w:val="0"/>
                <w:sz w:val="24"/>
                <w:szCs w:val="24"/>
              </w:rPr>
              <w:t>Всего</w:t>
            </w:r>
          </w:p>
        </w:tc>
      </w:tr>
      <w:tr w:rsidR="005B5BE4" w:rsidRPr="007B48EB" w:rsidTr="00271DC6">
        <w:trPr>
          <w:trHeight w:val="517"/>
        </w:trPr>
        <w:tc>
          <w:tcPr>
            <w:tcW w:w="2235" w:type="dxa"/>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color w:val="auto"/>
                <w:kern w:val="0"/>
                <w:sz w:val="24"/>
                <w:szCs w:val="24"/>
                <w:lang w:val="en-US"/>
              </w:rPr>
            </w:pPr>
            <w:r w:rsidRPr="007B48EB">
              <w:rPr>
                <w:rFonts w:ascii="Times New Roman" w:hAnsi="Times New Roman" w:cs="Times New Roman"/>
                <w:b/>
                <w:color w:val="auto"/>
                <w:kern w:val="0"/>
                <w:sz w:val="24"/>
                <w:szCs w:val="24"/>
                <w:lang w:val="en-US"/>
              </w:rPr>
              <w:t>I</w:t>
            </w:r>
            <w:r w:rsidRPr="007B48EB">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color w:val="auto"/>
                <w:kern w:val="0"/>
                <w:sz w:val="24"/>
                <w:szCs w:val="24"/>
                <w:lang w:val="en-US"/>
              </w:rPr>
            </w:pPr>
            <w:r w:rsidRPr="007B48EB">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color w:val="auto"/>
                <w:kern w:val="0"/>
                <w:sz w:val="24"/>
                <w:szCs w:val="24"/>
                <w:lang w:val="en-US"/>
              </w:rPr>
            </w:pPr>
            <w:r w:rsidRPr="007B48EB">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color w:val="auto"/>
                <w:kern w:val="0"/>
                <w:sz w:val="24"/>
                <w:szCs w:val="24"/>
                <w:lang w:val="en-US"/>
              </w:rPr>
            </w:pPr>
            <w:r w:rsidRPr="007B48EB">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spacing w:after="0"/>
              <w:jc w:val="both"/>
              <w:rPr>
                <w:rFonts w:ascii="Times New Roman" w:hAnsi="Times New Roman" w:cs="Times New Roman"/>
                <w:b/>
                <w:color w:val="auto"/>
                <w:kern w:val="0"/>
                <w:sz w:val="24"/>
                <w:szCs w:val="24"/>
              </w:rPr>
            </w:pPr>
          </w:p>
        </w:tc>
      </w:tr>
      <w:tr w:rsidR="005B5BE4" w:rsidRPr="007B48EB"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i/>
                <w:color w:val="auto"/>
                <w:kern w:val="0"/>
                <w:sz w:val="24"/>
                <w:szCs w:val="24"/>
              </w:rPr>
              <w:lastRenderedPageBreak/>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jc w:val="both"/>
              <w:rPr>
                <w:rFonts w:ascii="Times New Roman" w:hAnsi="Times New Roman" w:cs="Times New Roman"/>
                <w:b/>
                <w:color w:val="auto"/>
                <w:kern w:val="0"/>
                <w:sz w:val="24"/>
                <w:szCs w:val="24"/>
              </w:rPr>
            </w:pP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1.1.Русский язык</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1.2.Чтение</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14</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17</w:t>
            </w:r>
          </w:p>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11</w:t>
            </w: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18</w:t>
            </w: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7</w:t>
            </w:r>
          </w:p>
        </w:tc>
      </w:tr>
      <w:tr w:rsidR="005B5BE4" w:rsidRPr="007B48EB" w:rsidTr="00271DC6">
        <w:trPr>
          <w:trHeight w:val="842"/>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4.1. Музыка</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7</w:t>
            </w:r>
          </w:p>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6</w:t>
            </w:r>
          </w:p>
        </w:tc>
      </w:tr>
      <w:tr w:rsidR="005B5BE4" w:rsidRPr="007B48EB" w:rsidTr="00271DC6">
        <w:trPr>
          <w:trHeight w:val="725"/>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15</w:t>
            </w:r>
          </w:p>
        </w:tc>
      </w:tr>
      <w:tr w:rsidR="005B5BE4" w:rsidRPr="007B48EB" w:rsidTr="00271DC6">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7</w:t>
            </w:r>
          </w:p>
        </w:tc>
      </w:tr>
      <w:tr w:rsidR="005B5BE4" w:rsidRPr="007B48EB" w:rsidTr="00271DC6">
        <w:tc>
          <w:tcPr>
            <w:tcW w:w="4928"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102</w:t>
            </w:r>
          </w:p>
        </w:tc>
      </w:tr>
      <w:tr w:rsidR="005B5BE4" w:rsidRPr="007B48EB" w:rsidTr="00271DC6">
        <w:tc>
          <w:tcPr>
            <w:tcW w:w="4928"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kern w:val="0"/>
                <w:sz w:val="24"/>
                <w:szCs w:val="24"/>
              </w:rPr>
            </w:pPr>
            <w:r w:rsidRPr="007B48EB">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color w:val="auto"/>
                <w:kern w:val="0"/>
                <w:sz w:val="24"/>
                <w:szCs w:val="24"/>
              </w:rPr>
              <w:t>9</w:t>
            </w:r>
          </w:p>
        </w:tc>
      </w:tr>
      <w:tr w:rsidR="005B5BE4" w:rsidRPr="007B48EB" w:rsidTr="00271DC6">
        <w:tc>
          <w:tcPr>
            <w:tcW w:w="4928"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 xml:space="preserve">Максимально допустимая недельная нагрузка </w:t>
            </w:r>
            <w:r w:rsidRPr="007B48EB">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b/>
                <w:color w:val="auto"/>
                <w:kern w:val="0"/>
                <w:sz w:val="24"/>
                <w:szCs w:val="24"/>
              </w:rPr>
              <w:t>111</w:t>
            </w:r>
          </w:p>
        </w:tc>
      </w:tr>
      <w:tr w:rsidR="005B5BE4" w:rsidRPr="007B48EB" w:rsidTr="00271DC6">
        <w:tc>
          <w:tcPr>
            <w:tcW w:w="4928" w:type="dxa"/>
            <w:gridSpan w:val="3"/>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Коррекционно-развивающая область</w:t>
            </w:r>
            <w:r w:rsidRPr="007B48EB">
              <w:rPr>
                <w:rFonts w:ascii="Times New Roman" w:hAnsi="Times New Roman" w:cs="Times New Roman"/>
                <w:color w:val="auto"/>
                <w:kern w:val="0"/>
                <w:sz w:val="24"/>
                <w:szCs w:val="24"/>
              </w:rPr>
              <w:t xml:space="preserve"> (коррекционные занятия и ритмика)</w:t>
            </w:r>
            <w:r w:rsidRPr="007B48EB">
              <w:rPr>
                <w:rFonts w:ascii="Times New Roman" w:hAnsi="Times New Roman" w:cs="Times New Roman"/>
                <w:b/>
                <w:color w:val="auto"/>
                <w:kern w:val="0"/>
                <w:sz w:val="24"/>
                <w:szCs w:val="24"/>
              </w:rPr>
              <w:t>:</w:t>
            </w:r>
            <w:r w:rsidRPr="007B48EB">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jc w:val="both"/>
              <w:rPr>
                <w:rFonts w:eastAsia="Times New Roman"/>
                <w:color w:val="auto"/>
                <w:kern w:val="0"/>
                <w:sz w:val="24"/>
                <w:szCs w:val="24"/>
              </w:rPr>
            </w:pPr>
            <w:r w:rsidRPr="007B48EB">
              <w:rPr>
                <w:rFonts w:ascii="Times New Roman" w:hAnsi="Times New Roman" w:cs="Times New Roman"/>
                <w:b/>
                <w:color w:val="auto"/>
                <w:kern w:val="0"/>
                <w:sz w:val="24"/>
                <w:szCs w:val="24"/>
              </w:rPr>
              <w:t>30</w:t>
            </w:r>
          </w:p>
        </w:tc>
      </w:tr>
      <w:tr w:rsidR="005B5BE4" w:rsidRPr="007B48EB"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b/>
                <w:color w:val="auto"/>
                <w:kern w:val="0"/>
                <w:sz w:val="24"/>
                <w:szCs w:val="24"/>
              </w:rPr>
              <w:t>20</w:t>
            </w:r>
          </w:p>
        </w:tc>
      </w:tr>
      <w:tr w:rsidR="005B5BE4" w:rsidRPr="007B48EB" w:rsidTr="00271DC6">
        <w:tc>
          <w:tcPr>
            <w:tcW w:w="4928" w:type="dxa"/>
            <w:gridSpan w:val="3"/>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kern w:val="0"/>
                <w:sz w:val="24"/>
                <w:szCs w:val="24"/>
              </w:rPr>
            </w:pPr>
            <w:r w:rsidRPr="007B48EB">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eastAsia="Times New Roman"/>
                <w:color w:val="auto"/>
                <w:kern w:val="0"/>
                <w:sz w:val="24"/>
                <w:szCs w:val="24"/>
              </w:rPr>
            </w:pPr>
            <w:r w:rsidRPr="007B48EB">
              <w:rPr>
                <w:rFonts w:ascii="Times New Roman" w:hAnsi="Times New Roman" w:cs="Times New Roman"/>
                <w:b/>
                <w:color w:val="auto"/>
                <w:kern w:val="0"/>
                <w:sz w:val="24"/>
                <w:szCs w:val="24"/>
              </w:rPr>
              <w:t>161</w:t>
            </w:r>
          </w:p>
        </w:tc>
      </w:tr>
    </w:tbl>
    <w:p w:rsidR="005B5BE4" w:rsidRPr="00055554" w:rsidRDefault="005B5BE4">
      <w:pPr>
        <w:pStyle w:val="aff0"/>
        <w:pageBreakBefore/>
        <w:spacing w:line="360" w:lineRule="auto"/>
        <w:ind w:firstLine="454"/>
        <w:rPr>
          <w:rFonts w:ascii="Times New Roman" w:hAnsi="Times New Roman" w:cs="Times New Roman"/>
          <w:color w:val="auto"/>
          <w:sz w:val="24"/>
          <w:szCs w:val="24"/>
        </w:rPr>
      </w:pPr>
    </w:p>
    <w:tbl>
      <w:tblPr>
        <w:tblW w:w="0" w:type="auto"/>
        <w:tblInd w:w="-111" w:type="dxa"/>
        <w:tblLayout w:type="fixed"/>
        <w:tblLook w:val="0000"/>
      </w:tblPr>
      <w:tblGrid>
        <w:gridCol w:w="2235"/>
        <w:gridCol w:w="2551"/>
        <w:gridCol w:w="851"/>
        <w:gridCol w:w="850"/>
        <w:gridCol w:w="851"/>
        <w:gridCol w:w="850"/>
        <w:gridCol w:w="1005"/>
      </w:tblGrid>
      <w:tr w:rsidR="005B5BE4" w:rsidRPr="007B48EB"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7B48EB" w:rsidRDefault="00B654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005B5BE4" w:rsidRPr="007B48EB">
              <w:rPr>
                <w:rFonts w:ascii="Times New Roman" w:hAnsi="Times New Roman" w:cs="Times New Roman"/>
                <w:b/>
                <w:sz w:val="24"/>
                <w:szCs w:val="24"/>
              </w:rPr>
              <w:t>едельный учебный план общего образования</w:t>
            </w:r>
          </w:p>
          <w:p w:rsidR="005B5BE4" w:rsidRPr="007B48EB" w:rsidRDefault="005B5BE4" w:rsidP="00271DC6">
            <w:pPr>
              <w:spacing w:after="0" w:line="240" w:lineRule="auto"/>
              <w:jc w:val="center"/>
              <w:rPr>
                <w:sz w:val="24"/>
                <w:szCs w:val="24"/>
              </w:rPr>
            </w:pPr>
            <w:r w:rsidRPr="007B48EB">
              <w:rPr>
                <w:rFonts w:ascii="Times New Roman" w:hAnsi="Times New Roman" w:cs="Times New Roman"/>
                <w:b/>
                <w:sz w:val="24"/>
                <w:szCs w:val="24"/>
              </w:rPr>
              <w:t xml:space="preserve">обучающихся с умственной отсталостью </w:t>
            </w:r>
            <w:r w:rsidRPr="007B48EB">
              <w:rPr>
                <w:rFonts w:ascii="Times New Roman" w:hAnsi="Times New Roman" w:cs="Times New Roman"/>
                <w:b/>
                <w:color w:val="auto"/>
                <w:sz w:val="24"/>
                <w:szCs w:val="24"/>
              </w:rPr>
              <w:t>(интеллектуальными нарушениями</w:t>
            </w:r>
            <w:r w:rsidRPr="007B48EB">
              <w:rPr>
                <w:rFonts w:ascii="Times New Roman" w:hAnsi="Times New Roman" w:cs="Times New Roman"/>
                <w:color w:val="auto"/>
                <w:sz w:val="24"/>
                <w:szCs w:val="24"/>
              </w:rPr>
              <w:t>):</w:t>
            </w:r>
            <w:r w:rsidR="00271DC6" w:rsidRPr="007B48EB">
              <w:rPr>
                <w:rFonts w:ascii="Times New Roman" w:hAnsi="Times New Roman" w:cs="Times New Roman"/>
                <w:color w:val="auto"/>
                <w:sz w:val="24"/>
                <w:szCs w:val="24"/>
              </w:rPr>
              <w:t xml:space="preserve"> </w:t>
            </w:r>
            <w:r w:rsidRPr="007B48EB">
              <w:rPr>
                <w:rFonts w:ascii="Times New Roman" w:hAnsi="Times New Roman" w:cs="Times New Roman"/>
                <w:b/>
                <w:sz w:val="24"/>
                <w:szCs w:val="24"/>
                <w:lang w:val="en-US"/>
              </w:rPr>
              <w:t>I</w:t>
            </w:r>
            <w:r w:rsidRPr="007B48EB">
              <w:rPr>
                <w:rFonts w:ascii="Times New Roman" w:hAnsi="Times New Roman" w:cs="Times New Roman"/>
                <w:b/>
                <w:sz w:val="24"/>
                <w:szCs w:val="24"/>
              </w:rPr>
              <w:t>-</w:t>
            </w:r>
            <w:r w:rsidRPr="007B48EB">
              <w:rPr>
                <w:rFonts w:ascii="Times New Roman" w:hAnsi="Times New Roman" w:cs="Times New Roman"/>
                <w:b/>
                <w:sz w:val="24"/>
                <w:szCs w:val="24"/>
                <w:lang w:val="en-US"/>
              </w:rPr>
              <w:t>IV</w:t>
            </w:r>
            <w:r w:rsidRPr="007B48EB">
              <w:rPr>
                <w:rFonts w:ascii="Times New Roman" w:hAnsi="Times New Roman" w:cs="Times New Roman"/>
                <w:b/>
                <w:sz w:val="24"/>
                <w:szCs w:val="24"/>
              </w:rPr>
              <w:t xml:space="preserve"> классы</w:t>
            </w:r>
          </w:p>
        </w:tc>
      </w:tr>
      <w:tr w:rsidR="005B5BE4" w:rsidRPr="007B48EB">
        <w:trPr>
          <w:trHeight w:val="290"/>
        </w:trPr>
        <w:tc>
          <w:tcPr>
            <w:tcW w:w="2235" w:type="dxa"/>
            <w:vMerge w:val="restart"/>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 xml:space="preserve">Классы </w:t>
            </w:r>
          </w:p>
          <w:p w:rsidR="005B5BE4" w:rsidRPr="007B48EB" w:rsidRDefault="005B5BE4">
            <w:pPr>
              <w:spacing w:after="0"/>
              <w:jc w:val="both"/>
              <w:rPr>
                <w:rFonts w:ascii="Times New Roman" w:hAnsi="Times New Roman" w:cs="Times New Roman"/>
                <w:b/>
                <w:sz w:val="24"/>
                <w:szCs w:val="24"/>
              </w:rPr>
            </w:pPr>
          </w:p>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7B48EB" w:rsidRDefault="005B5BE4" w:rsidP="00271DC6">
            <w:pPr>
              <w:spacing w:after="0"/>
              <w:jc w:val="center"/>
              <w:rPr>
                <w:rFonts w:ascii="Times New Roman" w:hAnsi="Times New Roman" w:cs="Times New Roman"/>
                <w:b/>
                <w:sz w:val="24"/>
                <w:szCs w:val="24"/>
              </w:rPr>
            </w:pPr>
            <w:r w:rsidRPr="007B48EB">
              <w:rPr>
                <w:rFonts w:ascii="Times New Roman" w:hAnsi="Times New Roman" w:cs="Times New Roman"/>
                <w:b/>
                <w:sz w:val="24"/>
                <w:szCs w:val="24"/>
              </w:rPr>
              <w:t xml:space="preserve">Количество часов в </w:t>
            </w:r>
            <w:r w:rsidR="00271DC6" w:rsidRPr="007B48EB">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jc w:val="both"/>
              <w:rPr>
                <w:sz w:val="24"/>
                <w:szCs w:val="24"/>
              </w:rPr>
            </w:pPr>
            <w:r w:rsidRPr="007B48EB">
              <w:rPr>
                <w:rFonts w:ascii="Times New Roman" w:hAnsi="Times New Roman" w:cs="Times New Roman"/>
                <w:b/>
                <w:sz w:val="24"/>
                <w:szCs w:val="24"/>
              </w:rPr>
              <w:t>Всего</w:t>
            </w:r>
          </w:p>
        </w:tc>
      </w:tr>
      <w:tr w:rsidR="005B5BE4" w:rsidRPr="007B48EB">
        <w:trPr>
          <w:trHeight w:val="521"/>
        </w:trPr>
        <w:tc>
          <w:tcPr>
            <w:tcW w:w="2235" w:type="dxa"/>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jc w:val="both"/>
              <w:rPr>
                <w:rFonts w:ascii="Times New Roman" w:hAnsi="Times New Roman" w:cs="Times New Roman"/>
                <w:b/>
                <w:sz w:val="24"/>
                <w:szCs w:val="24"/>
              </w:rPr>
            </w:pPr>
            <w:r w:rsidRPr="007B48EB">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spacing w:after="0"/>
              <w:jc w:val="both"/>
              <w:rPr>
                <w:rFonts w:ascii="Times New Roman" w:hAnsi="Times New Roman" w:cs="Times New Roman"/>
                <w:b/>
                <w:sz w:val="24"/>
                <w:szCs w:val="24"/>
              </w:rPr>
            </w:pPr>
          </w:p>
        </w:tc>
      </w:tr>
      <w:tr w:rsidR="005B5BE4" w:rsidRPr="007B48EB">
        <w:trPr>
          <w:trHeight w:hRule="exact" w:val="284"/>
        </w:trPr>
        <w:tc>
          <w:tcPr>
            <w:tcW w:w="4786"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jc w:val="both"/>
              <w:rPr>
                <w:rFonts w:ascii="Times New Roman" w:hAnsi="Times New Roman" w:cs="Times New Roman"/>
                <w:b/>
                <w:sz w:val="24"/>
                <w:szCs w:val="24"/>
              </w:rPr>
            </w:pPr>
          </w:p>
        </w:tc>
      </w:tr>
      <w:tr w:rsidR="005B5BE4" w:rsidRPr="007B48EB">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1.1.Русский язык</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1.2.Чтение</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12</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15</w:t>
            </w:r>
          </w:p>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8</w:t>
            </w:r>
          </w:p>
        </w:tc>
      </w:tr>
      <w:tr w:rsidR="005B5BE4" w:rsidRPr="007B48EB">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15</w:t>
            </w:r>
          </w:p>
        </w:tc>
      </w:tr>
      <w:tr w:rsidR="005B5BE4" w:rsidRPr="007B48EB">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5</w:t>
            </w:r>
          </w:p>
        </w:tc>
      </w:tr>
      <w:tr w:rsidR="005B5BE4" w:rsidRPr="007B48EB">
        <w:trPr>
          <w:trHeight w:val="667"/>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4.1. Музыка</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4.2. </w:t>
            </w:r>
            <w:r w:rsidRPr="007B48EB">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5</w:t>
            </w:r>
          </w:p>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4</w:t>
            </w:r>
          </w:p>
        </w:tc>
      </w:tr>
      <w:tr w:rsidR="005B5BE4" w:rsidRPr="007B48EB">
        <w:trPr>
          <w:trHeight w:val="725"/>
        </w:trPr>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12</w:t>
            </w:r>
          </w:p>
        </w:tc>
      </w:tr>
      <w:tr w:rsidR="005B5BE4" w:rsidRPr="007B48EB">
        <w:tc>
          <w:tcPr>
            <w:tcW w:w="2235"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5</w:t>
            </w:r>
          </w:p>
        </w:tc>
      </w:tr>
      <w:tr w:rsidR="005B5BE4" w:rsidRPr="007B48EB">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81</w:t>
            </w:r>
          </w:p>
        </w:tc>
      </w:tr>
      <w:tr w:rsidR="005B5BE4" w:rsidRPr="007B48EB">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9</w:t>
            </w:r>
          </w:p>
        </w:tc>
      </w:tr>
      <w:tr w:rsidR="005B5BE4" w:rsidRPr="007B48EB">
        <w:tc>
          <w:tcPr>
            <w:tcW w:w="4786"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Максимально допустимая годовая нагрузка </w:t>
            </w:r>
            <w:r w:rsidRPr="007B48EB">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90</w:t>
            </w:r>
          </w:p>
        </w:tc>
      </w:tr>
      <w:tr w:rsidR="005B5BE4" w:rsidRPr="007B48EB">
        <w:trPr>
          <w:trHeight w:val="417"/>
        </w:trPr>
        <w:tc>
          <w:tcPr>
            <w:tcW w:w="4786"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Коррекционно-развивающая область</w:t>
            </w:r>
            <w:r w:rsidRPr="007B48EB">
              <w:rPr>
                <w:rFonts w:ascii="Times New Roman" w:hAnsi="Times New Roman" w:cs="Times New Roman"/>
                <w:sz w:val="24"/>
                <w:szCs w:val="24"/>
              </w:rPr>
              <w:t xml:space="preserve"> (коррекционные занятия и ритмика)</w:t>
            </w:r>
            <w:r w:rsidRPr="007B48EB">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jc w:val="both"/>
              <w:rPr>
                <w:sz w:val="24"/>
                <w:szCs w:val="24"/>
              </w:rPr>
            </w:pPr>
            <w:r w:rsidRPr="007B48EB">
              <w:rPr>
                <w:rFonts w:ascii="Times New Roman" w:hAnsi="Times New Roman" w:cs="Times New Roman"/>
                <w:b/>
                <w:sz w:val="24"/>
                <w:szCs w:val="24"/>
              </w:rPr>
              <w:t>24</w:t>
            </w:r>
          </w:p>
        </w:tc>
      </w:tr>
      <w:tr w:rsidR="005B5BE4" w:rsidRPr="007B48EB">
        <w:tc>
          <w:tcPr>
            <w:tcW w:w="4786"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Внеурочная деятельность</w:t>
            </w:r>
            <w:r w:rsidRPr="007B48EB">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16</w:t>
            </w:r>
          </w:p>
        </w:tc>
      </w:tr>
      <w:tr w:rsidR="005B5BE4" w:rsidRPr="007B48EB">
        <w:tc>
          <w:tcPr>
            <w:tcW w:w="4786"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130</w:t>
            </w:r>
          </w:p>
        </w:tc>
      </w:tr>
    </w:tbl>
    <w:p w:rsidR="005B5BE4" w:rsidRPr="007B48EB" w:rsidRDefault="005B5BE4">
      <w:pPr>
        <w:pStyle w:val="aff0"/>
        <w:spacing w:line="360" w:lineRule="auto"/>
        <w:ind w:firstLine="454"/>
        <w:rPr>
          <w:rFonts w:ascii="Times New Roman" w:hAnsi="Times New Roman" w:cs="Times New Roman"/>
          <w:b/>
          <w:color w:val="auto"/>
          <w:sz w:val="24"/>
          <w:szCs w:val="24"/>
        </w:rPr>
      </w:pPr>
    </w:p>
    <w:p w:rsidR="005B5BE4" w:rsidRPr="007B48EB" w:rsidRDefault="005B5BE4">
      <w:pPr>
        <w:pStyle w:val="aff0"/>
        <w:spacing w:line="360" w:lineRule="auto"/>
        <w:ind w:firstLine="454"/>
        <w:rPr>
          <w:rFonts w:ascii="Times New Roman" w:hAnsi="Times New Roman" w:cs="Times New Roman"/>
          <w:b/>
          <w:color w:val="auto"/>
          <w:sz w:val="24"/>
          <w:szCs w:val="24"/>
        </w:rPr>
      </w:pPr>
    </w:p>
    <w:p w:rsidR="005B5BE4" w:rsidRPr="007B48EB" w:rsidRDefault="005B5BE4">
      <w:pPr>
        <w:pStyle w:val="aff0"/>
        <w:spacing w:line="360" w:lineRule="auto"/>
        <w:ind w:firstLine="454"/>
        <w:rPr>
          <w:rFonts w:ascii="Times New Roman" w:hAnsi="Times New Roman" w:cs="Times New Roman"/>
          <w:b/>
          <w:color w:val="auto"/>
          <w:sz w:val="24"/>
          <w:szCs w:val="24"/>
        </w:rPr>
      </w:pPr>
    </w:p>
    <w:p w:rsidR="005B5BE4" w:rsidRPr="007B48EB" w:rsidRDefault="005B5BE4">
      <w:pPr>
        <w:pStyle w:val="aff0"/>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RPr="007B48EB"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7B48EB" w:rsidRDefault="00B65472">
            <w:pPr>
              <w:spacing w:after="0" w:line="240" w:lineRule="auto"/>
              <w:jc w:val="center"/>
              <w:rPr>
                <w:sz w:val="24"/>
                <w:szCs w:val="24"/>
              </w:rPr>
            </w:pPr>
            <w:r>
              <w:rPr>
                <w:rFonts w:ascii="Times New Roman" w:hAnsi="Times New Roman" w:cs="Times New Roman"/>
                <w:b/>
                <w:sz w:val="24"/>
                <w:szCs w:val="24"/>
              </w:rPr>
              <w:t>Г</w:t>
            </w:r>
            <w:r w:rsidR="005B5BE4" w:rsidRPr="007B48EB">
              <w:rPr>
                <w:rFonts w:ascii="Times New Roman" w:hAnsi="Times New Roman" w:cs="Times New Roman"/>
                <w:b/>
                <w:sz w:val="24"/>
                <w:szCs w:val="24"/>
              </w:rPr>
              <w:t xml:space="preserve">одовой учебный план общего образования </w:t>
            </w:r>
            <w:r w:rsidR="005B5BE4" w:rsidRPr="007B48EB">
              <w:rPr>
                <w:rFonts w:ascii="Times New Roman" w:hAnsi="Times New Roman" w:cs="Times New Roman"/>
                <w:b/>
                <w:sz w:val="24"/>
                <w:szCs w:val="24"/>
              </w:rPr>
              <w:br/>
              <w:t xml:space="preserve">обучающихся с умственной отсталостью </w:t>
            </w:r>
            <w:r w:rsidR="005B5BE4" w:rsidRPr="007B48EB">
              <w:rPr>
                <w:rFonts w:ascii="Times New Roman" w:hAnsi="Times New Roman" w:cs="Times New Roman"/>
                <w:b/>
                <w:color w:val="auto"/>
                <w:sz w:val="24"/>
                <w:szCs w:val="24"/>
              </w:rPr>
              <w:t xml:space="preserve">(интеллектуальными нарушениями): </w:t>
            </w:r>
            <w:r w:rsidR="005B5BE4" w:rsidRPr="007B48EB">
              <w:rPr>
                <w:rFonts w:ascii="Times New Roman" w:hAnsi="Times New Roman" w:cs="Times New Roman"/>
                <w:b/>
                <w:color w:val="auto"/>
                <w:sz w:val="24"/>
                <w:szCs w:val="24"/>
                <w:lang w:val="en-US"/>
              </w:rPr>
              <w:t>V</w:t>
            </w:r>
            <w:r w:rsidR="005B5BE4" w:rsidRPr="007B48EB">
              <w:rPr>
                <w:rFonts w:ascii="Times New Roman" w:hAnsi="Times New Roman" w:cs="Times New Roman"/>
                <w:b/>
                <w:color w:val="auto"/>
                <w:sz w:val="24"/>
                <w:szCs w:val="24"/>
              </w:rPr>
              <w:t>-</w:t>
            </w:r>
            <w:r w:rsidR="005B5BE4" w:rsidRPr="007B48EB">
              <w:rPr>
                <w:rFonts w:ascii="Times New Roman" w:hAnsi="Times New Roman" w:cs="Times New Roman"/>
                <w:b/>
                <w:color w:val="auto"/>
                <w:sz w:val="24"/>
                <w:szCs w:val="24"/>
                <w:lang w:val="en-US"/>
              </w:rPr>
              <w:t>IX</w:t>
            </w:r>
            <w:r w:rsidR="005B5BE4" w:rsidRPr="007B48EB">
              <w:rPr>
                <w:rFonts w:ascii="Times New Roman" w:hAnsi="Times New Roman" w:cs="Times New Roman"/>
                <w:color w:val="auto"/>
                <w:sz w:val="24"/>
                <w:szCs w:val="24"/>
              </w:rPr>
              <w:t xml:space="preserve"> </w:t>
            </w:r>
            <w:r w:rsidR="005B5BE4" w:rsidRPr="007B48EB">
              <w:rPr>
                <w:rFonts w:ascii="Times New Roman" w:hAnsi="Times New Roman" w:cs="Times New Roman"/>
                <w:b/>
                <w:sz w:val="24"/>
                <w:szCs w:val="24"/>
              </w:rPr>
              <w:t>классы</w:t>
            </w:r>
          </w:p>
        </w:tc>
      </w:tr>
      <w:tr w:rsidR="005B5BE4" w:rsidRPr="007B48EB" w:rsidTr="00271DC6">
        <w:tc>
          <w:tcPr>
            <w:tcW w:w="1961" w:type="dxa"/>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Классы</w:t>
            </w:r>
          </w:p>
          <w:p w:rsidR="005B5BE4" w:rsidRPr="007B48EB" w:rsidRDefault="005B5BE4">
            <w:pPr>
              <w:spacing w:after="0" w:line="240" w:lineRule="auto"/>
              <w:jc w:val="both"/>
              <w:rPr>
                <w:rFonts w:ascii="Times New Roman" w:hAnsi="Times New Roman" w:cs="Times New Roman"/>
                <w:b/>
                <w:sz w:val="24"/>
                <w:szCs w:val="24"/>
              </w:rPr>
            </w:pPr>
          </w:p>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Количество часов в год</w:t>
            </w:r>
          </w:p>
        </w:tc>
      </w:tr>
      <w:tr w:rsidR="005B5BE4" w:rsidRPr="007B48EB" w:rsidTr="00271DC6">
        <w:tc>
          <w:tcPr>
            <w:tcW w:w="1961" w:type="dxa"/>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 xml:space="preserve">Всего </w:t>
            </w:r>
          </w:p>
        </w:tc>
      </w:tr>
      <w:tr w:rsidR="005B5BE4" w:rsidRPr="007B48EB"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jc w:val="both"/>
              <w:rPr>
                <w:rFonts w:ascii="Times New Roman" w:hAnsi="Times New Roman" w:cs="Times New Roman"/>
                <w:b/>
                <w:sz w:val="24"/>
                <w:szCs w:val="24"/>
              </w:rPr>
            </w:pPr>
          </w:p>
        </w:tc>
      </w:tr>
      <w:tr w:rsidR="005B5BE4" w:rsidRPr="007B48EB" w:rsidTr="00271DC6">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1.1. Русский язык</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1.2. Чтение</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136</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680</w:t>
            </w:r>
          </w:p>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680</w:t>
            </w:r>
          </w:p>
        </w:tc>
      </w:tr>
      <w:tr w:rsidR="005B5BE4" w:rsidRPr="007B48EB" w:rsidTr="00271DC6">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2.1. Математика</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136</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136</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578</w:t>
            </w:r>
          </w:p>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102</w:t>
            </w:r>
          </w:p>
        </w:tc>
      </w:tr>
      <w:tr w:rsidR="005B5BE4" w:rsidRPr="007B48EB" w:rsidTr="00271DC6">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3.1. Природоведение</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3.2. Биология</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136</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204</w:t>
            </w:r>
          </w:p>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272</w:t>
            </w:r>
          </w:p>
        </w:tc>
      </w:tr>
      <w:tr w:rsidR="005B5BE4" w:rsidRPr="007B48EB" w:rsidTr="00271DC6">
        <w:trPr>
          <w:trHeight w:val="983"/>
        </w:trPr>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4.1. Мир истории</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4.2. Основы социальной жизни</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34</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center"/>
              <w:rPr>
                <w:rFonts w:ascii="Times New Roman" w:hAnsi="Times New Roman" w:cs="Times New Roman"/>
                <w:color w:val="auto"/>
                <w:sz w:val="24"/>
                <w:szCs w:val="24"/>
              </w:rPr>
            </w:pPr>
          </w:p>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272</w:t>
            </w:r>
          </w:p>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204</w:t>
            </w:r>
          </w:p>
        </w:tc>
      </w:tr>
      <w:tr w:rsidR="005B5BE4" w:rsidRPr="007B48EB" w:rsidTr="00271DC6">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5.1. Изобразительное искусство</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pacing w:after="0" w:line="240" w:lineRule="auto"/>
              <w:jc w:val="center"/>
              <w:rPr>
                <w:rFonts w:ascii="Times New Roman" w:hAnsi="Times New Roman" w:cs="Times New Roman"/>
                <w:sz w:val="24"/>
                <w:szCs w:val="24"/>
              </w:rPr>
            </w:pPr>
          </w:p>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napToGrid w:val="0"/>
              <w:spacing w:after="0" w:line="240" w:lineRule="auto"/>
              <w:jc w:val="center"/>
              <w:rPr>
                <w:rFonts w:ascii="Times New Roman" w:hAnsi="Times New Roman" w:cs="Times New Roman"/>
                <w:sz w:val="24"/>
                <w:szCs w:val="24"/>
              </w:rPr>
            </w:pPr>
          </w:p>
          <w:p w:rsidR="005B5BE4" w:rsidRPr="007B48EB" w:rsidRDefault="005B5BE4">
            <w:pPr>
              <w:snapToGrid w:val="0"/>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napToGrid w:val="0"/>
              <w:spacing w:after="0" w:line="240" w:lineRule="auto"/>
              <w:jc w:val="center"/>
              <w:rPr>
                <w:rFonts w:ascii="Times New Roman" w:hAnsi="Times New Roman" w:cs="Times New Roman"/>
                <w:sz w:val="24"/>
                <w:szCs w:val="24"/>
              </w:rPr>
            </w:pPr>
          </w:p>
          <w:p w:rsidR="005B5BE4" w:rsidRPr="007B48EB" w:rsidRDefault="005B5BE4">
            <w:pPr>
              <w:snapToGrid w:val="0"/>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w:t>
            </w:r>
          </w:p>
          <w:p w:rsidR="005B5BE4" w:rsidRPr="007B48EB" w:rsidRDefault="005B5BE4">
            <w:pPr>
              <w:snapToGrid w:val="0"/>
              <w:spacing w:after="0" w:line="240" w:lineRule="auto"/>
              <w:jc w:val="center"/>
              <w:rPr>
                <w:rFonts w:ascii="Times New Roman" w:hAnsi="Times New Roman" w:cs="Times New Roman"/>
                <w:sz w:val="24"/>
                <w:szCs w:val="24"/>
              </w:rPr>
            </w:pPr>
          </w:p>
          <w:p w:rsidR="005B5BE4" w:rsidRPr="007B48EB" w:rsidRDefault="005B5BE4">
            <w:pPr>
              <w:snapToGrid w:val="0"/>
              <w:spacing w:after="0" w:line="240" w:lineRule="auto"/>
              <w:jc w:val="center"/>
              <w:rPr>
                <w:rFonts w:ascii="Times New Roman" w:hAnsi="Times New Roman" w:cs="Times New Roman"/>
                <w:color w:val="auto"/>
                <w:sz w:val="24"/>
                <w:szCs w:val="24"/>
              </w:rPr>
            </w:pPr>
            <w:r w:rsidRPr="007B48EB">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center"/>
              <w:rPr>
                <w:rFonts w:ascii="Times New Roman" w:hAnsi="Times New Roman" w:cs="Times New Roman"/>
                <w:color w:val="auto"/>
                <w:sz w:val="24"/>
                <w:szCs w:val="24"/>
              </w:rPr>
            </w:pPr>
          </w:p>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34</w:t>
            </w:r>
          </w:p>
        </w:tc>
      </w:tr>
      <w:tr w:rsidR="005B5BE4" w:rsidRPr="007B48EB" w:rsidTr="00271DC6">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510</w:t>
            </w:r>
          </w:p>
        </w:tc>
      </w:tr>
      <w:tr w:rsidR="005B5BE4" w:rsidRPr="007B48EB" w:rsidTr="00271DC6">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1190</w:t>
            </w:r>
          </w:p>
        </w:tc>
      </w:tr>
      <w:tr w:rsidR="005B5BE4" w:rsidRPr="007B48EB" w:rsidTr="00271DC6">
        <w:tc>
          <w:tcPr>
            <w:tcW w:w="4796"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sz w:val="24"/>
                <w:szCs w:val="24"/>
              </w:rPr>
            </w:pPr>
            <w:r w:rsidRPr="007B48EB">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986</w:t>
            </w:r>
          </w:p>
          <w:p w:rsidR="005B5BE4" w:rsidRPr="007B48EB" w:rsidRDefault="005B5BE4">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4998</w:t>
            </w:r>
          </w:p>
          <w:p w:rsidR="005B5BE4" w:rsidRPr="007B48EB" w:rsidRDefault="005B5BE4">
            <w:pPr>
              <w:spacing w:after="0" w:line="240" w:lineRule="auto"/>
              <w:jc w:val="center"/>
              <w:rPr>
                <w:rFonts w:ascii="Times New Roman" w:hAnsi="Times New Roman" w:cs="Times New Roman"/>
                <w:b/>
                <w:color w:val="auto"/>
                <w:sz w:val="24"/>
                <w:szCs w:val="24"/>
              </w:rPr>
            </w:pPr>
          </w:p>
        </w:tc>
      </w:tr>
      <w:tr w:rsidR="005B5BE4" w:rsidRPr="007B48EB"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sz w:val="24"/>
                <w:szCs w:val="24"/>
              </w:rPr>
            </w:pPr>
            <w:r w:rsidRPr="007B48E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sz w:val="24"/>
                <w:szCs w:val="24"/>
              </w:rPr>
            </w:pPr>
            <w:r w:rsidRPr="007B48EB">
              <w:rPr>
                <w:rFonts w:ascii="Times New Roman" w:hAnsi="Times New Roman" w:cs="Times New Roman"/>
                <w:color w:val="auto"/>
                <w:sz w:val="24"/>
                <w:szCs w:val="24"/>
              </w:rPr>
              <w:t>340</w:t>
            </w:r>
          </w:p>
        </w:tc>
      </w:tr>
      <w:tr w:rsidR="005B5BE4" w:rsidRPr="007B48EB" w:rsidTr="00271DC6">
        <w:tc>
          <w:tcPr>
            <w:tcW w:w="4796"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Максимально допустимая годовая нагрузка </w:t>
            </w:r>
            <w:r w:rsidRPr="007B48EB">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sz w:val="24"/>
                <w:szCs w:val="24"/>
              </w:rPr>
            </w:pPr>
            <w:r w:rsidRPr="007B48EB">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sz w:val="24"/>
                <w:szCs w:val="24"/>
              </w:rPr>
            </w:pPr>
            <w:r w:rsidRPr="007B48EB">
              <w:rPr>
                <w:rFonts w:ascii="Times New Roman" w:hAnsi="Times New Roman" w:cs="Times New Roman"/>
                <w:b/>
                <w:color w:val="auto"/>
                <w:sz w:val="24"/>
                <w:szCs w:val="24"/>
              </w:rPr>
              <w:t>5338</w:t>
            </w:r>
          </w:p>
        </w:tc>
      </w:tr>
      <w:tr w:rsidR="005B5BE4" w:rsidRPr="007B48EB"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sz w:val="24"/>
                <w:szCs w:val="24"/>
              </w:rPr>
            </w:pPr>
            <w:r w:rsidRPr="007B48EB">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jc w:val="center"/>
              <w:rPr>
                <w:sz w:val="24"/>
                <w:szCs w:val="24"/>
              </w:rPr>
            </w:pPr>
            <w:r w:rsidRPr="007B48EB">
              <w:rPr>
                <w:rFonts w:ascii="Times New Roman" w:hAnsi="Times New Roman" w:cs="Times New Roman"/>
                <w:b/>
                <w:color w:val="auto"/>
                <w:sz w:val="24"/>
                <w:szCs w:val="24"/>
              </w:rPr>
              <w:t>1020</w:t>
            </w:r>
          </w:p>
        </w:tc>
      </w:tr>
      <w:tr w:rsidR="005B5BE4" w:rsidRPr="007B48EB"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sz w:val="24"/>
                <w:szCs w:val="24"/>
              </w:rPr>
            </w:pPr>
            <w:r w:rsidRPr="007B48EB">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jc w:val="center"/>
              <w:rPr>
                <w:sz w:val="24"/>
                <w:szCs w:val="24"/>
              </w:rPr>
            </w:pPr>
            <w:r w:rsidRPr="007B48EB">
              <w:rPr>
                <w:rFonts w:ascii="Times New Roman" w:hAnsi="Times New Roman" w:cs="Times New Roman"/>
                <w:b/>
                <w:color w:val="auto"/>
                <w:sz w:val="24"/>
                <w:szCs w:val="24"/>
              </w:rPr>
              <w:t>680</w:t>
            </w:r>
          </w:p>
        </w:tc>
      </w:tr>
      <w:tr w:rsidR="005B5BE4" w:rsidRPr="007B48EB" w:rsidTr="00271DC6">
        <w:tc>
          <w:tcPr>
            <w:tcW w:w="4796"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sz w:val="24"/>
                <w:szCs w:val="24"/>
              </w:rPr>
            </w:pPr>
            <w:r w:rsidRPr="007B48EB">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center"/>
              <w:rPr>
                <w:rFonts w:ascii="Times New Roman" w:hAnsi="Times New Roman" w:cs="Times New Roman"/>
                <w:b/>
                <w:color w:val="auto"/>
                <w:sz w:val="24"/>
                <w:szCs w:val="24"/>
              </w:rPr>
            </w:pPr>
            <w:r w:rsidRPr="007B48EB">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center"/>
              <w:rPr>
                <w:sz w:val="24"/>
                <w:szCs w:val="24"/>
              </w:rPr>
            </w:pPr>
            <w:r w:rsidRPr="007B48EB">
              <w:rPr>
                <w:rFonts w:ascii="Times New Roman" w:hAnsi="Times New Roman" w:cs="Times New Roman"/>
                <w:b/>
                <w:color w:val="auto"/>
                <w:sz w:val="24"/>
                <w:szCs w:val="24"/>
              </w:rPr>
              <w:t>7038</w:t>
            </w:r>
          </w:p>
        </w:tc>
      </w:tr>
    </w:tbl>
    <w:p w:rsidR="005B5BE4" w:rsidRPr="007B48EB" w:rsidRDefault="005B5BE4">
      <w:pPr>
        <w:pStyle w:val="aff0"/>
        <w:pageBreakBefore/>
        <w:spacing w:line="240" w:lineRule="auto"/>
        <w:ind w:firstLine="0"/>
        <w:rPr>
          <w:rFonts w:ascii="Times New Roman" w:hAnsi="Times New Roman" w:cs="Times New Roman"/>
          <w:b/>
          <w:color w:val="auto"/>
          <w:sz w:val="24"/>
          <w:szCs w:val="24"/>
        </w:rPr>
      </w:pPr>
    </w:p>
    <w:p w:rsidR="005B5BE4" w:rsidRPr="007B48EB" w:rsidRDefault="005B5BE4">
      <w:pPr>
        <w:pStyle w:val="aff0"/>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RPr="007B48EB"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B65472" w:rsidRDefault="00B65472">
            <w:pPr>
              <w:spacing w:after="0" w:line="240" w:lineRule="auto"/>
              <w:jc w:val="center"/>
              <w:rPr>
                <w:rFonts w:ascii="Times New Roman" w:hAnsi="Times New Roman" w:cs="Times New Roman"/>
                <w:b/>
                <w:color w:val="auto"/>
                <w:sz w:val="24"/>
                <w:szCs w:val="24"/>
              </w:rPr>
            </w:pPr>
            <w:r>
              <w:rPr>
                <w:rFonts w:ascii="Times New Roman" w:hAnsi="Times New Roman" w:cs="Times New Roman"/>
                <w:b/>
                <w:sz w:val="24"/>
                <w:szCs w:val="24"/>
              </w:rPr>
              <w:t>Н</w:t>
            </w:r>
            <w:r w:rsidR="005B5BE4" w:rsidRPr="007B48EB">
              <w:rPr>
                <w:rFonts w:ascii="Times New Roman" w:hAnsi="Times New Roman" w:cs="Times New Roman"/>
                <w:b/>
                <w:sz w:val="24"/>
                <w:szCs w:val="24"/>
              </w:rPr>
              <w:t>едельный учебный план образования</w:t>
            </w:r>
            <w:r w:rsidR="005B5BE4" w:rsidRPr="007B48EB">
              <w:rPr>
                <w:rFonts w:ascii="Times New Roman" w:hAnsi="Times New Roman" w:cs="Times New Roman"/>
                <w:b/>
                <w:sz w:val="24"/>
                <w:szCs w:val="24"/>
              </w:rPr>
              <w:br/>
              <w:t xml:space="preserve">обучающихся с умственной отсталостью </w:t>
            </w:r>
            <w:r w:rsidR="005B5BE4" w:rsidRPr="007B48EB">
              <w:rPr>
                <w:rFonts w:ascii="Times New Roman" w:hAnsi="Times New Roman" w:cs="Times New Roman"/>
                <w:b/>
                <w:color w:val="auto"/>
                <w:sz w:val="24"/>
                <w:szCs w:val="24"/>
              </w:rPr>
              <w:t>(интеллектуальными нарушениями</w:t>
            </w:r>
            <w:r w:rsidR="005B5BE4" w:rsidRPr="007B48EB">
              <w:rPr>
                <w:rFonts w:ascii="Times New Roman" w:hAnsi="Times New Roman" w:cs="Times New Roman"/>
                <w:color w:val="auto"/>
                <w:sz w:val="24"/>
                <w:szCs w:val="24"/>
              </w:rPr>
              <w:t>):</w:t>
            </w:r>
          </w:p>
          <w:p w:rsidR="005B5BE4" w:rsidRPr="007B48EB" w:rsidRDefault="005B5BE4">
            <w:pPr>
              <w:spacing w:after="0" w:line="240" w:lineRule="auto"/>
              <w:jc w:val="center"/>
              <w:rPr>
                <w:sz w:val="24"/>
                <w:szCs w:val="24"/>
              </w:rPr>
            </w:pPr>
            <w:r w:rsidRPr="007B48EB">
              <w:rPr>
                <w:rFonts w:ascii="Times New Roman" w:hAnsi="Times New Roman" w:cs="Times New Roman"/>
                <w:b/>
                <w:color w:val="auto"/>
                <w:sz w:val="24"/>
                <w:szCs w:val="24"/>
                <w:lang w:val="en-US"/>
              </w:rPr>
              <w:t>V</w:t>
            </w:r>
            <w:r w:rsidRPr="007B48EB">
              <w:rPr>
                <w:rFonts w:ascii="Times New Roman" w:hAnsi="Times New Roman" w:cs="Times New Roman"/>
                <w:b/>
                <w:color w:val="auto"/>
                <w:sz w:val="24"/>
                <w:szCs w:val="24"/>
              </w:rPr>
              <w:t>-</w:t>
            </w:r>
            <w:r w:rsidRPr="007B48EB">
              <w:rPr>
                <w:rFonts w:ascii="Times New Roman" w:hAnsi="Times New Roman" w:cs="Times New Roman"/>
                <w:b/>
                <w:color w:val="auto"/>
                <w:sz w:val="24"/>
                <w:szCs w:val="24"/>
                <w:lang w:val="en-US"/>
              </w:rPr>
              <w:t>IX</w:t>
            </w:r>
            <w:r w:rsidRPr="007B48EB">
              <w:rPr>
                <w:rFonts w:ascii="Times New Roman" w:hAnsi="Times New Roman" w:cs="Times New Roman"/>
                <w:color w:val="auto"/>
                <w:sz w:val="24"/>
                <w:szCs w:val="24"/>
              </w:rPr>
              <w:t xml:space="preserve"> </w:t>
            </w:r>
            <w:r w:rsidRPr="007B48EB">
              <w:rPr>
                <w:rFonts w:ascii="Times New Roman" w:hAnsi="Times New Roman" w:cs="Times New Roman"/>
                <w:b/>
                <w:sz w:val="24"/>
                <w:szCs w:val="24"/>
              </w:rPr>
              <w:t>классы</w:t>
            </w:r>
          </w:p>
        </w:tc>
      </w:tr>
      <w:tr w:rsidR="005B5BE4" w:rsidRPr="007B48EB" w:rsidTr="00100104">
        <w:tc>
          <w:tcPr>
            <w:tcW w:w="1951" w:type="dxa"/>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Классы </w:t>
            </w:r>
          </w:p>
          <w:p w:rsidR="005B5BE4" w:rsidRPr="007B48EB" w:rsidRDefault="005B5BE4">
            <w:pPr>
              <w:spacing w:after="0" w:line="240" w:lineRule="auto"/>
              <w:jc w:val="both"/>
              <w:rPr>
                <w:rFonts w:ascii="Times New Roman" w:hAnsi="Times New Roman" w:cs="Times New Roman"/>
                <w:b/>
                <w:sz w:val="24"/>
                <w:szCs w:val="24"/>
              </w:rPr>
            </w:pPr>
          </w:p>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Количество часов в неделю</w:t>
            </w:r>
          </w:p>
        </w:tc>
      </w:tr>
      <w:tr w:rsidR="005B5BE4" w:rsidRPr="007B48EB" w:rsidTr="00100104">
        <w:tc>
          <w:tcPr>
            <w:tcW w:w="1951" w:type="dxa"/>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 xml:space="preserve">Всего </w:t>
            </w:r>
          </w:p>
        </w:tc>
      </w:tr>
      <w:tr w:rsidR="005B5BE4" w:rsidRPr="007B48EB"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7B48EB" w:rsidRDefault="005B5BE4">
            <w:pPr>
              <w:jc w:val="both"/>
              <w:rPr>
                <w:sz w:val="24"/>
                <w:szCs w:val="24"/>
              </w:rPr>
            </w:pPr>
            <w:r w:rsidRPr="007B48EB">
              <w:rPr>
                <w:rFonts w:ascii="Times New Roman" w:hAnsi="Times New Roman" w:cs="Times New Roman"/>
                <w:b/>
                <w:i/>
                <w:sz w:val="24"/>
                <w:szCs w:val="24"/>
              </w:rPr>
              <w:t>Обязательная часть</w:t>
            </w:r>
          </w:p>
        </w:tc>
      </w:tr>
      <w:tr w:rsidR="005B5BE4" w:rsidRPr="007B48EB" w:rsidTr="00100104">
        <w:tc>
          <w:tcPr>
            <w:tcW w:w="210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1.1.Русский язык</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1.2.Чтение</w:t>
            </w:r>
          </w:p>
          <w:p w:rsidR="005B5BE4" w:rsidRPr="007B48EB" w:rsidRDefault="0010010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(Ли</w:t>
            </w:r>
            <w:r w:rsidR="005B5BE4" w:rsidRPr="007B48EB">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 xml:space="preserve">4 </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20</w:t>
            </w: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20</w:t>
            </w:r>
          </w:p>
        </w:tc>
      </w:tr>
      <w:tr w:rsidR="005B5BE4" w:rsidRPr="007B48EB" w:rsidTr="00100104">
        <w:tc>
          <w:tcPr>
            <w:tcW w:w="210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2.1.Математика</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17</w:t>
            </w:r>
          </w:p>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3</w:t>
            </w:r>
          </w:p>
        </w:tc>
      </w:tr>
      <w:tr w:rsidR="005B5BE4" w:rsidRPr="007B48EB" w:rsidTr="00100104">
        <w:tc>
          <w:tcPr>
            <w:tcW w:w="210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3.1.Природоведение</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3.2.Биология</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 xml:space="preserve">2 </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w:t>
            </w: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8</w:t>
            </w:r>
          </w:p>
        </w:tc>
      </w:tr>
      <w:tr w:rsidR="005B5BE4" w:rsidRPr="007B48EB"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4.1. Мир истории</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4.2. Основы социальной жизни</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Style w:val="a9"/>
                <w:rFonts w:ascii="Times New Roman" w:hAnsi="Times New Roman"/>
                <w:i w:val="0"/>
                <w:iCs/>
                <w:color w:val="auto"/>
                <w:sz w:val="24"/>
                <w:szCs w:val="24"/>
              </w:rPr>
            </w:pPr>
            <w:r w:rsidRPr="007B48EB">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color w:val="auto"/>
                <w:sz w:val="24"/>
                <w:szCs w:val="24"/>
              </w:rPr>
            </w:pPr>
            <w:r w:rsidRPr="007B48EB">
              <w:rPr>
                <w:rStyle w:val="a9"/>
                <w:rFonts w:ascii="Times New Roman" w:hAnsi="Times New Roman"/>
                <w:i w:val="0"/>
                <w:iCs/>
                <w:color w:val="auto"/>
                <w:sz w:val="24"/>
                <w:szCs w:val="24"/>
              </w:rPr>
              <w:t>-</w:t>
            </w:r>
          </w:p>
          <w:p w:rsidR="005B5BE4" w:rsidRPr="007B48EB" w:rsidRDefault="005B5BE4">
            <w:pPr>
              <w:spacing w:after="0" w:line="240" w:lineRule="auto"/>
              <w:jc w:val="both"/>
              <w:rPr>
                <w:sz w:val="24"/>
                <w:szCs w:val="24"/>
              </w:rPr>
            </w:pPr>
            <w:r w:rsidRPr="007B48EB">
              <w:rPr>
                <w:rStyle w:val="a9"/>
                <w:rFonts w:ascii="Times New Roman" w:hAnsi="Times New Roman"/>
                <w:i w:val="0"/>
                <w:iCs/>
                <w:color w:val="auto"/>
                <w:sz w:val="24"/>
                <w:szCs w:val="24"/>
              </w:rPr>
              <w:t>2</w:t>
            </w:r>
          </w:p>
          <w:p w:rsidR="005B5BE4" w:rsidRPr="007B48EB" w:rsidRDefault="005B5BE4">
            <w:pPr>
              <w:spacing w:after="0" w:line="240" w:lineRule="auto"/>
              <w:jc w:val="both"/>
              <w:rPr>
                <w:sz w:val="24"/>
                <w:szCs w:val="24"/>
              </w:rPr>
            </w:pPr>
          </w:p>
          <w:p w:rsidR="005B5BE4" w:rsidRPr="007B48EB" w:rsidRDefault="005B5BE4">
            <w:pPr>
              <w:spacing w:after="0" w:line="240" w:lineRule="auto"/>
              <w:jc w:val="both"/>
              <w:rPr>
                <w:rFonts w:ascii="Times New Roman" w:hAnsi="Times New Roman" w:cs="Times New Roman"/>
                <w:sz w:val="24"/>
                <w:szCs w:val="24"/>
              </w:rPr>
            </w:pPr>
            <w:r w:rsidRPr="007B48EB">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8</w:t>
            </w:r>
          </w:p>
          <w:p w:rsidR="005B5BE4" w:rsidRPr="007B48EB" w:rsidRDefault="005B5BE4">
            <w:pPr>
              <w:spacing w:after="0" w:line="240" w:lineRule="auto"/>
              <w:jc w:val="both"/>
              <w:rPr>
                <w:rFonts w:ascii="Times New Roman" w:hAnsi="Times New Roman" w:cs="Times New Roman"/>
                <w:sz w:val="24"/>
                <w:szCs w:val="24"/>
              </w:rPr>
            </w:pP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6</w:t>
            </w:r>
          </w:p>
        </w:tc>
      </w:tr>
      <w:tr w:rsidR="005B5BE4" w:rsidRPr="007B48EB" w:rsidTr="00100104">
        <w:tc>
          <w:tcPr>
            <w:tcW w:w="210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 Искусство</w:t>
            </w:r>
          </w:p>
          <w:p w:rsidR="005B5BE4" w:rsidRPr="007B48EB" w:rsidRDefault="005B5BE4">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5.1. Изобразительное искусство</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w:t>
            </w:r>
          </w:p>
          <w:p w:rsidR="005B5BE4" w:rsidRPr="007B48EB" w:rsidRDefault="005B5BE4">
            <w:pPr>
              <w:spacing w:after="0" w:line="240" w:lineRule="auto"/>
              <w:jc w:val="both"/>
              <w:rPr>
                <w:rFonts w:ascii="Times New Roman" w:hAnsi="Times New Roman" w:cs="Times New Roman"/>
                <w:color w:val="auto"/>
                <w:sz w:val="24"/>
                <w:szCs w:val="24"/>
              </w:rPr>
            </w:pPr>
          </w:p>
          <w:p w:rsidR="005B5BE4" w:rsidRPr="007B48EB" w:rsidRDefault="005B5BE4">
            <w:pPr>
              <w:snapToGrid w:val="0"/>
              <w:spacing w:after="0" w:line="240" w:lineRule="auto"/>
              <w:jc w:val="both"/>
              <w:rPr>
                <w:rFonts w:ascii="Times New Roman" w:hAnsi="Times New Roman" w:cs="Times New Roman"/>
                <w:sz w:val="24"/>
                <w:szCs w:val="24"/>
              </w:rPr>
            </w:pPr>
            <w:r w:rsidRPr="007B48EB">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p>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1</w:t>
            </w:r>
          </w:p>
        </w:tc>
      </w:tr>
      <w:tr w:rsidR="005B5BE4" w:rsidRPr="007B48EB" w:rsidTr="00100104">
        <w:tc>
          <w:tcPr>
            <w:tcW w:w="210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15</w:t>
            </w:r>
          </w:p>
        </w:tc>
      </w:tr>
      <w:tr w:rsidR="005B5BE4" w:rsidRPr="007B48EB" w:rsidTr="00100104">
        <w:tc>
          <w:tcPr>
            <w:tcW w:w="2103"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35</w:t>
            </w:r>
          </w:p>
        </w:tc>
      </w:tr>
      <w:tr w:rsidR="005B5BE4" w:rsidRPr="007B48EB" w:rsidTr="00100104">
        <w:tc>
          <w:tcPr>
            <w:tcW w:w="508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7B48EB" w:rsidRDefault="009306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7B48EB" w:rsidRDefault="005B5BE4" w:rsidP="009306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w:t>
            </w:r>
            <w:r w:rsidR="009306E4" w:rsidRPr="007B48EB">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7B48EB" w:rsidRDefault="005B5BE4" w:rsidP="009306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sz w:val="24"/>
                <w:szCs w:val="24"/>
              </w:rPr>
              <w:t>3</w:t>
            </w:r>
            <w:r w:rsidR="009306E4" w:rsidRPr="007B48EB">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147</w:t>
            </w:r>
          </w:p>
        </w:tc>
      </w:tr>
      <w:tr w:rsidR="005B5BE4" w:rsidRPr="007B48EB" w:rsidTr="00100104">
        <w:tc>
          <w:tcPr>
            <w:tcW w:w="508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b/>
                <w:i w:val="0"/>
                <w:iCs/>
                <w:sz w:val="24"/>
                <w:szCs w:val="24"/>
              </w:rPr>
            </w:pPr>
            <w:r w:rsidRPr="007B48EB">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b/>
                <w:i w:val="0"/>
                <w:iCs/>
                <w:sz w:val="24"/>
                <w:szCs w:val="24"/>
              </w:rPr>
            </w:pPr>
            <w:r w:rsidRPr="007B48EB">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10</w:t>
            </w:r>
          </w:p>
        </w:tc>
      </w:tr>
      <w:tr w:rsidR="005B5BE4" w:rsidRPr="007B48EB" w:rsidTr="00100104">
        <w:tc>
          <w:tcPr>
            <w:tcW w:w="508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Максимально допустимая недельная нагрузка </w:t>
            </w:r>
            <w:r w:rsidRPr="007B48EB">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157</w:t>
            </w:r>
          </w:p>
        </w:tc>
      </w:tr>
      <w:tr w:rsidR="005B5BE4" w:rsidRPr="007B48EB" w:rsidTr="00100104">
        <w:tc>
          <w:tcPr>
            <w:tcW w:w="508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30</w:t>
            </w:r>
          </w:p>
        </w:tc>
      </w:tr>
      <w:tr w:rsidR="005B5BE4" w:rsidRPr="007B48EB"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20</w:t>
            </w:r>
          </w:p>
        </w:tc>
      </w:tr>
      <w:tr w:rsidR="005B5BE4" w:rsidRPr="007B48EB" w:rsidTr="00100104">
        <w:tc>
          <w:tcPr>
            <w:tcW w:w="508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207</w:t>
            </w:r>
          </w:p>
        </w:tc>
      </w:tr>
    </w:tbl>
    <w:p w:rsidR="005B5BE4" w:rsidRPr="007B48EB" w:rsidRDefault="005B5BE4">
      <w:pPr>
        <w:pStyle w:val="aff0"/>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RPr="007B48EB" w:rsidTr="00271DC6">
        <w:tc>
          <w:tcPr>
            <w:tcW w:w="236" w:type="dxa"/>
          </w:tcPr>
          <w:p w:rsidR="005B5BE4" w:rsidRPr="007B48EB" w:rsidRDefault="005B5BE4">
            <w:pPr>
              <w:pStyle w:val="afff6"/>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B65472" w:rsidRDefault="00B65472">
            <w:pPr>
              <w:spacing w:after="0" w:line="240" w:lineRule="auto"/>
              <w:jc w:val="center"/>
              <w:rPr>
                <w:rFonts w:ascii="Times New Roman" w:hAnsi="Times New Roman" w:cs="Times New Roman"/>
                <w:b/>
                <w:color w:val="auto"/>
                <w:sz w:val="24"/>
                <w:szCs w:val="24"/>
              </w:rPr>
            </w:pPr>
            <w:r>
              <w:rPr>
                <w:rFonts w:ascii="Times New Roman" w:hAnsi="Times New Roman" w:cs="Times New Roman"/>
                <w:b/>
                <w:sz w:val="24"/>
                <w:szCs w:val="24"/>
              </w:rPr>
              <w:t>Г</w:t>
            </w:r>
            <w:r w:rsidR="005B5BE4" w:rsidRPr="007B48EB">
              <w:rPr>
                <w:rFonts w:ascii="Times New Roman" w:hAnsi="Times New Roman" w:cs="Times New Roman"/>
                <w:b/>
                <w:sz w:val="24"/>
                <w:szCs w:val="24"/>
              </w:rPr>
              <w:t xml:space="preserve">одовой учебный план общего образования </w:t>
            </w:r>
            <w:r w:rsidR="005B5BE4" w:rsidRPr="007B48EB">
              <w:rPr>
                <w:rFonts w:ascii="Times New Roman" w:hAnsi="Times New Roman" w:cs="Times New Roman"/>
                <w:b/>
                <w:sz w:val="24"/>
                <w:szCs w:val="24"/>
              </w:rPr>
              <w:br/>
              <w:t xml:space="preserve">обучающихся с умственной отсталостью </w:t>
            </w:r>
            <w:r w:rsidR="005B5BE4" w:rsidRPr="007B48EB">
              <w:rPr>
                <w:rFonts w:ascii="Times New Roman" w:hAnsi="Times New Roman" w:cs="Times New Roman"/>
                <w:b/>
                <w:color w:val="auto"/>
                <w:sz w:val="24"/>
                <w:szCs w:val="24"/>
              </w:rPr>
              <w:t>(интеллектуальными нарушениями):</w:t>
            </w:r>
          </w:p>
          <w:p w:rsidR="005B5BE4" w:rsidRPr="007B48EB" w:rsidRDefault="005B5BE4">
            <w:pPr>
              <w:spacing w:after="0" w:line="240" w:lineRule="auto"/>
              <w:jc w:val="center"/>
              <w:rPr>
                <w:sz w:val="24"/>
                <w:szCs w:val="24"/>
              </w:rPr>
            </w:pPr>
            <w:r w:rsidRPr="007B48EB">
              <w:rPr>
                <w:rFonts w:ascii="Times New Roman" w:hAnsi="Times New Roman" w:cs="Times New Roman"/>
                <w:b/>
                <w:color w:val="auto"/>
                <w:sz w:val="24"/>
                <w:szCs w:val="24"/>
                <w:lang w:val="en-US"/>
              </w:rPr>
              <w:t>X</w:t>
            </w:r>
            <w:r w:rsidRPr="007B48EB">
              <w:rPr>
                <w:rFonts w:ascii="Times New Roman" w:hAnsi="Times New Roman" w:cs="Times New Roman"/>
                <w:b/>
                <w:color w:val="auto"/>
                <w:sz w:val="24"/>
                <w:szCs w:val="24"/>
              </w:rPr>
              <w:t>-</w:t>
            </w:r>
            <w:r w:rsidRPr="007B48EB">
              <w:rPr>
                <w:rFonts w:ascii="Times New Roman" w:hAnsi="Times New Roman" w:cs="Times New Roman"/>
                <w:b/>
                <w:color w:val="auto"/>
                <w:sz w:val="24"/>
                <w:szCs w:val="24"/>
                <w:lang w:val="en-US"/>
              </w:rPr>
              <w:t>XII</w:t>
            </w:r>
            <w:r w:rsidRPr="007B48EB">
              <w:rPr>
                <w:rFonts w:ascii="Times New Roman" w:hAnsi="Times New Roman" w:cs="Times New Roman"/>
                <w:color w:val="auto"/>
                <w:sz w:val="24"/>
                <w:szCs w:val="24"/>
              </w:rPr>
              <w:t xml:space="preserve"> </w:t>
            </w:r>
            <w:r w:rsidRPr="007B48EB">
              <w:rPr>
                <w:rFonts w:ascii="Times New Roman" w:hAnsi="Times New Roman" w:cs="Times New Roman"/>
                <w:b/>
                <w:sz w:val="24"/>
                <w:szCs w:val="24"/>
              </w:rPr>
              <w:t>классы</w:t>
            </w:r>
          </w:p>
        </w:tc>
      </w:tr>
      <w:tr w:rsidR="005B5BE4" w:rsidRPr="007B48EB" w:rsidTr="00271DC6">
        <w:tc>
          <w:tcPr>
            <w:tcW w:w="236" w:type="dxa"/>
          </w:tcPr>
          <w:p w:rsidR="005B5BE4" w:rsidRPr="007B48EB" w:rsidRDefault="005B5BE4">
            <w:pPr>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Классы</w:t>
            </w:r>
          </w:p>
          <w:p w:rsidR="005B5BE4" w:rsidRPr="007B48EB" w:rsidRDefault="005B5BE4">
            <w:pPr>
              <w:spacing w:after="0" w:line="240" w:lineRule="auto"/>
              <w:jc w:val="both"/>
              <w:rPr>
                <w:rFonts w:ascii="Times New Roman" w:hAnsi="Times New Roman" w:cs="Times New Roman"/>
                <w:b/>
                <w:sz w:val="24"/>
                <w:szCs w:val="24"/>
              </w:rPr>
            </w:pPr>
          </w:p>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Количество часов в год</w:t>
            </w:r>
          </w:p>
        </w:tc>
      </w:tr>
      <w:tr w:rsidR="005B5BE4" w:rsidRPr="007B48EB" w:rsidTr="00271DC6">
        <w:tc>
          <w:tcPr>
            <w:tcW w:w="236" w:type="dxa"/>
          </w:tcPr>
          <w:p w:rsidR="005B5BE4" w:rsidRPr="007B48EB" w:rsidRDefault="005B5BE4">
            <w:pPr>
              <w:rPr>
                <w:sz w:val="24"/>
                <w:szCs w:val="24"/>
              </w:rPr>
            </w:pPr>
          </w:p>
        </w:tc>
        <w:tc>
          <w:tcPr>
            <w:tcW w:w="1961" w:type="dxa"/>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Всего</w:t>
            </w:r>
          </w:p>
        </w:tc>
      </w:tr>
      <w:tr w:rsidR="005B5BE4" w:rsidRPr="007B48EB" w:rsidTr="00271DC6">
        <w:tc>
          <w:tcPr>
            <w:tcW w:w="6308" w:type="dxa"/>
            <w:gridSpan w:val="3"/>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jc w:val="both"/>
              <w:rPr>
                <w:rFonts w:ascii="Times New Roman" w:hAnsi="Times New Roman" w:cs="Times New Roman"/>
                <w:b/>
                <w:sz w:val="24"/>
                <w:szCs w:val="24"/>
              </w:rPr>
            </w:pPr>
          </w:p>
        </w:tc>
      </w:tr>
      <w:tr w:rsidR="005B5BE4" w:rsidRPr="007B48EB" w:rsidTr="00271DC6">
        <w:tc>
          <w:tcPr>
            <w:tcW w:w="236" w:type="dxa"/>
          </w:tcPr>
          <w:p w:rsidR="005B5BE4" w:rsidRPr="007B48EB"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1.1.Русский язык</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204</w:t>
            </w:r>
          </w:p>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272</w:t>
            </w:r>
          </w:p>
        </w:tc>
      </w:tr>
      <w:tr w:rsidR="005B5BE4" w:rsidRPr="007B48EB" w:rsidTr="00271DC6">
        <w:tc>
          <w:tcPr>
            <w:tcW w:w="236" w:type="dxa"/>
          </w:tcPr>
          <w:p w:rsidR="005B5BE4" w:rsidRPr="007B48EB"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2.1.Математика</w:t>
            </w:r>
          </w:p>
          <w:p w:rsidR="005B5BE4" w:rsidRPr="007B48EB" w:rsidRDefault="005B5BE4">
            <w:pPr>
              <w:spacing w:after="0" w:line="240" w:lineRule="auto"/>
              <w:jc w:val="both"/>
              <w:rPr>
                <w:rStyle w:val="a9"/>
                <w:rFonts w:ascii="Times New Roman" w:hAnsi="Times New Roman"/>
                <w:i w:val="0"/>
                <w:iCs/>
                <w:color w:val="auto"/>
                <w:sz w:val="24"/>
                <w:szCs w:val="24"/>
              </w:rPr>
            </w:pPr>
            <w:r w:rsidRPr="007B48EB">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color w:val="auto"/>
                <w:sz w:val="24"/>
                <w:szCs w:val="24"/>
              </w:rPr>
            </w:pPr>
            <w:r w:rsidRPr="007B48EB">
              <w:rPr>
                <w:rStyle w:val="a9"/>
                <w:rFonts w:ascii="Times New Roman" w:hAnsi="Times New Roman"/>
                <w:i w:val="0"/>
                <w:iCs/>
                <w:color w:val="auto"/>
                <w:sz w:val="24"/>
                <w:szCs w:val="24"/>
              </w:rPr>
              <w:t>68</w:t>
            </w:r>
          </w:p>
          <w:p w:rsidR="005B5BE4" w:rsidRPr="007B48EB" w:rsidRDefault="005B5BE4">
            <w:pPr>
              <w:spacing w:after="0" w:line="240" w:lineRule="auto"/>
              <w:jc w:val="both"/>
              <w:rPr>
                <w:rStyle w:val="a9"/>
                <w:rFonts w:ascii="Times New Roman" w:hAnsi="Times New Roman"/>
                <w:i w:val="0"/>
                <w:iCs/>
                <w:color w:val="auto"/>
                <w:sz w:val="24"/>
                <w:szCs w:val="24"/>
              </w:rPr>
            </w:pPr>
            <w:r w:rsidRPr="007B48EB">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color w:val="auto"/>
                <w:sz w:val="24"/>
                <w:szCs w:val="24"/>
              </w:rPr>
            </w:pPr>
            <w:r w:rsidRPr="007B48EB">
              <w:rPr>
                <w:rStyle w:val="a9"/>
                <w:rFonts w:ascii="Times New Roman" w:hAnsi="Times New Roman"/>
                <w:i w:val="0"/>
                <w:iCs/>
                <w:color w:val="auto"/>
                <w:sz w:val="24"/>
                <w:szCs w:val="24"/>
              </w:rPr>
              <w:t>68</w:t>
            </w:r>
          </w:p>
          <w:p w:rsidR="005B5BE4" w:rsidRPr="007B48EB" w:rsidRDefault="005B5BE4">
            <w:pPr>
              <w:spacing w:after="0" w:line="240" w:lineRule="auto"/>
              <w:jc w:val="both"/>
              <w:rPr>
                <w:rStyle w:val="a9"/>
                <w:rFonts w:ascii="Times New Roman" w:hAnsi="Times New Roman"/>
                <w:i w:val="0"/>
                <w:iCs/>
                <w:color w:val="auto"/>
                <w:sz w:val="24"/>
                <w:szCs w:val="24"/>
              </w:rPr>
            </w:pPr>
            <w:r w:rsidRPr="007B48EB">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color w:val="auto"/>
                <w:sz w:val="24"/>
                <w:szCs w:val="24"/>
              </w:rPr>
            </w:pPr>
            <w:r w:rsidRPr="007B48EB">
              <w:rPr>
                <w:rStyle w:val="a9"/>
                <w:rFonts w:ascii="Times New Roman" w:hAnsi="Times New Roman"/>
                <w:i w:val="0"/>
                <w:iCs/>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204</w:t>
            </w:r>
          </w:p>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102</w:t>
            </w:r>
          </w:p>
        </w:tc>
      </w:tr>
      <w:tr w:rsidR="005B5BE4" w:rsidRPr="007B48EB" w:rsidTr="00271DC6">
        <w:trPr>
          <w:trHeight w:val="983"/>
        </w:trPr>
        <w:tc>
          <w:tcPr>
            <w:tcW w:w="236" w:type="dxa"/>
          </w:tcPr>
          <w:p w:rsidR="005B5BE4" w:rsidRPr="007B48EB"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4.2.</w:t>
            </w:r>
            <w:r w:rsidRPr="007B48EB">
              <w:rPr>
                <w:rFonts w:ascii="Times New Roman" w:hAnsi="Times New Roman" w:cs="Times New Roman"/>
                <w:color w:val="auto"/>
                <w:sz w:val="24"/>
                <w:szCs w:val="24"/>
                <w:lang w:val="en-US"/>
              </w:rPr>
              <w:t> </w:t>
            </w:r>
            <w:r w:rsidRPr="007B48EB">
              <w:rPr>
                <w:rFonts w:ascii="Times New Roman" w:hAnsi="Times New Roman" w:cs="Times New Roman"/>
                <w:color w:val="auto"/>
                <w:sz w:val="24"/>
                <w:szCs w:val="24"/>
              </w:rPr>
              <w:t>Основы социальной жизни</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4.4.</w:t>
            </w:r>
            <w:r w:rsidRPr="007B48EB">
              <w:rPr>
                <w:rFonts w:ascii="Times New Roman" w:hAnsi="Times New Roman" w:cs="Times New Roman"/>
                <w:color w:val="auto"/>
                <w:sz w:val="24"/>
                <w:szCs w:val="24"/>
                <w:lang w:val="en-US"/>
              </w:rPr>
              <w:t> </w:t>
            </w:r>
            <w:r w:rsidRPr="007B48EB">
              <w:rPr>
                <w:rFonts w:ascii="Times New Roman" w:hAnsi="Times New Roman" w:cs="Times New Roman"/>
                <w:color w:val="auto"/>
                <w:sz w:val="24"/>
                <w:szCs w:val="24"/>
              </w:rPr>
              <w:t>Обществоведение</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34</w:t>
            </w:r>
          </w:p>
          <w:p w:rsidR="005B5BE4" w:rsidRPr="007B48EB" w:rsidRDefault="005B5BE4">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34</w:t>
            </w:r>
          </w:p>
          <w:p w:rsidR="005B5BE4" w:rsidRPr="007B48EB" w:rsidRDefault="005B5BE4">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204</w:t>
            </w:r>
          </w:p>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204</w:t>
            </w:r>
          </w:p>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136</w:t>
            </w:r>
          </w:p>
        </w:tc>
      </w:tr>
      <w:tr w:rsidR="005B5BE4" w:rsidRPr="007B48EB" w:rsidTr="00271DC6">
        <w:tc>
          <w:tcPr>
            <w:tcW w:w="236" w:type="dxa"/>
          </w:tcPr>
          <w:p w:rsidR="005B5BE4" w:rsidRPr="007B48EB"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w:t>
            </w:r>
            <w:r w:rsidRPr="007B48EB">
              <w:rPr>
                <w:rFonts w:ascii="Times New Roman" w:hAnsi="Times New Roman" w:cs="Times New Roman"/>
                <w:color w:val="auto"/>
                <w:sz w:val="24"/>
                <w:szCs w:val="24"/>
                <w:lang w:val="en-US"/>
              </w:rPr>
              <w:t> </w:t>
            </w:r>
            <w:r w:rsidRPr="007B48EB">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6.1.</w:t>
            </w:r>
            <w:r w:rsidRPr="007B48EB">
              <w:rPr>
                <w:rFonts w:ascii="Times New Roman" w:hAnsi="Times New Roman" w:cs="Times New Roman"/>
                <w:color w:val="auto"/>
                <w:sz w:val="24"/>
                <w:szCs w:val="24"/>
                <w:lang w:val="en-US"/>
              </w:rPr>
              <w:t> </w:t>
            </w:r>
            <w:r w:rsidRPr="007B48EB">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306</w:t>
            </w:r>
          </w:p>
        </w:tc>
      </w:tr>
      <w:tr w:rsidR="005B5BE4" w:rsidRPr="007B48EB" w:rsidTr="00271DC6">
        <w:tc>
          <w:tcPr>
            <w:tcW w:w="236" w:type="dxa"/>
          </w:tcPr>
          <w:p w:rsidR="005B5BE4" w:rsidRPr="007B48EB"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7.1.</w:t>
            </w:r>
            <w:r w:rsidRPr="007B48EB">
              <w:rPr>
                <w:rFonts w:ascii="Times New Roman" w:hAnsi="Times New Roman" w:cs="Times New Roman"/>
                <w:color w:val="auto"/>
                <w:sz w:val="24"/>
                <w:szCs w:val="24"/>
                <w:lang w:val="en-US"/>
              </w:rPr>
              <w:t> </w:t>
            </w:r>
            <w:r w:rsidRPr="007B48EB">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1530</w:t>
            </w:r>
          </w:p>
          <w:p w:rsidR="005B5BE4" w:rsidRPr="007B48EB" w:rsidRDefault="005B5BE4">
            <w:pPr>
              <w:spacing w:after="0" w:line="240" w:lineRule="auto"/>
              <w:jc w:val="both"/>
              <w:rPr>
                <w:rFonts w:ascii="Times New Roman" w:hAnsi="Times New Roman" w:cs="Times New Roman"/>
                <w:color w:val="auto"/>
                <w:sz w:val="24"/>
                <w:szCs w:val="24"/>
              </w:rPr>
            </w:pPr>
          </w:p>
        </w:tc>
      </w:tr>
      <w:tr w:rsidR="005B5BE4" w:rsidRPr="007B48EB" w:rsidTr="00271DC6">
        <w:tc>
          <w:tcPr>
            <w:tcW w:w="236" w:type="dxa"/>
          </w:tcPr>
          <w:p w:rsidR="005B5BE4" w:rsidRPr="007B48EB"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3162</w:t>
            </w:r>
          </w:p>
        </w:tc>
      </w:tr>
      <w:tr w:rsidR="005B5BE4" w:rsidRPr="007B48EB" w:rsidTr="00271DC6">
        <w:trPr>
          <w:trHeight w:val="584"/>
        </w:trPr>
        <w:tc>
          <w:tcPr>
            <w:tcW w:w="236" w:type="dxa"/>
          </w:tcPr>
          <w:p w:rsidR="005B5BE4" w:rsidRPr="007B48EB"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7B48EB" w:rsidRDefault="005B5BE4" w:rsidP="0010010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306</w:t>
            </w:r>
          </w:p>
        </w:tc>
      </w:tr>
      <w:tr w:rsidR="005B5BE4" w:rsidRPr="007B48EB" w:rsidTr="00271DC6">
        <w:tc>
          <w:tcPr>
            <w:tcW w:w="236" w:type="dxa"/>
          </w:tcPr>
          <w:p w:rsidR="005B5BE4" w:rsidRPr="007B48EB"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 xml:space="preserve">Максимально допустимая годовая нагрузка </w:t>
            </w:r>
            <w:r w:rsidRPr="007B48EB">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3468</w:t>
            </w:r>
          </w:p>
        </w:tc>
      </w:tr>
      <w:tr w:rsidR="005B5BE4" w:rsidRPr="007B48EB" w:rsidTr="00271DC6">
        <w:trPr>
          <w:trHeight w:val="557"/>
        </w:trPr>
        <w:tc>
          <w:tcPr>
            <w:tcW w:w="236" w:type="dxa"/>
          </w:tcPr>
          <w:p w:rsidR="005B5BE4" w:rsidRPr="007B48EB"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jc w:val="both"/>
              <w:rPr>
                <w:sz w:val="24"/>
                <w:szCs w:val="24"/>
              </w:rPr>
            </w:pPr>
            <w:r w:rsidRPr="007B48EB">
              <w:rPr>
                <w:rFonts w:ascii="Times New Roman" w:hAnsi="Times New Roman" w:cs="Times New Roman"/>
                <w:b/>
                <w:color w:val="auto"/>
                <w:sz w:val="24"/>
                <w:szCs w:val="24"/>
              </w:rPr>
              <w:t>612</w:t>
            </w:r>
          </w:p>
        </w:tc>
      </w:tr>
      <w:tr w:rsidR="005B5BE4" w:rsidRPr="007B48EB" w:rsidTr="00271DC6">
        <w:trPr>
          <w:trHeight w:val="406"/>
        </w:trPr>
        <w:tc>
          <w:tcPr>
            <w:tcW w:w="236" w:type="dxa"/>
          </w:tcPr>
          <w:p w:rsidR="005B5BE4" w:rsidRPr="007B48EB"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jc w:val="both"/>
              <w:rPr>
                <w:sz w:val="24"/>
                <w:szCs w:val="24"/>
              </w:rPr>
            </w:pPr>
            <w:r w:rsidRPr="007B48EB">
              <w:rPr>
                <w:rFonts w:ascii="Times New Roman" w:hAnsi="Times New Roman" w:cs="Times New Roman"/>
                <w:b/>
                <w:color w:val="auto"/>
                <w:sz w:val="24"/>
                <w:szCs w:val="24"/>
              </w:rPr>
              <w:t>408</w:t>
            </w:r>
          </w:p>
        </w:tc>
      </w:tr>
      <w:tr w:rsidR="005B5BE4" w:rsidRPr="007B48EB" w:rsidTr="00271DC6">
        <w:tc>
          <w:tcPr>
            <w:tcW w:w="236" w:type="dxa"/>
          </w:tcPr>
          <w:p w:rsidR="005B5BE4" w:rsidRPr="007B48EB"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4488</w:t>
            </w:r>
          </w:p>
        </w:tc>
      </w:tr>
    </w:tbl>
    <w:p w:rsidR="005B5BE4" w:rsidRPr="007B48EB" w:rsidRDefault="005B5BE4">
      <w:pPr>
        <w:pStyle w:val="aff0"/>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rsidRPr="007B48EB">
        <w:tc>
          <w:tcPr>
            <w:tcW w:w="9626" w:type="dxa"/>
            <w:gridSpan w:val="8"/>
            <w:tcBorders>
              <w:top w:val="single" w:sz="4" w:space="0" w:color="000000"/>
              <w:left w:val="single" w:sz="4" w:space="0" w:color="000000"/>
              <w:bottom w:val="single" w:sz="4" w:space="0" w:color="000000"/>
              <w:right w:val="single" w:sz="4" w:space="0" w:color="000000"/>
            </w:tcBorders>
          </w:tcPr>
          <w:p w:rsidR="005B5BE4" w:rsidRPr="00B65472" w:rsidRDefault="00B65472">
            <w:pPr>
              <w:spacing w:after="0" w:line="240" w:lineRule="auto"/>
              <w:jc w:val="center"/>
              <w:rPr>
                <w:rFonts w:ascii="Times New Roman" w:hAnsi="Times New Roman" w:cs="Times New Roman"/>
                <w:b/>
                <w:color w:val="auto"/>
                <w:sz w:val="24"/>
                <w:szCs w:val="24"/>
              </w:rPr>
            </w:pPr>
            <w:r>
              <w:rPr>
                <w:rFonts w:ascii="Times New Roman" w:hAnsi="Times New Roman" w:cs="Times New Roman"/>
                <w:b/>
                <w:sz w:val="24"/>
                <w:szCs w:val="24"/>
              </w:rPr>
              <w:t>Н</w:t>
            </w:r>
            <w:r w:rsidR="005B5BE4" w:rsidRPr="007B48EB">
              <w:rPr>
                <w:rFonts w:ascii="Times New Roman" w:hAnsi="Times New Roman" w:cs="Times New Roman"/>
                <w:b/>
                <w:sz w:val="24"/>
                <w:szCs w:val="24"/>
              </w:rPr>
              <w:t>едельный учебный план образования</w:t>
            </w:r>
            <w:r w:rsidR="005B5BE4" w:rsidRPr="007B48EB">
              <w:rPr>
                <w:rFonts w:ascii="Times New Roman" w:hAnsi="Times New Roman" w:cs="Times New Roman"/>
                <w:b/>
                <w:sz w:val="24"/>
                <w:szCs w:val="24"/>
              </w:rPr>
              <w:br/>
              <w:t xml:space="preserve">обучающихся с умственной отсталостью </w:t>
            </w:r>
            <w:r w:rsidR="005B5BE4" w:rsidRPr="007B48EB">
              <w:rPr>
                <w:rFonts w:ascii="Times New Roman" w:hAnsi="Times New Roman" w:cs="Times New Roman"/>
                <w:b/>
                <w:color w:val="auto"/>
                <w:sz w:val="24"/>
                <w:szCs w:val="24"/>
              </w:rPr>
              <w:t>(интеллектуальными нарушениями</w:t>
            </w:r>
            <w:r w:rsidR="005B5BE4" w:rsidRPr="007B48EB">
              <w:rPr>
                <w:rFonts w:ascii="Times New Roman" w:hAnsi="Times New Roman" w:cs="Times New Roman"/>
                <w:color w:val="auto"/>
                <w:sz w:val="24"/>
                <w:szCs w:val="24"/>
              </w:rPr>
              <w:t>):</w:t>
            </w:r>
          </w:p>
          <w:p w:rsidR="005B5BE4" w:rsidRPr="007B48EB" w:rsidRDefault="005B5BE4">
            <w:pPr>
              <w:spacing w:after="0" w:line="240" w:lineRule="auto"/>
              <w:jc w:val="center"/>
              <w:rPr>
                <w:sz w:val="24"/>
                <w:szCs w:val="24"/>
              </w:rPr>
            </w:pPr>
            <w:r w:rsidRPr="007B48EB">
              <w:rPr>
                <w:rFonts w:ascii="Times New Roman" w:hAnsi="Times New Roman" w:cs="Times New Roman"/>
                <w:b/>
                <w:color w:val="auto"/>
                <w:sz w:val="24"/>
                <w:szCs w:val="24"/>
                <w:lang w:val="en-US"/>
              </w:rPr>
              <w:t>X</w:t>
            </w:r>
            <w:r w:rsidRPr="007B48EB">
              <w:rPr>
                <w:rFonts w:ascii="Times New Roman" w:hAnsi="Times New Roman" w:cs="Times New Roman"/>
                <w:b/>
                <w:color w:val="auto"/>
                <w:sz w:val="24"/>
                <w:szCs w:val="24"/>
              </w:rPr>
              <w:t>-</w:t>
            </w:r>
            <w:r w:rsidRPr="007B48EB">
              <w:rPr>
                <w:rFonts w:ascii="Times New Roman" w:hAnsi="Times New Roman" w:cs="Times New Roman"/>
                <w:b/>
                <w:color w:val="auto"/>
                <w:sz w:val="24"/>
                <w:szCs w:val="24"/>
                <w:lang w:val="en-US"/>
              </w:rPr>
              <w:t>XII</w:t>
            </w:r>
            <w:r w:rsidRPr="007B48EB">
              <w:rPr>
                <w:rFonts w:ascii="Times New Roman" w:hAnsi="Times New Roman" w:cs="Times New Roman"/>
                <w:color w:val="auto"/>
                <w:sz w:val="24"/>
                <w:szCs w:val="24"/>
              </w:rPr>
              <w:t xml:space="preserve"> </w:t>
            </w:r>
            <w:r w:rsidRPr="007B48EB">
              <w:rPr>
                <w:rFonts w:ascii="Times New Roman" w:hAnsi="Times New Roman" w:cs="Times New Roman"/>
                <w:b/>
                <w:sz w:val="24"/>
                <w:szCs w:val="24"/>
              </w:rPr>
              <w:t>классы</w:t>
            </w:r>
          </w:p>
        </w:tc>
      </w:tr>
      <w:tr w:rsidR="005B5BE4" w:rsidRPr="007B48EB">
        <w:tc>
          <w:tcPr>
            <w:tcW w:w="2103" w:type="dxa"/>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Классы                        </w:t>
            </w:r>
          </w:p>
          <w:p w:rsidR="005B5BE4" w:rsidRPr="007B48EB" w:rsidRDefault="005B5BE4">
            <w:pPr>
              <w:spacing w:after="0" w:line="240" w:lineRule="auto"/>
              <w:jc w:val="both"/>
              <w:rPr>
                <w:rFonts w:ascii="Times New Roman" w:hAnsi="Times New Roman" w:cs="Times New Roman"/>
                <w:b/>
                <w:sz w:val="24"/>
                <w:szCs w:val="24"/>
              </w:rPr>
            </w:pPr>
          </w:p>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Количество часов в год</w:t>
            </w:r>
          </w:p>
        </w:tc>
      </w:tr>
      <w:tr w:rsidR="005B5BE4" w:rsidRPr="007B48EB">
        <w:tc>
          <w:tcPr>
            <w:tcW w:w="2103" w:type="dxa"/>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7B48EB" w:rsidRDefault="005B5BE4">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lang w:val="en-US"/>
              </w:rPr>
            </w:pPr>
            <w:r w:rsidRPr="007B48EB">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sz w:val="24"/>
                <w:szCs w:val="24"/>
              </w:rPr>
              <w:t>Всего</w:t>
            </w:r>
          </w:p>
        </w:tc>
      </w:tr>
      <w:tr w:rsidR="005B5BE4" w:rsidRPr="007B48EB">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7B48EB" w:rsidRDefault="005B5BE4">
            <w:pPr>
              <w:snapToGrid w:val="0"/>
              <w:jc w:val="both"/>
              <w:rPr>
                <w:rFonts w:ascii="Times New Roman" w:hAnsi="Times New Roman" w:cs="Times New Roman"/>
                <w:b/>
                <w:sz w:val="24"/>
                <w:szCs w:val="24"/>
              </w:rPr>
            </w:pPr>
          </w:p>
        </w:tc>
      </w:tr>
      <w:tr w:rsidR="005B5BE4" w:rsidRPr="007B48EB">
        <w:trPr>
          <w:trHeight w:val="633"/>
        </w:trPr>
        <w:tc>
          <w:tcPr>
            <w:tcW w:w="2103"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1.1.Русский язык</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1.2.Литературное чтение</w:t>
            </w:r>
            <w:r w:rsidRPr="007B48EB">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w:t>
            </w:r>
          </w:p>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8</w:t>
            </w:r>
          </w:p>
        </w:tc>
      </w:tr>
      <w:tr w:rsidR="005B5BE4" w:rsidRPr="007B48EB">
        <w:tc>
          <w:tcPr>
            <w:tcW w:w="2103"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2.1.Математика</w:t>
            </w:r>
          </w:p>
          <w:p w:rsidR="005B5BE4" w:rsidRPr="007B48EB" w:rsidRDefault="005B5BE4">
            <w:pPr>
              <w:spacing w:after="0" w:line="240" w:lineRule="auto"/>
              <w:jc w:val="both"/>
              <w:rPr>
                <w:rStyle w:val="a9"/>
                <w:rFonts w:ascii="Times New Roman" w:hAnsi="Times New Roman"/>
                <w:i w:val="0"/>
                <w:iCs/>
                <w:sz w:val="24"/>
                <w:szCs w:val="24"/>
              </w:rPr>
            </w:pPr>
            <w:r w:rsidRPr="007B48EB">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2</w:t>
            </w:r>
          </w:p>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2</w:t>
            </w:r>
          </w:p>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2</w:t>
            </w:r>
          </w:p>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Style w:val="a9"/>
                <w:rFonts w:ascii="Times New Roman" w:hAnsi="Times New Roman"/>
                <w:i w:val="0"/>
                <w:iCs/>
                <w:sz w:val="24"/>
                <w:szCs w:val="24"/>
              </w:rPr>
              <w:t>6</w:t>
            </w:r>
          </w:p>
          <w:p w:rsidR="005B5BE4" w:rsidRPr="007B48EB" w:rsidRDefault="005B5BE4">
            <w:pPr>
              <w:spacing w:after="0" w:line="240" w:lineRule="auto"/>
              <w:rPr>
                <w:sz w:val="24"/>
                <w:szCs w:val="24"/>
              </w:rPr>
            </w:pPr>
            <w:r w:rsidRPr="007B48EB">
              <w:rPr>
                <w:rFonts w:ascii="Times New Roman" w:hAnsi="Times New Roman" w:cs="Times New Roman"/>
                <w:sz w:val="24"/>
                <w:szCs w:val="24"/>
              </w:rPr>
              <w:t>3</w:t>
            </w:r>
          </w:p>
        </w:tc>
      </w:tr>
      <w:tr w:rsidR="005B5BE4" w:rsidRPr="007B48EB">
        <w:trPr>
          <w:trHeight w:val="983"/>
        </w:trPr>
        <w:tc>
          <w:tcPr>
            <w:tcW w:w="2103"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4.2.</w:t>
            </w:r>
            <w:r w:rsidRPr="007B48EB">
              <w:rPr>
                <w:rFonts w:ascii="Times New Roman" w:hAnsi="Times New Roman" w:cs="Times New Roman"/>
                <w:sz w:val="24"/>
                <w:szCs w:val="24"/>
                <w:lang w:val="en-US"/>
              </w:rPr>
              <w:t> </w:t>
            </w:r>
            <w:r w:rsidRPr="007B48EB">
              <w:rPr>
                <w:rFonts w:ascii="Times New Roman" w:hAnsi="Times New Roman" w:cs="Times New Roman"/>
                <w:sz w:val="24"/>
                <w:szCs w:val="24"/>
              </w:rPr>
              <w:t>Основы социальной жизни</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4.4.</w:t>
            </w:r>
            <w:r w:rsidRPr="007B48EB">
              <w:rPr>
                <w:rFonts w:ascii="Times New Roman" w:hAnsi="Times New Roman" w:cs="Times New Roman"/>
                <w:sz w:val="24"/>
                <w:szCs w:val="24"/>
                <w:lang w:val="en-US"/>
              </w:rPr>
              <w:t> </w:t>
            </w:r>
            <w:r w:rsidRPr="007B48EB">
              <w:rPr>
                <w:rFonts w:ascii="Times New Roman" w:hAnsi="Times New Roman" w:cs="Times New Roman"/>
                <w:sz w:val="24"/>
                <w:szCs w:val="24"/>
              </w:rPr>
              <w:t>Обществоведение</w:t>
            </w:r>
          </w:p>
          <w:p w:rsidR="005B5BE4" w:rsidRPr="007B48EB" w:rsidRDefault="005B5BE4">
            <w:pPr>
              <w:spacing w:after="0" w:line="240" w:lineRule="auto"/>
              <w:jc w:val="both"/>
              <w:rPr>
                <w:rStyle w:val="a9"/>
                <w:rFonts w:ascii="Times New Roman" w:hAnsi="Times New Roman"/>
                <w:i w:val="0"/>
                <w:iCs/>
                <w:sz w:val="24"/>
                <w:szCs w:val="24"/>
              </w:rPr>
            </w:pPr>
            <w:r w:rsidRPr="007B48EB">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2</w:t>
            </w:r>
          </w:p>
          <w:p w:rsidR="005B5BE4" w:rsidRPr="007B48EB" w:rsidRDefault="005B5BE4">
            <w:pPr>
              <w:spacing w:after="0" w:line="240" w:lineRule="auto"/>
              <w:jc w:val="both"/>
              <w:rPr>
                <w:rStyle w:val="a9"/>
                <w:rFonts w:ascii="Times New Roman" w:hAnsi="Times New Roman"/>
                <w:i w:val="0"/>
                <w:iCs/>
                <w:sz w:val="24"/>
                <w:szCs w:val="24"/>
              </w:rPr>
            </w:pPr>
            <w:r w:rsidRPr="007B48EB">
              <w:rPr>
                <w:rStyle w:val="a9"/>
                <w:rFonts w:ascii="Times New Roman" w:hAnsi="Times New Roman"/>
                <w:i w:val="0"/>
                <w:iCs/>
                <w:sz w:val="24"/>
                <w:szCs w:val="24"/>
              </w:rPr>
              <w:t>1</w:t>
            </w:r>
          </w:p>
          <w:p w:rsidR="005B5BE4" w:rsidRPr="007B48EB" w:rsidRDefault="005B5BE4">
            <w:pPr>
              <w:spacing w:after="0" w:line="240" w:lineRule="auto"/>
              <w:jc w:val="both"/>
              <w:rPr>
                <w:sz w:val="24"/>
                <w:szCs w:val="24"/>
              </w:rPr>
            </w:pPr>
            <w:r w:rsidRPr="007B48EB">
              <w:rPr>
                <w:rStyle w:val="a9"/>
                <w:rFonts w:ascii="Times New Roman" w:hAnsi="Times New Roman"/>
                <w:i w:val="0"/>
                <w:iCs/>
                <w:sz w:val="24"/>
                <w:szCs w:val="24"/>
              </w:rPr>
              <w:t>2</w:t>
            </w:r>
          </w:p>
          <w:p w:rsidR="005B5BE4" w:rsidRPr="007B48EB" w:rsidRDefault="005B5BE4">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w:t>
            </w:r>
          </w:p>
          <w:p w:rsidR="005B5BE4" w:rsidRPr="007B48EB" w:rsidRDefault="005B5BE4">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w:t>
            </w:r>
          </w:p>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w:t>
            </w:r>
          </w:p>
          <w:p w:rsidR="005B5BE4" w:rsidRPr="007B48EB" w:rsidRDefault="005B5BE4">
            <w:pPr>
              <w:spacing w:after="0" w:line="240" w:lineRule="auto"/>
              <w:jc w:val="both"/>
              <w:rPr>
                <w:rFonts w:ascii="Times New Roman" w:hAnsi="Times New Roman" w:cs="Times New Roman"/>
                <w:sz w:val="24"/>
                <w:szCs w:val="24"/>
              </w:rPr>
            </w:pPr>
          </w:p>
        </w:tc>
      </w:tr>
      <w:tr w:rsidR="005B5BE4" w:rsidRPr="007B48EB">
        <w:tc>
          <w:tcPr>
            <w:tcW w:w="2103"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6.1.</w:t>
            </w:r>
            <w:r w:rsidRPr="007B48EB">
              <w:rPr>
                <w:rFonts w:ascii="Times New Roman" w:hAnsi="Times New Roman" w:cs="Times New Roman"/>
                <w:sz w:val="24"/>
                <w:szCs w:val="24"/>
                <w:lang w:val="en-US"/>
              </w:rPr>
              <w:t> </w:t>
            </w:r>
            <w:r w:rsidRPr="007B48EB">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sz w:val="24"/>
                <w:szCs w:val="24"/>
              </w:rPr>
              <w:t>9</w:t>
            </w:r>
          </w:p>
        </w:tc>
      </w:tr>
      <w:tr w:rsidR="005B5BE4" w:rsidRPr="007B48EB">
        <w:tc>
          <w:tcPr>
            <w:tcW w:w="2103"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7.1.</w:t>
            </w:r>
            <w:r w:rsidRPr="007B48EB">
              <w:rPr>
                <w:rFonts w:ascii="Times New Roman" w:hAnsi="Times New Roman" w:cs="Times New Roman"/>
                <w:sz w:val="24"/>
                <w:szCs w:val="24"/>
                <w:lang w:val="en-US"/>
              </w:rPr>
              <w:t> </w:t>
            </w:r>
            <w:r w:rsidRPr="007B48EB">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45</w:t>
            </w:r>
          </w:p>
        </w:tc>
      </w:tr>
      <w:tr w:rsidR="005B5BE4" w:rsidRPr="007B48EB">
        <w:tc>
          <w:tcPr>
            <w:tcW w:w="593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 xml:space="preserve">93 </w:t>
            </w:r>
          </w:p>
        </w:tc>
      </w:tr>
      <w:tr w:rsidR="005B5BE4" w:rsidRPr="007B48EB">
        <w:trPr>
          <w:trHeight w:val="584"/>
        </w:trPr>
        <w:tc>
          <w:tcPr>
            <w:tcW w:w="593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b/>
                <w:i w:val="0"/>
                <w:iCs/>
                <w:sz w:val="24"/>
                <w:szCs w:val="24"/>
              </w:rPr>
            </w:pPr>
            <w:r w:rsidRPr="007B48EB">
              <w:rPr>
                <w:rFonts w:ascii="Times New Roman" w:hAnsi="Times New Roman" w:cs="Times New Roman"/>
                <w:b/>
                <w:i/>
                <w:iCs/>
                <w:sz w:val="24"/>
                <w:szCs w:val="24"/>
              </w:rPr>
              <w:t>Часть, формируемая уча</w:t>
            </w:r>
            <w:r w:rsidRPr="007B48EB">
              <w:rPr>
                <w:rFonts w:ascii="Times New Roman" w:hAnsi="Times New Roman" w:cs="Times New Roman"/>
                <w:b/>
                <w:i/>
                <w:iCs/>
                <w:sz w:val="24"/>
                <w:szCs w:val="24"/>
              </w:rPr>
              <w:softHyphen/>
              <w:t>с</w:t>
            </w:r>
            <w:r w:rsidRPr="007B48EB">
              <w:rPr>
                <w:rFonts w:ascii="Times New Roman" w:hAnsi="Times New Roman" w:cs="Times New Roman"/>
                <w:b/>
                <w:i/>
                <w:iCs/>
                <w:sz w:val="24"/>
                <w:szCs w:val="24"/>
              </w:rPr>
              <w:softHyphen/>
              <w:t>т</w:t>
            </w:r>
            <w:r w:rsidRPr="007B48EB">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b/>
                <w:i w:val="0"/>
                <w:iCs/>
                <w:sz w:val="24"/>
                <w:szCs w:val="24"/>
              </w:rPr>
            </w:pPr>
            <w:r w:rsidRPr="007B48EB">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Style w:val="a9"/>
                <w:rFonts w:ascii="Times New Roman" w:hAnsi="Times New Roman"/>
                <w:b/>
                <w:i w:val="0"/>
                <w:iCs/>
                <w:sz w:val="24"/>
                <w:szCs w:val="24"/>
              </w:rPr>
            </w:pPr>
            <w:r w:rsidRPr="007B48EB">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color w:val="auto"/>
                <w:sz w:val="24"/>
                <w:szCs w:val="24"/>
              </w:rPr>
            </w:pPr>
            <w:r w:rsidRPr="007B48EB">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color w:val="auto"/>
                <w:sz w:val="24"/>
                <w:szCs w:val="24"/>
              </w:rPr>
              <w:t>9</w:t>
            </w:r>
          </w:p>
        </w:tc>
      </w:tr>
      <w:tr w:rsidR="005B5BE4" w:rsidRPr="007B48EB">
        <w:tc>
          <w:tcPr>
            <w:tcW w:w="593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 xml:space="preserve">Максимально допустимая годовая нагрузка </w:t>
            </w:r>
            <w:r w:rsidRPr="007B48EB">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102</w:t>
            </w:r>
          </w:p>
        </w:tc>
      </w:tr>
      <w:tr w:rsidR="005B5BE4" w:rsidRPr="007B48EB">
        <w:trPr>
          <w:trHeight w:val="557"/>
        </w:trPr>
        <w:tc>
          <w:tcPr>
            <w:tcW w:w="5930" w:type="dxa"/>
            <w:gridSpan w:val="3"/>
            <w:tcBorders>
              <w:top w:val="single" w:sz="4" w:space="0" w:color="000000"/>
              <w:left w:val="single" w:sz="4" w:space="0" w:color="000000"/>
              <w:bottom w:val="single" w:sz="4" w:space="0" w:color="000000"/>
            </w:tcBorders>
          </w:tcPr>
          <w:p w:rsidR="005B5BE4" w:rsidRPr="007B48EB" w:rsidRDefault="005B5BE4" w:rsidP="0010010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Коррекционно-развивающая область (кор</w:t>
            </w:r>
            <w:r w:rsidRPr="007B48EB">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jc w:val="both"/>
              <w:rPr>
                <w:sz w:val="24"/>
                <w:szCs w:val="24"/>
              </w:rPr>
            </w:pPr>
            <w:r w:rsidRPr="007B48EB">
              <w:rPr>
                <w:rFonts w:ascii="Times New Roman" w:hAnsi="Times New Roman" w:cs="Times New Roman"/>
                <w:b/>
                <w:color w:val="auto"/>
                <w:sz w:val="24"/>
                <w:szCs w:val="24"/>
              </w:rPr>
              <w:t>18</w:t>
            </w:r>
          </w:p>
        </w:tc>
      </w:tr>
      <w:tr w:rsidR="005B5BE4" w:rsidRPr="007B48EB">
        <w:trPr>
          <w:trHeight w:val="406"/>
        </w:trPr>
        <w:tc>
          <w:tcPr>
            <w:tcW w:w="5930" w:type="dxa"/>
            <w:gridSpan w:val="3"/>
            <w:tcBorders>
              <w:top w:val="single" w:sz="4" w:space="0" w:color="000000"/>
              <w:left w:val="single" w:sz="4" w:space="0" w:color="000000"/>
              <w:bottom w:val="single" w:sz="4" w:space="0" w:color="000000"/>
            </w:tcBorders>
          </w:tcPr>
          <w:p w:rsidR="005B5BE4" w:rsidRPr="007B48EB" w:rsidRDefault="005B5BE4">
            <w:pPr>
              <w:widowControl w:val="0"/>
              <w:autoSpaceDE w:val="0"/>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sz w:val="24"/>
                <w:szCs w:val="24"/>
              </w:rPr>
            </w:pPr>
            <w:r w:rsidRPr="007B48EB">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7B48EB" w:rsidRDefault="005B5BE4">
            <w:pPr>
              <w:jc w:val="both"/>
              <w:rPr>
                <w:rFonts w:ascii="Times New Roman" w:hAnsi="Times New Roman" w:cs="Times New Roman"/>
                <w:b/>
                <w:color w:val="auto"/>
                <w:sz w:val="24"/>
                <w:szCs w:val="24"/>
              </w:rPr>
            </w:pPr>
            <w:r w:rsidRPr="007B48EB">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jc w:val="both"/>
              <w:rPr>
                <w:sz w:val="24"/>
                <w:szCs w:val="24"/>
              </w:rPr>
            </w:pPr>
            <w:r w:rsidRPr="007B48EB">
              <w:rPr>
                <w:rFonts w:ascii="Times New Roman" w:hAnsi="Times New Roman" w:cs="Times New Roman"/>
                <w:b/>
                <w:color w:val="auto"/>
                <w:sz w:val="24"/>
                <w:szCs w:val="24"/>
              </w:rPr>
              <w:t>12</w:t>
            </w:r>
          </w:p>
        </w:tc>
      </w:tr>
      <w:tr w:rsidR="005B5BE4" w:rsidRPr="007B48EB">
        <w:tc>
          <w:tcPr>
            <w:tcW w:w="5930" w:type="dxa"/>
            <w:gridSpan w:val="3"/>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sz w:val="24"/>
                <w:szCs w:val="24"/>
              </w:rPr>
            </w:pPr>
            <w:r w:rsidRPr="007B48EB">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7B48EB" w:rsidRDefault="005B5BE4">
            <w:pPr>
              <w:spacing w:after="0" w:line="240" w:lineRule="auto"/>
              <w:jc w:val="both"/>
              <w:rPr>
                <w:rFonts w:ascii="Times New Roman" w:hAnsi="Times New Roman" w:cs="Times New Roman"/>
                <w:b/>
                <w:color w:val="auto"/>
                <w:sz w:val="24"/>
                <w:szCs w:val="24"/>
              </w:rPr>
            </w:pPr>
            <w:r w:rsidRPr="007B48EB">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B48EB" w:rsidRDefault="005B5BE4">
            <w:pPr>
              <w:spacing w:after="0" w:line="240" w:lineRule="auto"/>
              <w:jc w:val="both"/>
              <w:rPr>
                <w:sz w:val="24"/>
                <w:szCs w:val="24"/>
              </w:rPr>
            </w:pPr>
            <w:r w:rsidRPr="007B48EB">
              <w:rPr>
                <w:rFonts w:ascii="Times New Roman" w:hAnsi="Times New Roman" w:cs="Times New Roman"/>
                <w:b/>
                <w:color w:val="auto"/>
                <w:sz w:val="24"/>
                <w:szCs w:val="24"/>
              </w:rPr>
              <w:t>132</w:t>
            </w:r>
          </w:p>
        </w:tc>
      </w:tr>
    </w:tbl>
    <w:p w:rsidR="00055554" w:rsidRDefault="00055554" w:rsidP="006E5931">
      <w:pPr>
        <w:pStyle w:val="31"/>
        <w:spacing w:before="0" w:after="0" w:line="276" w:lineRule="auto"/>
        <w:ind w:firstLine="454"/>
        <w:rPr>
          <w:rFonts w:ascii="Times New Roman" w:hAnsi="Times New Roman" w:cs="Times New Roman"/>
          <w:bCs w:val="0"/>
          <w:i w:val="0"/>
          <w:color w:val="auto"/>
          <w:sz w:val="24"/>
          <w:szCs w:val="24"/>
        </w:rPr>
      </w:pPr>
    </w:p>
    <w:p w:rsidR="00055554" w:rsidRPr="00716520" w:rsidRDefault="00716520" w:rsidP="00716520">
      <w:pPr>
        <w:jc w:val="center"/>
        <w:rPr>
          <w:rFonts w:ascii="Times New Roman" w:hAnsi="Times New Roman" w:cs="Times New Roman"/>
          <w:b/>
          <w:sz w:val="24"/>
          <w:szCs w:val="24"/>
        </w:rPr>
      </w:pPr>
      <w:r w:rsidRPr="00716520">
        <w:rPr>
          <w:rFonts w:ascii="Times New Roman" w:hAnsi="Times New Roman" w:cs="Times New Roman"/>
          <w:b/>
          <w:sz w:val="24"/>
          <w:szCs w:val="24"/>
        </w:rPr>
        <w:t>Учебный план МБОУ Сещинской СОШ на 2016-2017 учебный год</w:t>
      </w:r>
    </w:p>
    <w:tbl>
      <w:tblPr>
        <w:tblW w:w="97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6"/>
        <w:gridCol w:w="4253"/>
        <w:gridCol w:w="2268"/>
      </w:tblGrid>
      <w:tr w:rsidR="00716520" w:rsidRPr="00716520" w:rsidTr="00716520">
        <w:trPr>
          <w:trHeight w:val="290"/>
        </w:trPr>
        <w:tc>
          <w:tcPr>
            <w:tcW w:w="3196" w:type="dxa"/>
            <w:vMerge w:val="restart"/>
          </w:tcPr>
          <w:p w:rsidR="00716520" w:rsidRPr="00716520" w:rsidRDefault="00716520" w:rsidP="00716520">
            <w:pPr>
              <w:spacing w:after="0"/>
              <w:jc w:val="both"/>
              <w:rPr>
                <w:rFonts w:ascii="Times New Roman" w:hAnsi="Times New Roman" w:cs="Times New Roman"/>
                <w:b/>
                <w:sz w:val="24"/>
                <w:szCs w:val="24"/>
              </w:rPr>
            </w:pPr>
            <w:r w:rsidRPr="00716520">
              <w:rPr>
                <w:rFonts w:ascii="Times New Roman" w:hAnsi="Times New Roman" w:cs="Times New Roman"/>
                <w:b/>
                <w:sz w:val="24"/>
                <w:szCs w:val="24"/>
              </w:rPr>
              <w:t>Предметные области</w:t>
            </w:r>
          </w:p>
        </w:tc>
        <w:tc>
          <w:tcPr>
            <w:tcW w:w="4253" w:type="dxa"/>
            <w:vMerge w:val="restart"/>
          </w:tcPr>
          <w:p w:rsidR="00716520" w:rsidRPr="00716520" w:rsidRDefault="00716520" w:rsidP="00716520">
            <w:pPr>
              <w:spacing w:after="0"/>
              <w:jc w:val="both"/>
              <w:rPr>
                <w:rFonts w:ascii="Times New Roman" w:hAnsi="Times New Roman" w:cs="Times New Roman"/>
                <w:b/>
                <w:sz w:val="24"/>
                <w:szCs w:val="24"/>
              </w:rPr>
            </w:pPr>
            <w:r w:rsidRPr="00716520">
              <w:rPr>
                <w:rFonts w:ascii="Times New Roman" w:hAnsi="Times New Roman" w:cs="Times New Roman"/>
                <w:b/>
                <w:sz w:val="24"/>
                <w:szCs w:val="24"/>
              </w:rPr>
              <w:t xml:space="preserve">Классы </w:t>
            </w:r>
          </w:p>
          <w:p w:rsidR="00716520" w:rsidRPr="00716520" w:rsidRDefault="00716520" w:rsidP="00716520">
            <w:pPr>
              <w:spacing w:after="0"/>
              <w:jc w:val="both"/>
              <w:rPr>
                <w:rFonts w:ascii="Times New Roman" w:hAnsi="Times New Roman" w:cs="Times New Roman"/>
                <w:b/>
                <w:sz w:val="24"/>
                <w:szCs w:val="24"/>
              </w:rPr>
            </w:pPr>
            <w:r w:rsidRPr="00716520">
              <w:rPr>
                <w:rFonts w:ascii="Times New Roman" w:hAnsi="Times New Roman" w:cs="Times New Roman"/>
                <w:b/>
                <w:sz w:val="24"/>
                <w:szCs w:val="24"/>
              </w:rPr>
              <w:t>Учебные предметы</w:t>
            </w:r>
          </w:p>
        </w:tc>
        <w:tc>
          <w:tcPr>
            <w:tcW w:w="2268" w:type="dxa"/>
          </w:tcPr>
          <w:p w:rsidR="00716520" w:rsidRPr="00716520" w:rsidRDefault="00716520" w:rsidP="00716520">
            <w:pPr>
              <w:spacing w:after="0"/>
              <w:jc w:val="center"/>
              <w:rPr>
                <w:rFonts w:ascii="Times New Roman" w:hAnsi="Times New Roman" w:cs="Times New Roman"/>
                <w:b/>
                <w:sz w:val="24"/>
                <w:szCs w:val="24"/>
              </w:rPr>
            </w:pPr>
            <w:r>
              <w:rPr>
                <w:rFonts w:ascii="Times New Roman" w:hAnsi="Times New Roman" w:cs="Times New Roman"/>
                <w:b/>
                <w:sz w:val="24"/>
                <w:szCs w:val="24"/>
              </w:rPr>
              <w:t>Кол-</w:t>
            </w:r>
            <w:r w:rsidRPr="00716520">
              <w:rPr>
                <w:rFonts w:ascii="Times New Roman" w:hAnsi="Times New Roman" w:cs="Times New Roman"/>
                <w:b/>
                <w:sz w:val="24"/>
                <w:szCs w:val="24"/>
              </w:rPr>
              <w:t>во часов в нед</w:t>
            </w:r>
          </w:p>
        </w:tc>
      </w:tr>
      <w:tr w:rsidR="00716520" w:rsidRPr="00716520" w:rsidTr="00716520">
        <w:trPr>
          <w:trHeight w:val="270"/>
        </w:trPr>
        <w:tc>
          <w:tcPr>
            <w:tcW w:w="3196" w:type="dxa"/>
            <w:vMerge/>
          </w:tcPr>
          <w:p w:rsidR="00716520" w:rsidRPr="00716520" w:rsidRDefault="00716520" w:rsidP="00716520">
            <w:pPr>
              <w:snapToGrid w:val="0"/>
              <w:spacing w:after="0"/>
              <w:jc w:val="both"/>
              <w:rPr>
                <w:rFonts w:ascii="Times New Roman" w:hAnsi="Times New Roman" w:cs="Times New Roman"/>
                <w:b/>
                <w:sz w:val="24"/>
                <w:szCs w:val="24"/>
              </w:rPr>
            </w:pPr>
          </w:p>
        </w:tc>
        <w:tc>
          <w:tcPr>
            <w:tcW w:w="4253" w:type="dxa"/>
            <w:vMerge/>
          </w:tcPr>
          <w:p w:rsidR="00716520" w:rsidRPr="00716520" w:rsidRDefault="00716520" w:rsidP="00716520">
            <w:pPr>
              <w:snapToGrid w:val="0"/>
              <w:spacing w:after="0"/>
              <w:jc w:val="both"/>
              <w:rPr>
                <w:rFonts w:ascii="Times New Roman" w:hAnsi="Times New Roman" w:cs="Times New Roman"/>
                <w:b/>
                <w:sz w:val="24"/>
                <w:szCs w:val="24"/>
              </w:rPr>
            </w:pPr>
          </w:p>
        </w:tc>
        <w:tc>
          <w:tcPr>
            <w:tcW w:w="2268" w:type="dxa"/>
          </w:tcPr>
          <w:p w:rsidR="00716520" w:rsidRPr="00716520" w:rsidRDefault="00716520" w:rsidP="00716520">
            <w:pPr>
              <w:spacing w:after="0"/>
              <w:jc w:val="center"/>
              <w:rPr>
                <w:rFonts w:ascii="Times New Roman" w:hAnsi="Times New Roman" w:cs="Times New Roman"/>
                <w:b/>
                <w:sz w:val="24"/>
                <w:szCs w:val="24"/>
              </w:rPr>
            </w:pPr>
            <w:r w:rsidRPr="00716520">
              <w:rPr>
                <w:rFonts w:ascii="Times New Roman" w:hAnsi="Times New Roman" w:cs="Times New Roman"/>
                <w:b/>
                <w:sz w:val="24"/>
                <w:szCs w:val="24"/>
                <w:lang w:val="en-US"/>
              </w:rPr>
              <w:t>III</w:t>
            </w:r>
            <w:r w:rsidRPr="00716520">
              <w:rPr>
                <w:rFonts w:ascii="Times New Roman" w:hAnsi="Times New Roman" w:cs="Times New Roman"/>
                <w:b/>
                <w:sz w:val="24"/>
                <w:szCs w:val="24"/>
              </w:rPr>
              <w:t xml:space="preserve"> класс</w:t>
            </w:r>
          </w:p>
        </w:tc>
      </w:tr>
      <w:tr w:rsidR="00716520" w:rsidRPr="00716520" w:rsidTr="00716520">
        <w:trPr>
          <w:trHeight w:val="70"/>
        </w:trPr>
        <w:tc>
          <w:tcPr>
            <w:tcW w:w="7449" w:type="dxa"/>
            <w:gridSpan w:val="2"/>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b/>
                <w:i/>
                <w:sz w:val="24"/>
                <w:szCs w:val="24"/>
              </w:rPr>
              <w:t>Обязательная часть</w:t>
            </w:r>
          </w:p>
        </w:tc>
        <w:tc>
          <w:tcPr>
            <w:tcW w:w="2268" w:type="dxa"/>
            <w:shd w:val="clear" w:color="auto" w:fill="FFFFFF" w:themeFill="background1"/>
          </w:tcPr>
          <w:p w:rsidR="00716520" w:rsidRPr="00716520" w:rsidRDefault="00716520" w:rsidP="00716520">
            <w:pPr>
              <w:spacing w:after="0" w:line="240" w:lineRule="auto"/>
              <w:jc w:val="both"/>
              <w:rPr>
                <w:rFonts w:ascii="Times New Roman" w:hAnsi="Times New Roman" w:cs="Times New Roman"/>
                <w:color w:val="auto"/>
                <w:sz w:val="24"/>
                <w:szCs w:val="24"/>
              </w:rPr>
            </w:pPr>
          </w:p>
        </w:tc>
      </w:tr>
      <w:tr w:rsidR="00716520" w:rsidRPr="00716520" w:rsidTr="00716520">
        <w:tc>
          <w:tcPr>
            <w:tcW w:w="3196"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1. Язык и речевая практика</w:t>
            </w:r>
          </w:p>
        </w:tc>
        <w:tc>
          <w:tcPr>
            <w:tcW w:w="4253"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1.1.Русский язык</w:t>
            </w:r>
          </w:p>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1.2.Чтение</w:t>
            </w:r>
          </w:p>
          <w:p w:rsidR="00716520" w:rsidRPr="00716520" w:rsidRDefault="00716520" w:rsidP="00716520">
            <w:pPr>
              <w:spacing w:after="0" w:line="240" w:lineRule="auto"/>
              <w:jc w:val="both"/>
              <w:rPr>
                <w:rFonts w:ascii="Times New Roman" w:hAnsi="Times New Roman" w:cs="Times New Roman"/>
                <w:color w:val="auto"/>
                <w:sz w:val="24"/>
                <w:szCs w:val="24"/>
              </w:rPr>
            </w:pPr>
            <w:r w:rsidRPr="00716520">
              <w:rPr>
                <w:rFonts w:ascii="Times New Roman" w:hAnsi="Times New Roman" w:cs="Times New Roman"/>
                <w:sz w:val="24"/>
                <w:szCs w:val="24"/>
              </w:rPr>
              <w:t>1.3.Речевая практика</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color w:val="auto"/>
                <w:sz w:val="24"/>
                <w:szCs w:val="24"/>
              </w:rPr>
            </w:pPr>
            <w:r w:rsidRPr="00716520">
              <w:rPr>
                <w:rFonts w:ascii="Times New Roman" w:hAnsi="Times New Roman" w:cs="Times New Roman"/>
                <w:color w:val="auto"/>
                <w:sz w:val="24"/>
                <w:szCs w:val="24"/>
              </w:rPr>
              <w:t>3</w:t>
            </w:r>
          </w:p>
          <w:p w:rsidR="00716520" w:rsidRPr="00716520" w:rsidRDefault="00716520" w:rsidP="00716520">
            <w:pPr>
              <w:spacing w:after="0" w:line="240" w:lineRule="auto"/>
              <w:jc w:val="center"/>
              <w:rPr>
                <w:rFonts w:ascii="Times New Roman" w:hAnsi="Times New Roman" w:cs="Times New Roman"/>
                <w:color w:val="auto"/>
                <w:sz w:val="24"/>
                <w:szCs w:val="24"/>
              </w:rPr>
            </w:pPr>
            <w:r w:rsidRPr="00716520">
              <w:rPr>
                <w:rFonts w:ascii="Times New Roman" w:hAnsi="Times New Roman" w:cs="Times New Roman"/>
                <w:color w:val="auto"/>
                <w:sz w:val="24"/>
                <w:szCs w:val="24"/>
              </w:rPr>
              <w:t>4</w:t>
            </w:r>
          </w:p>
          <w:p w:rsidR="00716520" w:rsidRPr="00716520" w:rsidRDefault="00716520" w:rsidP="00716520">
            <w:pPr>
              <w:spacing w:after="0" w:line="240" w:lineRule="auto"/>
              <w:jc w:val="center"/>
              <w:rPr>
                <w:rFonts w:ascii="Times New Roman" w:hAnsi="Times New Roman" w:cs="Times New Roman"/>
                <w:color w:val="auto"/>
                <w:sz w:val="24"/>
                <w:szCs w:val="24"/>
              </w:rPr>
            </w:pPr>
            <w:r w:rsidRPr="00716520">
              <w:rPr>
                <w:rFonts w:ascii="Times New Roman" w:hAnsi="Times New Roman" w:cs="Times New Roman"/>
                <w:color w:val="auto"/>
                <w:sz w:val="24"/>
                <w:szCs w:val="24"/>
              </w:rPr>
              <w:t>2</w:t>
            </w:r>
          </w:p>
        </w:tc>
      </w:tr>
      <w:tr w:rsidR="00716520" w:rsidRPr="00716520" w:rsidTr="00716520">
        <w:tc>
          <w:tcPr>
            <w:tcW w:w="3196"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2. Математика</w:t>
            </w:r>
          </w:p>
        </w:tc>
        <w:tc>
          <w:tcPr>
            <w:tcW w:w="4253" w:type="dxa"/>
          </w:tcPr>
          <w:p w:rsidR="00716520" w:rsidRPr="00716520" w:rsidRDefault="00716520" w:rsidP="00716520">
            <w:pPr>
              <w:spacing w:after="0" w:line="240" w:lineRule="auto"/>
              <w:jc w:val="both"/>
              <w:rPr>
                <w:rFonts w:ascii="Times New Roman" w:hAnsi="Times New Roman" w:cs="Times New Roman"/>
                <w:color w:val="auto"/>
                <w:sz w:val="24"/>
                <w:szCs w:val="24"/>
              </w:rPr>
            </w:pPr>
            <w:r w:rsidRPr="00716520">
              <w:rPr>
                <w:rFonts w:ascii="Times New Roman" w:hAnsi="Times New Roman" w:cs="Times New Roman"/>
                <w:sz w:val="24"/>
                <w:szCs w:val="24"/>
              </w:rPr>
              <w:t>2.1.Математика</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color w:val="auto"/>
                <w:sz w:val="24"/>
                <w:szCs w:val="24"/>
              </w:rPr>
            </w:pPr>
            <w:r w:rsidRPr="00716520">
              <w:rPr>
                <w:rFonts w:ascii="Times New Roman" w:hAnsi="Times New Roman" w:cs="Times New Roman"/>
                <w:color w:val="auto"/>
                <w:sz w:val="24"/>
                <w:szCs w:val="24"/>
              </w:rPr>
              <w:t>4</w:t>
            </w:r>
          </w:p>
        </w:tc>
      </w:tr>
      <w:tr w:rsidR="00716520" w:rsidRPr="00716520" w:rsidTr="00716520">
        <w:tc>
          <w:tcPr>
            <w:tcW w:w="3196"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3. Естествознание</w:t>
            </w:r>
          </w:p>
        </w:tc>
        <w:tc>
          <w:tcPr>
            <w:tcW w:w="4253" w:type="dxa"/>
          </w:tcPr>
          <w:p w:rsidR="00716520" w:rsidRPr="00716520" w:rsidRDefault="00716520" w:rsidP="00716520">
            <w:pPr>
              <w:spacing w:after="0" w:line="240" w:lineRule="auto"/>
              <w:jc w:val="both"/>
              <w:rPr>
                <w:rFonts w:ascii="Times New Roman" w:hAnsi="Times New Roman" w:cs="Times New Roman"/>
                <w:color w:val="auto"/>
                <w:sz w:val="24"/>
                <w:szCs w:val="24"/>
              </w:rPr>
            </w:pPr>
            <w:r w:rsidRPr="00716520">
              <w:rPr>
                <w:rFonts w:ascii="Times New Roman" w:hAnsi="Times New Roman" w:cs="Times New Roman"/>
                <w:sz w:val="24"/>
                <w:szCs w:val="24"/>
              </w:rPr>
              <w:t>3.1.Мир природы и человека</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color w:val="auto"/>
                <w:sz w:val="24"/>
                <w:szCs w:val="24"/>
              </w:rPr>
            </w:pPr>
            <w:r w:rsidRPr="00716520">
              <w:rPr>
                <w:rFonts w:ascii="Times New Roman" w:hAnsi="Times New Roman" w:cs="Times New Roman"/>
                <w:color w:val="auto"/>
                <w:sz w:val="24"/>
                <w:szCs w:val="24"/>
              </w:rPr>
              <w:t>1</w:t>
            </w:r>
          </w:p>
        </w:tc>
      </w:tr>
      <w:tr w:rsidR="00716520" w:rsidRPr="00716520" w:rsidTr="00716520">
        <w:trPr>
          <w:trHeight w:val="511"/>
        </w:trPr>
        <w:tc>
          <w:tcPr>
            <w:tcW w:w="3196"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4. Искусство</w:t>
            </w:r>
          </w:p>
        </w:tc>
        <w:tc>
          <w:tcPr>
            <w:tcW w:w="4253"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4.1. Музыка</w:t>
            </w:r>
          </w:p>
          <w:p w:rsidR="00716520" w:rsidRPr="00716520" w:rsidRDefault="00716520" w:rsidP="00716520">
            <w:pPr>
              <w:spacing w:after="0" w:line="240" w:lineRule="auto"/>
              <w:jc w:val="both"/>
              <w:rPr>
                <w:rFonts w:ascii="Times New Roman" w:hAnsi="Times New Roman" w:cs="Times New Roman"/>
                <w:color w:val="auto"/>
                <w:sz w:val="24"/>
                <w:szCs w:val="24"/>
              </w:rPr>
            </w:pPr>
            <w:r w:rsidRPr="00716520">
              <w:rPr>
                <w:rFonts w:ascii="Times New Roman" w:hAnsi="Times New Roman" w:cs="Times New Roman"/>
                <w:sz w:val="24"/>
                <w:szCs w:val="24"/>
              </w:rPr>
              <w:t>4.2. </w:t>
            </w:r>
            <w:r w:rsidRPr="00716520">
              <w:rPr>
                <w:rFonts w:ascii="Times New Roman" w:hAnsi="Times New Roman" w:cs="Times New Roman"/>
                <w:color w:val="auto"/>
                <w:sz w:val="24"/>
                <w:szCs w:val="24"/>
              </w:rPr>
              <w:t>Изобразительное искусство</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color w:val="auto"/>
                <w:sz w:val="24"/>
                <w:szCs w:val="24"/>
              </w:rPr>
            </w:pPr>
            <w:r w:rsidRPr="00716520">
              <w:rPr>
                <w:rFonts w:ascii="Times New Roman" w:hAnsi="Times New Roman" w:cs="Times New Roman"/>
                <w:color w:val="auto"/>
                <w:sz w:val="24"/>
                <w:szCs w:val="24"/>
              </w:rPr>
              <w:t>1</w:t>
            </w:r>
          </w:p>
          <w:p w:rsidR="00716520" w:rsidRPr="00716520" w:rsidRDefault="00716520" w:rsidP="00716520">
            <w:pPr>
              <w:spacing w:after="0" w:line="240" w:lineRule="auto"/>
              <w:jc w:val="center"/>
              <w:rPr>
                <w:rFonts w:ascii="Times New Roman" w:hAnsi="Times New Roman" w:cs="Times New Roman"/>
                <w:color w:val="auto"/>
                <w:sz w:val="24"/>
                <w:szCs w:val="24"/>
              </w:rPr>
            </w:pPr>
            <w:r w:rsidRPr="00716520">
              <w:rPr>
                <w:rFonts w:ascii="Times New Roman" w:hAnsi="Times New Roman" w:cs="Times New Roman"/>
                <w:color w:val="auto"/>
                <w:sz w:val="24"/>
                <w:szCs w:val="24"/>
              </w:rPr>
              <w:t>1</w:t>
            </w:r>
          </w:p>
        </w:tc>
      </w:tr>
      <w:tr w:rsidR="00716520" w:rsidRPr="00716520" w:rsidTr="00716520">
        <w:trPr>
          <w:trHeight w:val="236"/>
        </w:trPr>
        <w:tc>
          <w:tcPr>
            <w:tcW w:w="3196"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5. Физическая культура</w:t>
            </w:r>
          </w:p>
        </w:tc>
        <w:tc>
          <w:tcPr>
            <w:tcW w:w="4253"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5.1. Физическая культура</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sz w:val="24"/>
                <w:szCs w:val="24"/>
              </w:rPr>
            </w:pPr>
            <w:r w:rsidRPr="00716520">
              <w:rPr>
                <w:rFonts w:ascii="Times New Roman" w:hAnsi="Times New Roman" w:cs="Times New Roman"/>
                <w:sz w:val="24"/>
                <w:szCs w:val="24"/>
              </w:rPr>
              <w:t>3</w:t>
            </w:r>
          </w:p>
        </w:tc>
      </w:tr>
      <w:tr w:rsidR="00716520" w:rsidRPr="00716520" w:rsidTr="00716520">
        <w:tc>
          <w:tcPr>
            <w:tcW w:w="3196"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6. Технологии</w:t>
            </w:r>
          </w:p>
        </w:tc>
        <w:tc>
          <w:tcPr>
            <w:tcW w:w="4253" w:type="dxa"/>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sz w:val="24"/>
                <w:szCs w:val="24"/>
              </w:rPr>
              <w:t>6.1. Ручной труд</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sz w:val="24"/>
                <w:szCs w:val="24"/>
              </w:rPr>
            </w:pPr>
            <w:r w:rsidRPr="00716520">
              <w:rPr>
                <w:rFonts w:ascii="Times New Roman" w:hAnsi="Times New Roman" w:cs="Times New Roman"/>
                <w:sz w:val="24"/>
                <w:szCs w:val="24"/>
              </w:rPr>
              <w:t>1</w:t>
            </w:r>
          </w:p>
        </w:tc>
      </w:tr>
      <w:tr w:rsidR="00716520" w:rsidRPr="00716520" w:rsidTr="00716520">
        <w:tc>
          <w:tcPr>
            <w:tcW w:w="7449" w:type="dxa"/>
            <w:gridSpan w:val="2"/>
          </w:tcPr>
          <w:p w:rsidR="00716520" w:rsidRPr="00716520" w:rsidRDefault="00716520" w:rsidP="00716520">
            <w:pPr>
              <w:spacing w:after="0" w:line="240" w:lineRule="auto"/>
              <w:jc w:val="both"/>
              <w:rPr>
                <w:rFonts w:ascii="Times New Roman" w:hAnsi="Times New Roman" w:cs="Times New Roman"/>
                <w:b/>
                <w:sz w:val="24"/>
                <w:szCs w:val="24"/>
              </w:rPr>
            </w:pPr>
            <w:r w:rsidRPr="00716520">
              <w:rPr>
                <w:rFonts w:ascii="Times New Roman" w:hAnsi="Times New Roman" w:cs="Times New Roman"/>
                <w:b/>
                <w:iCs/>
                <w:sz w:val="24"/>
                <w:szCs w:val="24"/>
              </w:rPr>
              <w:t xml:space="preserve">Итого </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b/>
                <w:sz w:val="24"/>
                <w:szCs w:val="24"/>
              </w:rPr>
            </w:pPr>
            <w:r w:rsidRPr="00716520">
              <w:rPr>
                <w:rFonts w:ascii="Times New Roman" w:hAnsi="Times New Roman" w:cs="Times New Roman"/>
                <w:b/>
                <w:sz w:val="24"/>
                <w:szCs w:val="24"/>
              </w:rPr>
              <w:t>20</w:t>
            </w:r>
          </w:p>
        </w:tc>
      </w:tr>
      <w:tr w:rsidR="00716520" w:rsidRPr="00716520" w:rsidTr="00716520">
        <w:tc>
          <w:tcPr>
            <w:tcW w:w="7449" w:type="dxa"/>
            <w:gridSpan w:val="2"/>
          </w:tcPr>
          <w:p w:rsidR="00716520" w:rsidRPr="00716520" w:rsidRDefault="00716520" w:rsidP="00716520">
            <w:pPr>
              <w:spacing w:after="0" w:line="240" w:lineRule="auto"/>
              <w:jc w:val="both"/>
              <w:rPr>
                <w:rFonts w:ascii="Times New Roman" w:hAnsi="Times New Roman" w:cs="Times New Roman"/>
                <w:sz w:val="24"/>
                <w:szCs w:val="24"/>
              </w:rPr>
            </w:pPr>
            <w:r w:rsidRPr="00716520">
              <w:rPr>
                <w:rFonts w:ascii="Times New Roman" w:hAnsi="Times New Roman" w:cs="Times New Roman"/>
                <w:b/>
                <w:i/>
                <w:iCs/>
                <w:sz w:val="24"/>
                <w:szCs w:val="24"/>
              </w:rPr>
              <w:t xml:space="preserve">Часть, формируемая участниками образовательных отношений </w:t>
            </w:r>
          </w:p>
        </w:tc>
        <w:tc>
          <w:tcPr>
            <w:tcW w:w="2268" w:type="dxa"/>
            <w:shd w:val="clear" w:color="auto" w:fill="FFFFFF" w:themeFill="background1"/>
          </w:tcPr>
          <w:p w:rsidR="00716520" w:rsidRPr="00716520" w:rsidRDefault="00716520" w:rsidP="00716520">
            <w:pPr>
              <w:spacing w:after="0" w:line="240" w:lineRule="auto"/>
              <w:jc w:val="center"/>
              <w:rPr>
                <w:rFonts w:ascii="Times New Roman" w:hAnsi="Times New Roman" w:cs="Times New Roman"/>
                <w:b/>
                <w:sz w:val="24"/>
                <w:szCs w:val="24"/>
              </w:rPr>
            </w:pPr>
            <w:r w:rsidRPr="00716520">
              <w:rPr>
                <w:rFonts w:ascii="Times New Roman" w:hAnsi="Times New Roman" w:cs="Times New Roman"/>
                <w:sz w:val="24"/>
                <w:szCs w:val="24"/>
              </w:rPr>
              <w:t>0</w:t>
            </w:r>
          </w:p>
        </w:tc>
      </w:tr>
      <w:tr w:rsidR="00716520" w:rsidRPr="00716520" w:rsidTr="00716520">
        <w:trPr>
          <w:trHeight w:val="262"/>
        </w:trPr>
        <w:tc>
          <w:tcPr>
            <w:tcW w:w="7449" w:type="dxa"/>
            <w:gridSpan w:val="2"/>
          </w:tcPr>
          <w:p w:rsidR="00716520" w:rsidRPr="00716520" w:rsidRDefault="00716520" w:rsidP="00716520">
            <w:pPr>
              <w:widowControl w:val="0"/>
              <w:autoSpaceDE w:val="0"/>
              <w:spacing w:after="0" w:line="240" w:lineRule="auto"/>
              <w:jc w:val="both"/>
              <w:rPr>
                <w:rFonts w:ascii="Times New Roman" w:hAnsi="Times New Roman" w:cs="Times New Roman"/>
                <w:b/>
                <w:sz w:val="24"/>
                <w:szCs w:val="24"/>
              </w:rPr>
            </w:pPr>
            <w:r w:rsidRPr="00716520">
              <w:rPr>
                <w:rFonts w:ascii="Times New Roman" w:hAnsi="Times New Roman" w:cs="Times New Roman"/>
                <w:b/>
                <w:sz w:val="24"/>
                <w:szCs w:val="24"/>
              </w:rPr>
              <w:t>Коррекционно-развивающая область</w:t>
            </w:r>
            <w:r w:rsidRPr="00716520">
              <w:rPr>
                <w:rFonts w:ascii="Times New Roman" w:hAnsi="Times New Roman" w:cs="Times New Roman"/>
                <w:sz w:val="24"/>
                <w:szCs w:val="24"/>
              </w:rPr>
              <w:t xml:space="preserve"> </w:t>
            </w:r>
            <w:r>
              <w:rPr>
                <w:rFonts w:ascii="Times New Roman" w:hAnsi="Times New Roman" w:cs="Times New Roman"/>
                <w:sz w:val="24"/>
                <w:szCs w:val="24"/>
              </w:rPr>
              <w:t>(коррекционные занятия</w:t>
            </w:r>
            <w:r w:rsidRPr="00716520">
              <w:rPr>
                <w:rFonts w:ascii="Times New Roman" w:hAnsi="Times New Roman" w:cs="Times New Roman"/>
                <w:sz w:val="24"/>
                <w:szCs w:val="24"/>
              </w:rPr>
              <w:t>)</w:t>
            </w:r>
            <w:r w:rsidRPr="00716520">
              <w:rPr>
                <w:rFonts w:ascii="Times New Roman" w:hAnsi="Times New Roman" w:cs="Times New Roman"/>
                <w:b/>
                <w:sz w:val="24"/>
                <w:szCs w:val="24"/>
              </w:rPr>
              <w:t xml:space="preserve">: </w:t>
            </w:r>
          </w:p>
        </w:tc>
        <w:tc>
          <w:tcPr>
            <w:tcW w:w="2268" w:type="dxa"/>
            <w:shd w:val="clear" w:color="auto" w:fill="FFFFFF" w:themeFill="background1"/>
          </w:tcPr>
          <w:p w:rsidR="00716520" w:rsidRPr="00716520" w:rsidRDefault="00716520" w:rsidP="00716520">
            <w:pPr>
              <w:jc w:val="center"/>
              <w:rPr>
                <w:rFonts w:ascii="Times New Roman" w:hAnsi="Times New Roman" w:cs="Times New Roman"/>
                <w:b/>
                <w:sz w:val="24"/>
                <w:szCs w:val="24"/>
              </w:rPr>
            </w:pPr>
            <w:r w:rsidRPr="00716520">
              <w:rPr>
                <w:rFonts w:ascii="Times New Roman" w:hAnsi="Times New Roman" w:cs="Times New Roman"/>
                <w:b/>
                <w:sz w:val="24"/>
                <w:szCs w:val="24"/>
              </w:rPr>
              <w:t>2</w:t>
            </w:r>
          </w:p>
        </w:tc>
      </w:tr>
      <w:tr w:rsidR="00716520" w:rsidRPr="00716520" w:rsidTr="00716520">
        <w:trPr>
          <w:trHeight w:val="313"/>
        </w:trPr>
        <w:tc>
          <w:tcPr>
            <w:tcW w:w="7449" w:type="dxa"/>
            <w:gridSpan w:val="2"/>
          </w:tcPr>
          <w:p w:rsidR="00716520" w:rsidRPr="00716520" w:rsidRDefault="00716520" w:rsidP="00716520">
            <w:pPr>
              <w:widowControl w:val="0"/>
              <w:autoSpaceDE w:val="0"/>
              <w:spacing w:after="0" w:line="240" w:lineRule="auto"/>
              <w:jc w:val="both"/>
              <w:rPr>
                <w:rFonts w:ascii="Times New Roman" w:hAnsi="Times New Roman" w:cs="Times New Roman"/>
                <w:b/>
                <w:sz w:val="24"/>
                <w:szCs w:val="24"/>
              </w:rPr>
            </w:pPr>
            <w:r w:rsidRPr="00716520">
              <w:rPr>
                <w:rFonts w:ascii="Times New Roman" w:hAnsi="Times New Roman" w:cs="Times New Roman"/>
                <w:b/>
                <w:sz w:val="24"/>
                <w:szCs w:val="24"/>
              </w:rPr>
              <w:t>Внеурочная деятельность</w:t>
            </w:r>
            <w:r w:rsidRPr="00716520">
              <w:rPr>
                <w:rFonts w:ascii="Times New Roman" w:hAnsi="Times New Roman" w:cs="Times New Roman"/>
                <w:i/>
                <w:sz w:val="24"/>
                <w:szCs w:val="24"/>
              </w:rPr>
              <w:t xml:space="preserve"> </w:t>
            </w:r>
          </w:p>
        </w:tc>
        <w:tc>
          <w:tcPr>
            <w:tcW w:w="2268" w:type="dxa"/>
          </w:tcPr>
          <w:p w:rsidR="00716520" w:rsidRPr="00716520" w:rsidRDefault="00716520" w:rsidP="00716520">
            <w:pPr>
              <w:jc w:val="center"/>
              <w:rPr>
                <w:rFonts w:ascii="Times New Roman" w:hAnsi="Times New Roman" w:cs="Times New Roman"/>
                <w:b/>
                <w:sz w:val="24"/>
                <w:szCs w:val="24"/>
              </w:rPr>
            </w:pPr>
            <w:r w:rsidRPr="00716520">
              <w:rPr>
                <w:rFonts w:ascii="Times New Roman" w:hAnsi="Times New Roman" w:cs="Times New Roman"/>
                <w:b/>
                <w:sz w:val="24"/>
                <w:szCs w:val="24"/>
              </w:rPr>
              <w:t>0</w:t>
            </w:r>
          </w:p>
        </w:tc>
      </w:tr>
      <w:tr w:rsidR="00716520" w:rsidRPr="00716520" w:rsidTr="00716520">
        <w:tc>
          <w:tcPr>
            <w:tcW w:w="7449" w:type="dxa"/>
            <w:gridSpan w:val="2"/>
          </w:tcPr>
          <w:p w:rsidR="00716520" w:rsidRPr="00716520" w:rsidRDefault="00716520" w:rsidP="00716520">
            <w:pPr>
              <w:widowControl w:val="0"/>
              <w:autoSpaceDE w:val="0"/>
              <w:spacing w:after="0" w:line="240" w:lineRule="auto"/>
              <w:jc w:val="both"/>
              <w:rPr>
                <w:rFonts w:ascii="Times New Roman" w:hAnsi="Times New Roman" w:cs="Times New Roman"/>
                <w:b/>
                <w:sz w:val="24"/>
                <w:szCs w:val="24"/>
              </w:rPr>
            </w:pPr>
            <w:r w:rsidRPr="00716520">
              <w:rPr>
                <w:rFonts w:ascii="Times New Roman" w:hAnsi="Times New Roman" w:cs="Times New Roman"/>
                <w:b/>
                <w:sz w:val="24"/>
                <w:szCs w:val="24"/>
              </w:rPr>
              <w:t>Всего к финансированию</w:t>
            </w:r>
          </w:p>
        </w:tc>
        <w:tc>
          <w:tcPr>
            <w:tcW w:w="2268" w:type="dxa"/>
          </w:tcPr>
          <w:p w:rsidR="00716520" w:rsidRPr="00716520" w:rsidRDefault="00716520" w:rsidP="00716520">
            <w:pPr>
              <w:spacing w:after="0" w:line="240" w:lineRule="auto"/>
              <w:jc w:val="center"/>
              <w:rPr>
                <w:rFonts w:ascii="Times New Roman" w:hAnsi="Times New Roman" w:cs="Times New Roman"/>
                <w:b/>
                <w:sz w:val="24"/>
                <w:szCs w:val="24"/>
              </w:rPr>
            </w:pPr>
            <w:r w:rsidRPr="00716520">
              <w:rPr>
                <w:rFonts w:ascii="Times New Roman" w:hAnsi="Times New Roman" w:cs="Times New Roman"/>
                <w:b/>
                <w:sz w:val="24"/>
                <w:szCs w:val="24"/>
              </w:rPr>
              <w:t>22</w:t>
            </w:r>
          </w:p>
        </w:tc>
      </w:tr>
    </w:tbl>
    <w:p w:rsidR="005B5BE4" w:rsidRPr="00D26FD4" w:rsidRDefault="005B5BE4" w:rsidP="00055554">
      <w:pPr>
        <w:pStyle w:val="31"/>
        <w:spacing w:before="0" w:after="0" w:line="276" w:lineRule="auto"/>
        <w:ind w:firstLine="454"/>
        <w:rPr>
          <w:rFonts w:ascii="Times New Roman" w:hAnsi="Times New Roman" w:cs="Times New Roman"/>
          <w:i w:val="0"/>
          <w:sz w:val="24"/>
          <w:szCs w:val="24"/>
          <w:u w:val="single"/>
        </w:rPr>
      </w:pPr>
      <w:r w:rsidRPr="00055554">
        <w:rPr>
          <w:rFonts w:ascii="Times New Roman" w:hAnsi="Times New Roman" w:cs="Times New Roman"/>
          <w:bCs w:val="0"/>
          <w:i w:val="0"/>
          <w:color w:val="auto"/>
          <w:sz w:val="24"/>
          <w:szCs w:val="24"/>
        </w:rPr>
        <w:t>3.2</w:t>
      </w:r>
      <w:r w:rsidR="008C2A02" w:rsidRPr="00055554">
        <w:rPr>
          <w:rFonts w:ascii="Times New Roman" w:hAnsi="Times New Roman" w:cs="Times New Roman"/>
          <w:bCs w:val="0"/>
          <w:i w:val="0"/>
          <w:color w:val="auto"/>
          <w:sz w:val="24"/>
          <w:szCs w:val="24"/>
        </w:rPr>
        <w:t>.</w:t>
      </w:r>
      <w:r w:rsidRPr="00055554">
        <w:rPr>
          <w:rFonts w:ascii="Times New Roman" w:hAnsi="Times New Roman" w:cs="Times New Roman"/>
          <w:bCs w:val="0"/>
          <w:i w:val="0"/>
          <w:color w:val="auto"/>
          <w:sz w:val="24"/>
          <w:szCs w:val="24"/>
        </w:rPr>
        <w:t xml:space="preserve"> </w:t>
      </w:r>
      <w:r w:rsidRPr="00D26FD4">
        <w:rPr>
          <w:rFonts w:ascii="Times New Roman" w:hAnsi="Times New Roman" w:cs="Times New Roman"/>
          <w:bCs w:val="0"/>
          <w:i w:val="0"/>
          <w:color w:val="auto"/>
          <w:sz w:val="24"/>
          <w:szCs w:val="24"/>
          <w:u w:val="single"/>
        </w:rPr>
        <w:t xml:space="preserve">Условия реализации </w:t>
      </w:r>
      <w:r w:rsidR="00055554" w:rsidRPr="00D26FD4">
        <w:rPr>
          <w:rFonts w:ascii="Times New Roman" w:hAnsi="Times New Roman" w:cs="Times New Roman"/>
          <w:bCs w:val="0"/>
          <w:i w:val="0"/>
          <w:color w:val="auto"/>
          <w:sz w:val="24"/>
          <w:szCs w:val="24"/>
          <w:u w:val="single"/>
        </w:rPr>
        <w:t>АООП</w:t>
      </w:r>
    </w:p>
    <w:p w:rsidR="005B5BE4" w:rsidRPr="007B48EB" w:rsidRDefault="009C1029" w:rsidP="006E5931">
      <w:pPr>
        <w:pStyle w:val="14TexstOSNOVA1012"/>
        <w:spacing w:line="276" w:lineRule="auto"/>
        <w:ind w:firstLine="709"/>
        <w:jc w:val="center"/>
        <w:rPr>
          <w:rFonts w:ascii="Times New Roman" w:hAnsi="Times New Roman" w:cs="Times New Roman"/>
          <w:i/>
          <w:iCs/>
          <w:color w:val="auto"/>
          <w:sz w:val="24"/>
          <w:szCs w:val="24"/>
        </w:rPr>
      </w:pPr>
      <w:r>
        <w:rPr>
          <w:rFonts w:ascii="Times New Roman" w:hAnsi="Times New Roman" w:cs="Times New Roman"/>
          <w:b/>
          <w:sz w:val="24"/>
          <w:szCs w:val="24"/>
        </w:rPr>
        <w:t>3.2.1.</w:t>
      </w:r>
      <w:r w:rsidR="005B5BE4" w:rsidRPr="007B48EB">
        <w:rPr>
          <w:rFonts w:ascii="Times New Roman" w:hAnsi="Times New Roman" w:cs="Times New Roman"/>
          <w:b/>
          <w:sz w:val="24"/>
          <w:szCs w:val="24"/>
        </w:rPr>
        <w:t xml:space="preserve">Кадровые условия </w:t>
      </w:r>
    </w:p>
    <w:p w:rsidR="005B5BE4" w:rsidRPr="00D26FD4" w:rsidRDefault="005B5BE4" w:rsidP="00D26FD4">
      <w:pPr>
        <w:pStyle w:val="afe"/>
        <w:jc w:val="both"/>
        <w:rPr>
          <w:rFonts w:ascii="Times New Roman" w:hAnsi="Times New Roman"/>
          <w:sz w:val="24"/>
          <w:szCs w:val="24"/>
        </w:rPr>
      </w:pPr>
      <w:r w:rsidRPr="00D26FD4">
        <w:rPr>
          <w:rFonts w:ascii="Times New Roman" w:hAnsi="Times New Roman"/>
          <w:i/>
          <w:iCs/>
          <w:sz w:val="24"/>
          <w:szCs w:val="24"/>
        </w:rPr>
        <w:lastRenderedPageBreak/>
        <w:t>Кадровое обеспечение</w:t>
      </w:r>
      <w:r w:rsidRPr="00D26FD4">
        <w:rPr>
          <w:rFonts w:ascii="Times New Roman" w:hAnsi="Times New Roman"/>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D26FD4" w:rsidRDefault="00D26FD4" w:rsidP="00D26FD4">
      <w:pPr>
        <w:pStyle w:val="afe"/>
        <w:jc w:val="both"/>
        <w:rPr>
          <w:rFonts w:ascii="Times New Roman" w:hAnsi="Times New Roman"/>
          <w:sz w:val="24"/>
          <w:szCs w:val="24"/>
        </w:rPr>
      </w:pPr>
      <w:r w:rsidRPr="00D26FD4">
        <w:rPr>
          <w:rFonts w:ascii="Times New Roman" w:hAnsi="Times New Roman"/>
          <w:sz w:val="24"/>
          <w:szCs w:val="24"/>
        </w:rPr>
        <w:t>МБОУ Сещинская СОШ</w:t>
      </w:r>
      <w:r w:rsidR="005B5BE4" w:rsidRPr="00D26FD4">
        <w:rPr>
          <w:rFonts w:ascii="Times New Roman" w:hAnsi="Times New Roman"/>
          <w:sz w:val="24"/>
          <w:szCs w:val="24"/>
        </w:rPr>
        <w:t>, реализующая АООП для обучающихся с умственной отсталостью (интеллектуа</w:t>
      </w:r>
      <w:r w:rsidRPr="00D26FD4">
        <w:rPr>
          <w:rFonts w:ascii="Times New Roman" w:hAnsi="Times New Roman"/>
          <w:sz w:val="24"/>
          <w:szCs w:val="24"/>
        </w:rPr>
        <w:t xml:space="preserve">льными нарушениями), </w:t>
      </w:r>
      <w:r w:rsidR="005B5BE4" w:rsidRPr="00D26FD4">
        <w:rPr>
          <w:rFonts w:ascii="Times New Roman" w:hAnsi="Times New Roman"/>
          <w:sz w:val="24"/>
          <w:szCs w:val="24"/>
        </w:rPr>
        <w:t xml:space="preserve"> уко</w:t>
      </w:r>
      <w:r w:rsidR="005B5BE4" w:rsidRPr="00D26FD4">
        <w:rPr>
          <w:rFonts w:ascii="Times New Roman" w:hAnsi="Times New Roman"/>
          <w:sz w:val="24"/>
          <w:szCs w:val="24"/>
        </w:rPr>
        <w:softHyphen/>
        <w:t>м</w:t>
      </w:r>
      <w:r w:rsidR="005B5BE4" w:rsidRPr="00D26FD4">
        <w:rPr>
          <w:rFonts w:ascii="Times New Roman" w:hAnsi="Times New Roman"/>
          <w:sz w:val="24"/>
          <w:szCs w:val="24"/>
        </w:rPr>
        <w:softHyphen/>
        <w:t>п</w:t>
      </w:r>
      <w:r w:rsidR="005B5BE4" w:rsidRPr="00D26FD4">
        <w:rPr>
          <w:rFonts w:ascii="Times New Roman" w:hAnsi="Times New Roman"/>
          <w:sz w:val="24"/>
          <w:szCs w:val="24"/>
        </w:rPr>
        <w:softHyphen/>
        <w:t>ле</w:t>
      </w:r>
      <w:r w:rsidR="005B5BE4" w:rsidRPr="00D26FD4">
        <w:rPr>
          <w:rFonts w:ascii="Times New Roman" w:hAnsi="Times New Roman"/>
          <w:sz w:val="24"/>
          <w:szCs w:val="24"/>
        </w:rPr>
        <w:softHyphen/>
        <w:t>ктована педагогическими, руководящими и иными работниками, име</w:t>
      </w:r>
      <w:r w:rsidR="005B5BE4" w:rsidRPr="00D26FD4">
        <w:rPr>
          <w:rFonts w:ascii="Times New Roman" w:hAnsi="Times New Roman"/>
          <w:sz w:val="24"/>
          <w:szCs w:val="24"/>
        </w:rPr>
        <w:softHyphen/>
        <w:t>ю</w:t>
      </w:r>
      <w:r w:rsidR="005B5BE4" w:rsidRPr="00D26FD4">
        <w:rPr>
          <w:rFonts w:ascii="Times New Roman" w:hAnsi="Times New Roman"/>
          <w:sz w:val="24"/>
          <w:szCs w:val="24"/>
        </w:rPr>
        <w:softHyphen/>
        <w:t>щи</w:t>
      </w:r>
      <w:r w:rsidR="005B5BE4" w:rsidRPr="00D26FD4">
        <w:rPr>
          <w:rFonts w:ascii="Times New Roman" w:hAnsi="Times New Roman"/>
          <w:sz w:val="24"/>
          <w:szCs w:val="24"/>
        </w:rPr>
        <w:softHyphen/>
        <w:t>ми профессиональную подготовку соответствующего уровня и на</w:t>
      </w:r>
      <w:r w:rsidR="005B5BE4" w:rsidRPr="00D26FD4">
        <w:rPr>
          <w:rFonts w:ascii="Times New Roman" w:hAnsi="Times New Roman"/>
          <w:sz w:val="24"/>
          <w:szCs w:val="24"/>
        </w:rPr>
        <w:softHyphen/>
        <w:t>пра</w:t>
      </w:r>
      <w:r w:rsidR="005B5BE4" w:rsidRPr="00D26FD4">
        <w:rPr>
          <w:rFonts w:ascii="Times New Roman" w:hAnsi="Times New Roman"/>
          <w:sz w:val="24"/>
          <w:szCs w:val="24"/>
        </w:rPr>
        <w:softHyphen/>
        <w:t>в</w:t>
      </w:r>
      <w:r w:rsidR="005B5BE4" w:rsidRPr="00D26FD4">
        <w:rPr>
          <w:rFonts w:ascii="Times New Roman" w:hAnsi="Times New Roman"/>
          <w:sz w:val="24"/>
          <w:szCs w:val="24"/>
        </w:rPr>
        <w:softHyphen/>
        <w:t>ле</w:t>
      </w:r>
      <w:r w:rsidR="005B5BE4" w:rsidRPr="00D26FD4">
        <w:rPr>
          <w:rFonts w:ascii="Times New Roman" w:hAnsi="Times New Roman"/>
          <w:sz w:val="24"/>
          <w:szCs w:val="24"/>
        </w:rPr>
        <w:softHyphen/>
        <w:t>н</w:t>
      </w:r>
      <w:r w:rsidR="005B5BE4" w:rsidRPr="00D26FD4">
        <w:rPr>
          <w:rFonts w:ascii="Times New Roman" w:hAnsi="Times New Roman"/>
          <w:sz w:val="24"/>
          <w:szCs w:val="24"/>
        </w:rPr>
        <w:softHyphen/>
        <w:t>но</w:t>
      </w:r>
      <w:r w:rsidR="005B5BE4" w:rsidRPr="00D26FD4">
        <w:rPr>
          <w:rFonts w:ascii="Times New Roman" w:hAnsi="Times New Roman"/>
          <w:sz w:val="24"/>
          <w:szCs w:val="24"/>
        </w:rPr>
        <w:softHyphen/>
        <w:t>с</w:t>
      </w:r>
      <w:r w:rsidR="005B5BE4" w:rsidRPr="00D26FD4">
        <w:rPr>
          <w:rFonts w:ascii="Times New Roman" w:hAnsi="Times New Roman"/>
          <w:sz w:val="24"/>
          <w:szCs w:val="24"/>
        </w:rPr>
        <w:softHyphen/>
        <w:t xml:space="preserve">ти. </w:t>
      </w:r>
    </w:p>
    <w:p w:rsidR="005B5BE4" w:rsidRPr="00D26FD4" w:rsidRDefault="005B5BE4" w:rsidP="00D26FD4">
      <w:pPr>
        <w:pStyle w:val="afe"/>
        <w:jc w:val="both"/>
        <w:rPr>
          <w:rFonts w:ascii="Times New Roman" w:hAnsi="Times New Roman"/>
          <w:sz w:val="24"/>
          <w:szCs w:val="24"/>
        </w:rPr>
      </w:pPr>
      <w:r w:rsidRPr="00D26FD4">
        <w:rPr>
          <w:rFonts w:ascii="Times New Roman" w:hAnsi="Times New Roman"/>
          <w:sz w:val="24"/>
          <w:szCs w:val="24"/>
        </w:rPr>
        <w:t>Уровень квалификации работников Организации, ре</w:t>
      </w:r>
      <w:r w:rsidRPr="00D26FD4">
        <w:rPr>
          <w:rFonts w:ascii="Times New Roman" w:hAnsi="Times New Roman"/>
          <w:caps/>
          <w:sz w:val="24"/>
          <w:szCs w:val="24"/>
        </w:rPr>
        <w:softHyphen/>
      </w:r>
      <w:r w:rsidRPr="00D26FD4">
        <w:rPr>
          <w:rFonts w:ascii="Times New Roman" w:hAnsi="Times New Roman"/>
          <w:sz w:val="24"/>
          <w:szCs w:val="24"/>
        </w:rPr>
        <w:t>а</w:t>
      </w:r>
      <w:r w:rsidRPr="00D26FD4">
        <w:rPr>
          <w:rFonts w:ascii="Times New Roman" w:hAnsi="Times New Roman"/>
          <w:caps/>
          <w:sz w:val="24"/>
          <w:szCs w:val="24"/>
        </w:rPr>
        <w:softHyphen/>
      </w:r>
      <w:r w:rsidRPr="00D26FD4">
        <w:rPr>
          <w:rFonts w:ascii="Times New Roman" w:hAnsi="Times New Roman"/>
          <w:sz w:val="24"/>
          <w:szCs w:val="24"/>
        </w:rPr>
        <w:t>ли</w:t>
      </w:r>
      <w:r w:rsidRPr="00D26FD4">
        <w:rPr>
          <w:rFonts w:ascii="Times New Roman" w:hAnsi="Times New Roman"/>
          <w:caps/>
          <w:sz w:val="24"/>
          <w:szCs w:val="24"/>
        </w:rPr>
        <w:softHyphen/>
      </w:r>
      <w:r w:rsidRPr="00D26FD4">
        <w:rPr>
          <w:rFonts w:ascii="Times New Roman" w:hAnsi="Times New Roman"/>
          <w:sz w:val="24"/>
          <w:szCs w:val="24"/>
        </w:rPr>
        <w:t>зу</w:t>
      </w:r>
      <w:r w:rsidRPr="00D26FD4">
        <w:rPr>
          <w:rFonts w:ascii="Times New Roman" w:hAnsi="Times New Roman"/>
          <w:caps/>
          <w:sz w:val="24"/>
          <w:szCs w:val="24"/>
        </w:rPr>
        <w:softHyphen/>
      </w:r>
      <w:r w:rsidRPr="00D26FD4">
        <w:rPr>
          <w:rFonts w:ascii="Times New Roman" w:hAnsi="Times New Roman"/>
          <w:sz w:val="24"/>
          <w:szCs w:val="24"/>
        </w:rPr>
        <w:t>ющей АООП, для каждой занимаемой должности дол</w:t>
      </w:r>
      <w:r w:rsidRPr="00D26FD4">
        <w:rPr>
          <w:rFonts w:ascii="Times New Roman" w:hAnsi="Times New Roman"/>
          <w:caps/>
          <w:sz w:val="24"/>
          <w:szCs w:val="24"/>
        </w:rPr>
        <w:softHyphen/>
      </w:r>
      <w:r w:rsidRPr="00D26FD4">
        <w:rPr>
          <w:rFonts w:ascii="Times New Roman" w:hAnsi="Times New Roman"/>
          <w:sz w:val="24"/>
          <w:szCs w:val="24"/>
        </w:rPr>
        <w:t>жен соответствовать квалификационным характеристикам по соот</w:t>
      </w:r>
      <w:r w:rsidRPr="00D26FD4">
        <w:rPr>
          <w:rFonts w:ascii="Times New Roman" w:hAnsi="Times New Roman"/>
          <w:caps/>
          <w:sz w:val="24"/>
          <w:szCs w:val="24"/>
        </w:rPr>
        <w:softHyphen/>
      </w:r>
      <w:r w:rsidRPr="00D26FD4">
        <w:rPr>
          <w:rFonts w:ascii="Times New Roman" w:hAnsi="Times New Roman"/>
          <w:sz w:val="24"/>
          <w:szCs w:val="24"/>
        </w:rPr>
        <w:t>вет</w:t>
      </w:r>
      <w:r w:rsidRPr="00D26FD4">
        <w:rPr>
          <w:rFonts w:ascii="Times New Roman" w:hAnsi="Times New Roman"/>
          <w:caps/>
          <w:sz w:val="24"/>
          <w:szCs w:val="24"/>
        </w:rPr>
        <w:softHyphen/>
      </w:r>
      <w:r w:rsidRPr="00D26FD4">
        <w:rPr>
          <w:rFonts w:ascii="Times New Roman" w:hAnsi="Times New Roman"/>
          <w:sz w:val="24"/>
          <w:szCs w:val="24"/>
        </w:rPr>
        <w:t>с</w:t>
      </w:r>
      <w:r w:rsidRPr="00D26FD4">
        <w:rPr>
          <w:rFonts w:ascii="Times New Roman" w:hAnsi="Times New Roman"/>
          <w:caps/>
          <w:sz w:val="24"/>
          <w:szCs w:val="24"/>
        </w:rPr>
        <w:softHyphen/>
      </w:r>
      <w:r w:rsidRPr="00D26FD4">
        <w:rPr>
          <w:rFonts w:ascii="Times New Roman" w:hAnsi="Times New Roman"/>
          <w:sz w:val="24"/>
          <w:szCs w:val="24"/>
        </w:rPr>
        <w:t>т</w:t>
      </w:r>
      <w:r w:rsidRPr="00D26FD4">
        <w:rPr>
          <w:rFonts w:ascii="Times New Roman" w:hAnsi="Times New Roman"/>
          <w:caps/>
          <w:sz w:val="24"/>
          <w:szCs w:val="24"/>
        </w:rPr>
        <w:softHyphen/>
      </w:r>
      <w:r w:rsidRPr="00D26FD4">
        <w:rPr>
          <w:rFonts w:ascii="Times New Roman" w:hAnsi="Times New Roman"/>
          <w:sz w:val="24"/>
          <w:szCs w:val="24"/>
        </w:rPr>
        <w:t>ву</w:t>
      </w:r>
      <w:r w:rsidRPr="00D26FD4">
        <w:rPr>
          <w:rFonts w:ascii="Times New Roman" w:hAnsi="Times New Roman"/>
          <w:caps/>
          <w:sz w:val="24"/>
          <w:szCs w:val="24"/>
        </w:rPr>
        <w:softHyphen/>
      </w:r>
      <w:r w:rsidRPr="00D26FD4">
        <w:rPr>
          <w:rFonts w:ascii="Times New Roman" w:hAnsi="Times New Roman"/>
          <w:sz w:val="24"/>
          <w:szCs w:val="24"/>
        </w:rPr>
        <w:t>ю</w:t>
      </w:r>
      <w:r w:rsidRPr="00D26FD4">
        <w:rPr>
          <w:rFonts w:ascii="Times New Roman" w:hAnsi="Times New Roman"/>
          <w:caps/>
          <w:sz w:val="24"/>
          <w:szCs w:val="24"/>
        </w:rPr>
        <w:softHyphen/>
      </w:r>
      <w:r w:rsidRPr="00D26FD4">
        <w:rPr>
          <w:rFonts w:ascii="Times New Roman" w:hAnsi="Times New Roman"/>
          <w:sz w:val="24"/>
          <w:szCs w:val="24"/>
        </w:rPr>
        <w:t>щей должности, а для педагогических работников государственной или му</w:t>
      </w:r>
      <w:r w:rsidRPr="00D26FD4">
        <w:rPr>
          <w:rFonts w:ascii="Times New Roman" w:hAnsi="Times New Roman"/>
          <w:caps/>
          <w:sz w:val="24"/>
          <w:szCs w:val="24"/>
        </w:rPr>
        <w:softHyphen/>
      </w:r>
      <w:r w:rsidRPr="00D26FD4">
        <w:rPr>
          <w:rFonts w:ascii="Times New Roman" w:hAnsi="Times New Roman"/>
          <w:sz w:val="24"/>
          <w:szCs w:val="24"/>
        </w:rPr>
        <w:t>ни</w:t>
      </w:r>
      <w:r w:rsidRPr="00D26FD4">
        <w:rPr>
          <w:rFonts w:ascii="Times New Roman" w:hAnsi="Times New Roman"/>
          <w:caps/>
          <w:sz w:val="24"/>
          <w:szCs w:val="24"/>
        </w:rPr>
        <w:softHyphen/>
      </w:r>
      <w:r w:rsidRPr="00D26FD4">
        <w:rPr>
          <w:rFonts w:ascii="Times New Roman" w:hAnsi="Times New Roman"/>
          <w:sz w:val="24"/>
          <w:szCs w:val="24"/>
        </w:rPr>
        <w:t xml:space="preserve">ципальной образовательной организации </w:t>
      </w:r>
      <w:r w:rsidRPr="00D26FD4">
        <w:rPr>
          <w:rFonts w:ascii="Times New Roman" w:hAnsi="Times New Roman"/>
          <w:caps/>
          <w:sz w:val="24"/>
          <w:szCs w:val="24"/>
        </w:rPr>
        <w:t>―</w:t>
      </w:r>
      <w:r w:rsidRPr="00D26FD4">
        <w:rPr>
          <w:rFonts w:ascii="Times New Roman" w:hAnsi="Times New Roman"/>
          <w:sz w:val="24"/>
          <w:szCs w:val="24"/>
        </w:rPr>
        <w:t xml:space="preserve"> также квалификационной ка</w:t>
      </w:r>
      <w:r w:rsidRPr="00D26FD4">
        <w:rPr>
          <w:rFonts w:ascii="Times New Roman" w:hAnsi="Times New Roman"/>
          <w:caps/>
          <w:sz w:val="24"/>
          <w:szCs w:val="24"/>
        </w:rPr>
        <w:softHyphen/>
      </w:r>
      <w:r w:rsidRPr="00D26FD4">
        <w:rPr>
          <w:rFonts w:ascii="Times New Roman" w:hAnsi="Times New Roman"/>
          <w:sz w:val="24"/>
          <w:szCs w:val="24"/>
        </w:rPr>
        <w:t>те</w:t>
      </w:r>
      <w:r w:rsidRPr="00D26FD4">
        <w:rPr>
          <w:rFonts w:ascii="Times New Roman" w:hAnsi="Times New Roman"/>
          <w:caps/>
          <w:sz w:val="24"/>
          <w:szCs w:val="24"/>
        </w:rPr>
        <w:softHyphen/>
      </w:r>
      <w:r w:rsidRPr="00D26FD4">
        <w:rPr>
          <w:rFonts w:ascii="Times New Roman" w:hAnsi="Times New Roman"/>
          <w:sz w:val="24"/>
          <w:szCs w:val="24"/>
        </w:rPr>
        <w:t>гории.</w:t>
      </w:r>
    </w:p>
    <w:p w:rsidR="005B5BE4" w:rsidRPr="00D26FD4" w:rsidRDefault="005B5BE4" w:rsidP="00D26FD4">
      <w:pPr>
        <w:pStyle w:val="afe"/>
        <w:jc w:val="both"/>
        <w:rPr>
          <w:rFonts w:ascii="Times New Roman" w:hAnsi="Times New Roman"/>
          <w:sz w:val="24"/>
          <w:szCs w:val="24"/>
        </w:rPr>
      </w:pPr>
      <w:r w:rsidRPr="00D26FD4">
        <w:rPr>
          <w:rFonts w:ascii="Times New Roman" w:hAnsi="Times New Roman"/>
          <w:sz w:val="24"/>
          <w:szCs w:val="24"/>
        </w:rPr>
        <w:t>Организация обеспечивает работникам воз</w:t>
      </w:r>
      <w:r w:rsidRPr="00D26FD4">
        <w:rPr>
          <w:rFonts w:ascii="Times New Roman" w:hAnsi="Times New Roman"/>
          <w:caps/>
          <w:sz w:val="24"/>
          <w:szCs w:val="24"/>
        </w:rPr>
        <w:softHyphen/>
      </w:r>
      <w:r w:rsidRPr="00D26FD4">
        <w:rPr>
          <w:rFonts w:ascii="Times New Roman" w:hAnsi="Times New Roman"/>
          <w:sz w:val="24"/>
          <w:szCs w:val="24"/>
        </w:rPr>
        <w:t>мож</w:t>
      </w:r>
      <w:r w:rsidRPr="00D26FD4">
        <w:rPr>
          <w:rFonts w:ascii="Times New Roman" w:hAnsi="Times New Roman"/>
          <w:caps/>
          <w:sz w:val="24"/>
          <w:szCs w:val="24"/>
        </w:rPr>
        <w:softHyphen/>
      </w:r>
      <w:r w:rsidRPr="00D26FD4">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D26FD4">
        <w:rPr>
          <w:rFonts w:ascii="Times New Roman" w:hAnsi="Times New Roman"/>
          <w:caps/>
          <w:sz w:val="24"/>
          <w:szCs w:val="24"/>
        </w:rPr>
        <w:softHyphen/>
      </w:r>
      <w:r w:rsidRPr="00D26FD4">
        <w:rPr>
          <w:rFonts w:ascii="Times New Roman" w:hAnsi="Times New Roman"/>
          <w:sz w:val="24"/>
          <w:szCs w:val="24"/>
        </w:rPr>
        <w:t>боты; применения, обобщения и распространения опыта использования со</w:t>
      </w:r>
      <w:r w:rsidRPr="00D26FD4">
        <w:rPr>
          <w:rFonts w:ascii="Times New Roman" w:hAnsi="Times New Roman"/>
          <w:caps/>
          <w:sz w:val="24"/>
          <w:szCs w:val="24"/>
        </w:rPr>
        <w:softHyphen/>
      </w:r>
      <w:r w:rsidRPr="00D26FD4">
        <w:rPr>
          <w:rFonts w:ascii="Times New Roman" w:hAnsi="Times New Roman"/>
          <w:sz w:val="24"/>
          <w:szCs w:val="24"/>
        </w:rPr>
        <w:t>вре</w:t>
      </w:r>
      <w:r w:rsidRPr="00D26FD4">
        <w:rPr>
          <w:rFonts w:ascii="Times New Roman" w:hAnsi="Times New Roman"/>
          <w:caps/>
          <w:sz w:val="24"/>
          <w:szCs w:val="24"/>
        </w:rPr>
        <w:softHyphen/>
      </w:r>
      <w:r w:rsidRPr="00D26FD4">
        <w:rPr>
          <w:rFonts w:ascii="Times New Roman" w:hAnsi="Times New Roman"/>
          <w:sz w:val="24"/>
          <w:szCs w:val="24"/>
        </w:rPr>
        <w:t>менных образовательных технологий обучающихся с умственной от</w:t>
      </w:r>
      <w:r w:rsidRPr="00D26FD4">
        <w:rPr>
          <w:rFonts w:ascii="Times New Roman" w:hAnsi="Times New Roman"/>
          <w:caps/>
          <w:sz w:val="24"/>
          <w:szCs w:val="24"/>
        </w:rPr>
        <w:softHyphen/>
      </w:r>
      <w:r w:rsidRPr="00D26FD4">
        <w:rPr>
          <w:rFonts w:ascii="Times New Roman" w:hAnsi="Times New Roman"/>
          <w:sz w:val="24"/>
          <w:szCs w:val="24"/>
        </w:rPr>
        <w:t>с</w:t>
      </w:r>
      <w:r w:rsidRPr="00D26FD4">
        <w:rPr>
          <w:rFonts w:ascii="Times New Roman" w:hAnsi="Times New Roman"/>
          <w:caps/>
          <w:sz w:val="24"/>
          <w:szCs w:val="24"/>
        </w:rPr>
        <w:softHyphen/>
      </w:r>
      <w:r w:rsidRPr="00D26FD4">
        <w:rPr>
          <w:rFonts w:ascii="Times New Roman" w:hAnsi="Times New Roman"/>
          <w:sz w:val="24"/>
          <w:szCs w:val="24"/>
        </w:rPr>
        <w:t>та</w:t>
      </w:r>
      <w:r w:rsidRPr="00D26FD4">
        <w:rPr>
          <w:rFonts w:ascii="Times New Roman" w:hAnsi="Times New Roman"/>
          <w:caps/>
          <w:sz w:val="24"/>
          <w:szCs w:val="24"/>
        </w:rPr>
        <w:softHyphen/>
      </w:r>
      <w:r w:rsidRPr="00D26FD4">
        <w:rPr>
          <w:rFonts w:ascii="Times New Roman" w:hAnsi="Times New Roman"/>
          <w:sz w:val="24"/>
          <w:szCs w:val="24"/>
        </w:rPr>
        <w:t>ло</w:t>
      </w:r>
      <w:r w:rsidRPr="00D26FD4">
        <w:rPr>
          <w:rFonts w:ascii="Times New Roman" w:hAnsi="Times New Roman"/>
          <w:caps/>
          <w:sz w:val="24"/>
          <w:szCs w:val="24"/>
        </w:rPr>
        <w:softHyphen/>
      </w:r>
      <w:r w:rsidRPr="00D26FD4">
        <w:rPr>
          <w:rFonts w:ascii="Times New Roman" w:hAnsi="Times New Roman"/>
          <w:sz w:val="24"/>
          <w:szCs w:val="24"/>
        </w:rPr>
        <w:t>стью (интеллектуальными нарушениями).</w:t>
      </w:r>
    </w:p>
    <w:p w:rsidR="00D26FD4" w:rsidRDefault="00D26FD4">
      <w:pPr>
        <w:pStyle w:val="afe"/>
        <w:spacing w:line="360" w:lineRule="auto"/>
        <w:ind w:firstLine="709"/>
        <w:jc w:val="both"/>
        <w:rPr>
          <w:rFonts w:ascii="Times New Roman" w:hAnsi="Times New Roman"/>
          <w:sz w:val="24"/>
          <w:szCs w:val="24"/>
        </w:rPr>
      </w:pPr>
    </w:p>
    <w:tbl>
      <w:tblPr>
        <w:tblStyle w:val="afffc"/>
        <w:tblW w:w="9606" w:type="dxa"/>
        <w:tblLayout w:type="fixed"/>
        <w:tblLook w:val="04A0"/>
      </w:tblPr>
      <w:tblGrid>
        <w:gridCol w:w="1526"/>
        <w:gridCol w:w="1559"/>
        <w:gridCol w:w="1985"/>
        <w:gridCol w:w="1559"/>
        <w:gridCol w:w="2977"/>
      </w:tblGrid>
      <w:tr w:rsidR="001A385D" w:rsidRPr="00942EC3" w:rsidTr="009C1029">
        <w:tc>
          <w:tcPr>
            <w:tcW w:w="1526" w:type="dxa"/>
          </w:tcPr>
          <w:p w:rsidR="001A385D" w:rsidRPr="00942EC3" w:rsidRDefault="001A385D" w:rsidP="009C1029">
            <w:pPr>
              <w:pStyle w:val="afe"/>
              <w:ind w:right="-108"/>
              <w:rPr>
                <w:rFonts w:ascii="Times New Roman" w:hAnsi="Times New Roman"/>
                <w:b/>
                <w:sz w:val="24"/>
                <w:szCs w:val="24"/>
              </w:rPr>
            </w:pPr>
            <w:r w:rsidRPr="00942EC3">
              <w:rPr>
                <w:rFonts w:ascii="Times New Roman" w:hAnsi="Times New Roman"/>
                <w:b/>
                <w:sz w:val="24"/>
                <w:szCs w:val="24"/>
              </w:rPr>
              <w:t>Занимаемая должность</w:t>
            </w:r>
          </w:p>
        </w:tc>
        <w:tc>
          <w:tcPr>
            <w:tcW w:w="1559" w:type="dxa"/>
          </w:tcPr>
          <w:p w:rsidR="001A385D" w:rsidRPr="00942EC3" w:rsidRDefault="001A385D" w:rsidP="00942EC3">
            <w:pPr>
              <w:pStyle w:val="afe"/>
              <w:rPr>
                <w:rFonts w:ascii="Times New Roman" w:hAnsi="Times New Roman"/>
                <w:b/>
                <w:sz w:val="24"/>
                <w:szCs w:val="24"/>
              </w:rPr>
            </w:pPr>
            <w:r w:rsidRPr="00942EC3">
              <w:rPr>
                <w:rFonts w:ascii="Times New Roman" w:hAnsi="Times New Roman"/>
                <w:b/>
                <w:sz w:val="24"/>
                <w:szCs w:val="24"/>
              </w:rPr>
              <w:t>Ф.И.О. пед.</w:t>
            </w:r>
            <w:r w:rsidR="004A31A3" w:rsidRPr="00942EC3">
              <w:rPr>
                <w:rFonts w:ascii="Times New Roman" w:hAnsi="Times New Roman"/>
                <w:b/>
                <w:sz w:val="24"/>
                <w:szCs w:val="24"/>
              </w:rPr>
              <w:t xml:space="preserve"> </w:t>
            </w:r>
            <w:r w:rsidRPr="00942EC3">
              <w:rPr>
                <w:rFonts w:ascii="Times New Roman" w:hAnsi="Times New Roman"/>
                <w:b/>
                <w:sz w:val="24"/>
                <w:szCs w:val="24"/>
              </w:rPr>
              <w:t>работника</w:t>
            </w:r>
          </w:p>
        </w:tc>
        <w:tc>
          <w:tcPr>
            <w:tcW w:w="1985" w:type="dxa"/>
          </w:tcPr>
          <w:p w:rsidR="001A385D" w:rsidRPr="00942EC3" w:rsidRDefault="001A385D" w:rsidP="00942EC3">
            <w:pPr>
              <w:pStyle w:val="afe"/>
              <w:rPr>
                <w:rFonts w:ascii="Times New Roman" w:hAnsi="Times New Roman"/>
                <w:b/>
                <w:sz w:val="24"/>
                <w:szCs w:val="24"/>
              </w:rPr>
            </w:pPr>
            <w:r w:rsidRPr="00942EC3">
              <w:rPr>
                <w:rFonts w:ascii="Times New Roman" w:hAnsi="Times New Roman"/>
                <w:b/>
                <w:sz w:val="24"/>
                <w:szCs w:val="24"/>
              </w:rPr>
              <w:t>Образование, что окончил</w:t>
            </w:r>
          </w:p>
        </w:tc>
        <w:tc>
          <w:tcPr>
            <w:tcW w:w="1559" w:type="dxa"/>
          </w:tcPr>
          <w:p w:rsidR="001A385D" w:rsidRPr="00942EC3" w:rsidRDefault="001A385D" w:rsidP="00942EC3">
            <w:pPr>
              <w:pStyle w:val="afe"/>
              <w:rPr>
                <w:rFonts w:ascii="Times New Roman" w:hAnsi="Times New Roman"/>
                <w:b/>
                <w:sz w:val="24"/>
                <w:szCs w:val="24"/>
              </w:rPr>
            </w:pPr>
            <w:r w:rsidRPr="00942EC3">
              <w:rPr>
                <w:rFonts w:ascii="Times New Roman" w:hAnsi="Times New Roman"/>
                <w:b/>
                <w:sz w:val="24"/>
                <w:szCs w:val="24"/>
              </w:rPr>
              <w:t>Специаль</w:t>
            </w:r>
            <w:r w:rsidR="004A31A3" w:rsidRPr="00942EC3">
              <w:rPr>
                <w:rFonts w:ascii="Times New Roman" w:hAnsi="Times New Roman"/>
                <w:b/>
                <w:sz w:val="24"/>
                <w:szCs w:val="24"/>
              </w:rPr>
              <w:t>-</w:t>
            </w:r>
            <w:r w:rsidRPr="00942EC3">
              <w:rPr>
                <w:rFonts w:ascii="Times New Roman" w:hAnsi="Times New Roman"/>
                <w:b/>
                <w:sz w:val="24"/>
                <w:szCs w:val="24"/>
              </w:rPr>
              <w:t>ность, квалификация по диплому</w:t>
            </w:r>
          </w:p>
        </w:tc>
        <w:tc>
          <w:tcPr>
            <w:tcW w:w="2977" w:type="dxa"/>
          </w:tcPr>
          <w:p w:rsidR="001A385D" w:rsidRPr="00942EC3" w:rsidRDefault="001A385D" w:rsidP="00942EC3">
            <w:pPr>
              <w:pStyle w:val="afe"/>
              <w:rPr>
                <w:rFonts w:ascii="Times New Roman" w:hAnsi="Times New Roman"/>
                <w:b/>
                <w:sz w:val="24"/>
                <w:szCs w:val="24"/>
              </w:rPr>
            </w:pPr>
            <w:r w:rsidRPr="00942EC3">
              <w:rPr>
                <w:rFonts w:ascii="Times New Roman" w:hAnsi="Times New Roman"/>
                <w:b/>
                <w:sz w:val="24"/>
                <w:szCs w:val="24"/>
              </w:rPr>
              <w:t>Курсы повышения квалификации по направлению работы с детьми с ОВЗ</w:t>
            </w:r>
          </w:p>
        </w:tc>
      </w:tr>
      <w:tr w:rsidR="00BB52C9" w:rsidRPr="00942EC3" w:rsidTr="009C1029">
        <w:tc>
          <w:tcPr>
            <w:tcW w:w="1526"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Заместитель директора</w:t>
            </w:r>
          </w:p>
        </w:tc>
        <w:tc>
          <w:tcPr>
            <w:tcW w:w="1559"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Минина Ольга Михайловна</w:t>
            </w:r>
          </w:p>
        </w:tc>
        <w:tc>
          <w:tcPr>
            <w:tcW w:w="1985" w:type="dxa"/>
          </w:tcPr>
          <w:p w:rsidR="000039A3" w:rsidRPr="00942EC3" w:rsidRDefault="000039A3" w:rsidP="00942EC3">
            <w:pPr>
              <w:pStyle w:val="afe"/>
              <w:ind w:right="-108"/>
              <w:rPr>
                <w:rFonts w:ascii="Times New Roman" w:hAnsi="Times New Roman"/>
                <w:sz w:val="24"/>
                <w:szCs w:val="24"/>
              </w:rPr>
            </w:pPr>
            <w:r w:rsidRPr="00942EC3">
              <w:rPr>
                <w:rFonts w:ascii="Times New Roman" w:hAnsi="Times New Roman"/>
                <w:sz w:val="24"/>
                <w:szCs w:val="24"/>
              </w:rPr>
              <w:t>Высшее, Брянский государственный педагогический университет им.ак. И.Г.Петровского,</w:t>
            </w:r>
          </w:p>
          <w:p w:rsidR="00BB52C9" w:rsidRPr="00942EC3" w:rsidRDefault="000039A3" w:rsidP="00942EC3">
            <w:pPr>
              <w:pStyle w:val="afe"/>
              <w:rPr>
                <w:rFonts w:ascii="Times New Roman" w:hAnsi="Times New Roman"/>
                <w:sz w:val="24"/>
                <w:szCs w:val="24"/>
              </w:rPr>
            </w:pPr>
            <w:r w:rsidRPr="00942EC3">
              <w:rPr>
                <w:rFonts w:ascii="Times New Roman" w:hAnsi="Times New Roman"/>
                <w:sz w:val="24"/>
                <w:szCs w:val="24"/>
              </w:rPr>
              <w:t>2000 г.</w:t>
            </w:r>
          </w:p>
        </w:tc>
        <w:tc>
          <w:tcPr>
            <w:tcW w:w="1559" w:type="dxa"/>
          </w:tcPr>
          <w:p w:rsidR="000039A3" w:rsidRPr="00942EC3" w:rsidRDefault="000039A3" w:rsidP="00942EC3">
            <w:pPr>
              <w:pStyle w:val="afe"/>
              <w:rPr>
                <w:rFonts w:ascii="Times New Roman" w:hAnsi="Times New Roman"/>
                <w:sz w:val="24"/>
                <w:szCs w:val="24"/>
              </w:rPr>
            </w:pPr>
            <w:r w:rsidRPr="00942EC3">
              <w:rPr>
                <w:rFonts w:ascii="Times New Roman" w:hAnsi="Times New Roman"/>
                <w:sz w:val="24"/>
                <w:szCs w:val="24"/>
              </w:rPr>
              <w:t xml:space="preserve">Филология. </w:t>
            </w:r>
          </w:p>
          <w:p w:rsidR="000039A3" w:rsidRPr="00942EC3" w:rsidRDefault="000039A3" w:rsidP="00942EC3">
            <w:pPr>
              <w:pStyle w:val="afe"/>
              <w:rPr>
                <w:rFonts w:ascii="Times New Roman" w:hAnsi="Times New Roman"/>
                <w:sz w:val="24"/>
                <w:szCs w:val="24"/>
              </w:rPr>
            </w:pPr>
          </w:p>
          <w:p w:rsidR="000039A3" w:rsidRPr="00942EC3" w:rsidRDefault="000039A3" w:rsidP="00942EC3">
            <w:pPr>
              <w:pStyle w:val="afe"/>
              <w:rPr>
                <w:rFonts w:ascii="Times New Roman" w:hAnsi="Times New Roman"/>
                <w:sz w:val="24"/>
                <w:szCs w:val="24"/>
              </w:rPr>
            </w:pPr>
            <w:r w:rsidRPr="00942EC3">
              <w:rPr>
                <w:rFonts w:ascii="Times New Roman" w:hAnsi="Times New Roman"/>
                <w:sz w:val="24"/>
                <w:szCs w:val="24"/>
              </w:rPr>
              <w:t>Учитель русского языка и литературы</w:t>
            </w:r>
          </w:p>
          <w:p w:rsidR="00BB52C9" w:rsidRPr="00942EC3" w:rsidRDefault="00BB52C9" w:rsidP="00942EC3">
            <w:pPr>
              <w:pStyle w:val="afe"/>
              <w:rPr>
                <w:rFonts w:ascii="Times New Roman" w:hAnsi="Times New Roman"/>
                <w:sz w:val="24"/>
                <w:szCs w:val="24"/>
              </w:rPr>
            </w:pPr>
          </w:p>
        </w:tc>
        <w:tc>
          <w:tcPr>
            <w:tcW w:w="2977" w:type="dxa"/>
          </w:tcPr>
          <w:p w:rsidR="00BB52C9" w:rsidRPr="00942EC3" w:rsidRDefault="004A31A3" w:rsidP="00942EC3">
            <w:pPr>
              <w:pStyle w:val="afe"/>
              <w:rPr>
                <w:rFonts w:ascii="Times New Roman" w:hAnsi="Times New Roman"/>
                <w:sz w:val="24"/>
                <w:szCs w:val="24"/>
              </w:rPr>
            </w:pPr>
            <w:r w:rsidRPr="00942EC3">
              <w:rPr>
                <w:rFonts w:ascii="Times New Roman" w:hAnsi="Times New Roman"/>
                <w:sz w:val="24"/>
                <w:szCs w:val="24"/>
              </w:rPr>
              <w:t>«Инклюзивное образование детей-инвалидов и детей с ограниченными возможностями здоровья в условиях реализации ФГОС»,144ч, 2017г</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1559" w:type="dxa"/>
          </w:tcPr>
          <w:p w:rsidR="001A385D" w:rsidRPr="00942EC3" w:rsidRDefault="00BB52C9" w:rsidP="00942EC3">
            <w:pPr>
              <w:pStyle w:val="afe"/>
              <w:rPr>
                <w:rFonts w:ascii="Times New Roman" w:hAnsi="Times New Roman"/>
                <w:sz w:val="24"/>
                <w:szCs w:val="24"/>
              </w:rPr>
            </w:pPr>
            <w:r w:rsidRPr="00942EC3">
              <w:rPr>
                <w:rFonts w:ascii="Times New Roman" w:hAnsi="Times New Roman"/>
                <w:sz w:val="24"/>
                <w:szCs w:val="24"/>
              </w:rPr>
              <w:t>Герасина Татьяна Анатольевна</w:t>
            </w:r>
          </w:p>
        </w:tc>
        <w:tc>
          <w:tcPr>
            <w:tcW w:w="1985" w:type="dxa"/>
          </w:tcPr>
          <w:p w:rsidR="001A385D" w:rsidRPr="00942EC3" w:rsidRDefault="004A31A3" w:rsidP="00942EC3">
            <w:pPr>
              <w:pStyle w:val="afe"/>
              <w:ind w:right="-108"/>
              <w:rPr>
                <w:rFonts w:ascii="Times New Roman" w:hAnsi="Times New Roman"/>
                <w:sz w:val="24"/>
                <w:szCs w:val="24"/>
              </w:rPr>
            </w:pPr>
            <w:r w:rsidRPr="00942EC3">
              <w:rPr>
                <w:rFonts w:ascii="Times New Roman" w:hAnsi="Times New Roman"/>
                <w:sz w:val="24"/>
                <w:szCs w:val="24"/>
              </w:rPr>
              <w:t>Высшее, Брянский ордена «Знак Почета» государственный педагогический институт им. ак. И.Г. Петровского, 1991 г.</w:t>
            </w:r>
          </w:p>
        </w:tc>
        <w:tc>
          <w:tcPr>
            <w:tcW w:w="1559" w:type="dxa"/>
          </w:tcPr>
          <w:p w:rsidR="004A31A3" w:rsidRPr="00942EC3" w:rsidRDefault="004A31A3" w:rsidP="00942EC3">
            <w:pPr>
              <w:pStyle w:val="afe"/>
              <w:rPr>
                <w:rFonts w:ascii="Times New Roman" w:hAnsi="Times New Roman"/>
                <w:sz w:val="24"/>
                <w:szCs w:val="24"/>
              </w:rPr>
            </w:pPr>
            <w:r w:rsidRPr="00942EC3">
              <w:rPr>
                <w:rFonts w:ascii="Times New Roman" w:hAnsi="Times New Roman"/>
                <w:sz w:val="24"/>
                <w:szCs w:val="24"/>
              </w:rPr>
              <w:t>Педагогика и методика начального обучения.</w:t>
            </w:r>
          </w:p>
          <w:p w:rsidR="004A31A3" w:rsidRPr="00942EC3" w:rsidRDefault="004A31A3" w:rsidP="00942EC3">
            <w:pPr>
              <w:pStyle w:val="afe"/>
              <w:rPr>
                <w:rFonts w:ascii="Times New Roman" w:hAnsi="Times New Roman"/>
                <w:sz w:val="24"/>
                <w:szCs w:val="24"/>
              </w:rPr>
            </w:pPr>
          </w:p>
          <w:p w:rsidR="001A385D" w:rsidRPr="00942EC3" w:rsidRDefault="004A31A3"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2977" w:type="dxa"/>
          </w:tcPr>
          <w:p w:rsidR="001A385D" w:rsidRPr="00942EC3" w:rsidRDefault="004A31A3" w:rsidP="00942EC3">
            <w:pPr>
              <w:pStyle w:val="afe"/>
              <w:rPr>
                <w:rFonts w:ascii="Times New Roman" w:hAnsi="Times New Roman"/>
                <w:sz w:val="24"/>
                <w:szCs w:val="24"/>
              </w:rPr>
            </w:pPr>
            <w:r w:rsidRPr="00942EC3">
              <w:rPr>
                <w:rFonts w:ascii="Times New Roman" w:hAnsi="Times New Roman"/>
                <w:sz w:val="24"/>
                <w:szCs w:val="24"/>
              </w:rPr>
              <w:t>«Инклюзивное образование:</w:t>
            </w:r>
            <w:r w:rsidR="00284AE5" w:rsidRPr="00942EC3">
              <w:rPr>
                <w:rFonts w:ascii="Times New Roman" w:hAnsi="Times New Roman"/>
                <w:sz w:val="24"/>
                <w:szCs w:val="24"/>
              </w:rPr>
              <w:t xml:space="preserve"> </w:t>
            </w:r>
            <w:r w:rsidRPr="00942EC3">
              <w:rPr>
                <w:rFonts w:ascii="Times New Roman" w:hAnsi="Times New Roman"/>
                <w:sz w:val="24"/>
                <w:szCs w:val="24"/>
              </w:rPr>
              <w:t>история и современность» ,6ч, «Основные педагогические технологии инклюзивного образования»,6ч, «Специальные образовательные условия инклюзивной школы»(6ч), «Адаптированная образовательная программа как условие получения образования ребенком с ОВЗ» (6ч), «Педагог инклюзивной школы: новый тип профессионализма» (6ч), 2017г</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1559" w:type="dxa"/>
          </w:tcPr>
          <w:p w:rsidR="001A385D" w:rsidRPr="00942EC3" w:rsidRDefault="00BB52C9" w:rsidP="00942EC3">
            <w:pPr>
              <w:pStyle w:val="afe"/>
              <w:rPr>
                <w:rFonts w:ascii="Times New Roman" w:hAnsi="Times New Roman"/>
                <w:sz w:val="24"/>
                <w:szCs w:val="24"/>
              </w:rPr>
            </w:pPr>
            <w:r w:rsidRPr="00942EC3">
              <w:rPr>
                <w:rFonts w:ascii="Times New Roman" w:hAnsi="Times New Roman"/>
                <w:sz w:val="24"/>
                <w:szCs w:val="24"/>
              </w:rPr>
              <w:t xml:space="preserve">Емельянова Елена Николаевна </w:t>
            </w:r>
          </w:p>
        </w:tc>
        <w:tc>
          <w:tcPr>
            <w:tcW w:w="1985" w:type="dxa"/>
          </w:tcPr>
          <w:p w:rsidR="004A31A3" w:rsidRPr="00942EC3" w:rsidRDefault="004A31A3" w:rsidP="00942EC3">
            <w:pPr>
              <w:pStyle w:val="afe"/>
              <w:ind w:right="-108"/>
              <w:rPr>
                <w:rFonts w:ascii="Times New Roman" w:hAnsi="Times New Roman"/>
                <w:sz w:val="24"/>
                <w:szCs w:val="24"/>
              </w:rPr>
            </w:pPr>
            <w:r w:rsidRPr="00942EC3">
              <w:rPr>
                <w:rFonts w:ascii="Times New Roman" w:hAnsi="Times New Roman"/>
                <w:sz w:val="24"/>
                <w:szCs w:val="24"/>
              </w:rPr>
              <w:t xml:space="preserve">Высшее, Брянский ордена «Знак Почета» государственный педагогический институт </w:t>
            </w:r>
            <w:r w:rsidRPr="00942EC3">
              <w:rPr>
                <w:rFonts w:ascii="Times New Roman" w:hAnsi="Times New Roman"/>
                <w:sz w:val="24"/>
                <w:szCs w:val="24"/>
              </w:rPr>
              <w:lastRenderedPageBreak/>
              <w:t>им.академика И.Г.Петровского,</w:t>
            </w:r>
          </w:p>
          <w:p w:rsidR="001A385D" w:rsidRPr="00942EC3" w:rsidRDefault="004A31A3" w:rsidP="00942EC3">
            <w:pPr>
              <w:pStyle w:val="afe"/>
              <w:rPr>
                <w:rFonts w:ascii="Times New Roman" w:hAnsi="Times New Roman"/>
                <w:sz w:val="24"/>
                <w:szCs w:val="24"/>
              </w:rPr>
            </w:pPr>
            <w:r w:rsidRPr="00942EC3">
              <w:rPr>
                <w:rFonts w:ascii="Times New Roman" w:hAnsi="Times New Roman"/>
                <w:sz w:val="24"/>
                <w:szCs w:val="24"/>
              </w:rPr>
              <w:t>1989г.</w:t>
            </w:r>
          </w:p>
        </w:tc>
        <w:tc>
          <w:tcPr>
            <w:tcW w:w="1559" w:type="dxa"/>
          </w:tcPr>
          <w:p w:rsidR="004A31A3" w:rsidRPr="00942EC3" w:rsidRDefault="004A31A3" w:rsidP="00942EC3">
            <w:pPr>
              <w:pStyle w:val="afe"/>
              <w:rPr>
                <w:rFonts w:ascii="Times New Roman" w:hAnsi="Times New Roman"/>
                <w:sz w:val="24"/>
                <w:szCs w:val="24"/>
              </w:rPr>
            </w:pPr>
            <w:r w:rsidRPr="00942EC3">
              <w:rPr>
                <w:rFonts w:ascii="Times New Roman" w:hAnsi="Times New Roman"/>
                <w:sz w:val="24"/>
                <w:szCs w:val="24"/>
              </w:rPr>
              <w:lastRenderedPageBreak/>
              <w:t xml:space="preserve">Педагогика и методика начального обучения.  </w:t>
            </w:r>
          </w:p>
          <w:p w:rsidR="004A31A3" w:rsidRPr="00942EC3" w:rsidRDefault="004A31A3" w:rsidP="00942EC3">
            <w:pPr>
              <w:pStyle w:val="afe"/>
              <w:rPr>
                <w:rFonts w:ascii="Times New Roman" w:hAnsi="Times New Roman"/>
                <w:sz w:val="24"/>
                <w:szCs w:val="24"/>
              </w:rPr>
            </w:pPr>
          </w:p>
          <w:p w:rsidR="001A385D" w:rsidRPr="00942EC3" w:rsidRDefault="004A31A3" w:rsidP="00942EC3">
            <w:pPr>
              <w:pStyle w:val="afe"/>
              <w:rPr>
                <w:rFonts w:ascii="Times New Roman" w:hAnsi="Times New Roman"/>
                <w:sz w:val="24"/>
                <w:szCs w:val="24"/>
              </w:rPr>
            </w:pPr>
            <w:r w:rsidRPr="00942EC3">
              <w:rPr>
                <w:rFonts w:ascii="Times New Roman" w:hAnsi="Times New Roman"/>
                <w:sz w:val="24"/>
                <w:szCs w:val="24"/>
              </w:rPr>
              <w:t xml:space="preserve">Учитель </w:t>
            </w:r>
            <w:r w:rsidRPr="00942EC3">
              <w:rPr>
                <w:rFonts w:ascii="Times New Roman" w:hAnsi="Times New Roman"/>
                <w:sz w:val="24"/>
                <w:szCs w:val="24"/>
              </w:rPr>
              <w:lastRenderedPageBreak/>
              <w:t>начальных классов</w:t>
            </w:r>
          </w:p>
        </w:tc>
        <w:tc>
          <w:tcPr>
            <w:tcW w:w="2977" w:type="dxa"/>
          </w:tcPr>
          <w:p w:rsidR="001A385D" w:rsidRPr="00942EC3" w:rsidRDefault="00663BB4" w:rsidP="00942EC3">
            <w:pPr>
              <w:pStyle w:val="afe"/>
              <w:rPr>
                <w:rFonts w:ascii="Times New Roman" w:hAnsi="Times New Roman"/>
                <w:sz w:val="24"/>
                <w:szCs w:val="24"/>
              </w:rPr>
            </w:pPr>
            <w:r w:rsidRPr="00942EC3">
              <w:rPr>
                <w:rFonts w:ascii="Times New Roman" w:hAnsi="Times New Roman"/>
                <w:sz w:val="24"/>
                <w:szCs w:val="24"/>
              </w:rPr>
              <w:lastRenderedPageBreak/>
              <w:t xml:space="preserve">«Обучение, воспитание и развитие детей с умеренной, тяжелой, глубокой умственной отсталостью и тяжелыми множественными </w:t>
            </w:r>
            <w:r w:rsidRPr="00942EC3">
              <w:rPr>
                <w:rFonts w:ascii="Times New Roman" w:hAnsi="Times New Roman"/>
                <w:sz w:val="24"/>
                <w:szCs w:val="24"/>
              </w:rPr>
              <w:lastRenderedPageBreak/>
              <w:t>нарушениями развития в соответствии с требованиями ФГОС образования обучающихся с умственной отсталостью (интеллектуальными нарушениями)», 72ч, 2016</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lastRenderedPageBreak/>
              <w:t>Учитель начальных классов</w:t>
            </w:r>
          </w:p>
        </w:tc>
        <w:tc>
          <w:tcPr>
            <w:tcW w:w="1559" w:type="dxa"/>
          </w:tcPr>
          <w:p w:rsidR="001A385D" w:rsidRPr="00942EC3" w:rsidRDefault="00BB52C9" w:rsidP="00942EC3">
            <w:pPr>
              <w:pStyle w:val="afe"/>
              <w:rPr>
                <w:rFonts w:ascii="Times New Roman" w:hAnsi="Times New Roman"/>
                <w:sz w:val="24"/>
                <w:szCs w:val="24"/>
              </w:rPr>
            </w:pPr>
            <w:r w:rsidRPr="00942EC3">
              <w:rPr>
                <w:rFonts w:ascii="Times New Roman" w:hAnsi="Times New Roman"/>
                <w:sz w:val="24"/>
                <w:szCs w:val="24"/>
              </w:rPr>
              <w:t>Ратушная Ирина Викторовна</w:t>
            </w:r>
          </w:p>
        </w:tc>
        <w:tc>
          <w:tcPr>
            <w:tcW w:w="1985" w:type="dxa"/>
          </w:tcPr>
          <w:p w:rsidR="001A385D" w:rsidRPr="00942EC3" w:rsidRDefault="00284AE5" w:rsidP="00942EC3">
            <w:pPr>
              <w:pStyle w:val="afe"/>
              <w:rPr>
                <w:rFonts w:ascii="Times New Roman" w:hAnsi="Times New Roman"/>
                <w:sz w:val="24"/>
                <w:szCs w:val="24"/>
              </w:rPr>
            </w:pPr>
            <w:r w:rsidRPr="00942EC3">
              <w:rPr>
                <w:rFonts w:ascii="Times New Roman" w:hAnsi="Times New Roman"/>
                <w:sz w:val="24"/>
                <w:szCs w:val="24"/>
              </w:rPr>
              <w:t>Высшее, Кустанайский педагогический институт имени 50-летия СССР, 1992г.</w:t>
            </w:r>
          </w:p>
        </w:tc>
        <w:tc>
          <w:tcPr>
            <w:tcW w:w="1559" w:type="dxa"/>
          </w:tcPr>
          <w:p w:rsidR="00284AE5" w:rsidRPr="00942EC3" w:rsidRDefault="00284AE5" w:rsidP="00942EC3">
            <w:pPr>
              <w:pStyle w:val="afe"/>
              <w:rPr>
                <w:rFonts w:ascii="Times New Roman" w:hAnsi="Times New Roman"/>
                <w:sz w:val="24"/>
                <w:szCs w:val="24"/>
              </w:rPr>
            </w:pPr>
            <w:r w:rsidRPr="00942EC3">
              <w:rPr>
                <w:rFonts w:ascii="Times New Roman" w:hAnsi="Times New Roman"/>
                <w:sz w:val="24"/>
                <w:szCs w:val="24"/>
              </w:rPr>
              <w:t xml:space="preserve">Педагогика и методика начального обучения.  </w:t>
            </w:r>
          </w:p>
          <w:p w:rsidR="00284AE5" w:rsidRPr="00942EC3" w:rsidRDefault="00284AE5" w:rsidP="00942EC3">
            <w:pPr>
              <w:pStyle w:val="afe"/>
              <w:rPr>
                <w:rFonts w:ascii="Times New Roman" w:hAnsi="Times New Roman"/>
                <w:sz w:val="24"/>
                <w:szCs w:val="24"/>
              </w:rPr>
            </w:pPr>
          </w:p>
          <w:p w:rsidR="001A385D" w:rsidRPr="00942EC3" w:rsidRDefault="00284AE5"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2977" w:type="dxa"/>
          </w:tcPr>
          <w:p w:rsidR="00663BB4" w:rsidRPr="00942EC3" w:rsidRDefault="00663BB4" w:rsidP="00942EC3">
            <w:pPr>
              <w:pStyle w:val="afe"/>
              <w:rPr>
                <w:rFonts w:ascii="Times New Roman" w:hAnsi="Times New Roman"/>
                <w:sz w:val="24"/>
                <w:szCs w:val="24"/>
              </w:rPr>
            </w:pPr>
            <w:r w:rsidRPr="00942EC3">
              <w:rPr>
                <w:rFonts w:ascii="Times New Roman" w:hAnsi="Times New Roman"/>
                <w:sz w:val="24"/>
                <w:szCs w:val="24"/>
              </w:rPr>
              <w:t xml:space="preserve">«Обучение, воспитание и развитие детей с умеренной, тяжелой, глубокой умственной отсталостью и тяжелыми множественными нарушениями развития в соответствии с требованиями ФГОС образования обучающихся с умственной отсталостью (интеллектуальными нарушениями)», 72ч, 2016 </w:t>
            </w:r>
          </w:p>
          <w:p w:rsidR="00284AE5" w:rsidRPr="00942EC3" w:rsidRDefault="00284AE5" w:rsidP="00942EC3">
            <w:pPr>
              <w:pStyle w:val="afe"/>
              <w:rPr>
                <w:rFonts w:ascii="Times New Roman" w:hAnsi="Times New Roman"/>
                <w:sz w:val="24"/>
                <w:szCs w:val="24"/>
              </w:rPr>
            </w:pPr>
            <w:r w:rsidRPr="00942EC3">
              <w:rPr>
                <w:rFonts w:ascii="Times New Roman" w:hAnsi="Times New Roman"/>
                <w:sz w:val="24"/>
                <w:szCs w:val="24"/>
              </w:rPr>
              <w:t>«Инклюзивное образование:</w:t>
            </w:r>
            <w:r w:rsidR="00663BB4" w:rsidRPr="00942EC3">
              <w:rPr>
                <w:rFonts w:ascii="Times New Roman" w:hAnsi="Times New Roman"/>
                <w:sz w:val="24"/>
                <w:szCs w:val="24"/>
              </w:rPr>
              <w:t xml:space="preserve"> </w:t>
            </w:r>
            <w:r w:rsidRPr="00942EC3">
              <w:rPr>
                <w:rFonts w:ascii="Times New Roman" w:hAnsi="Times New Roman"/>
                <w:sz w:val="24"/>
                <w:szCs w:val="24"/>
              </w:rPr>
              <w:t xml:space="preserve">история и современность» ,6ч, «Основные педагогические технологии инклюзивного образования»,6ч, «Специальные образовательные условия инклюзивной школы»(6ч), «Адаптированная образовательная программа как условие получения образования ребенком с ОВЗ» (6ч), «Педагог инклюзивной школы: новый тип профессионализма» (6ч), </w:t>
            </w:r>
          </w:p>
          <w:p w:rsidR="001A385D" w:rsidRPr="00942EC3" w:rsidRDefault="00284AE5" w:rsidP="00942EC3">
            <w:pPr>
              <w:pStyle w:val="afe"/>
              <w:rPr>
                <w:rFonts w:ascii="Times New Roman" w:hAnsi="Times New Roman"/>
                <w:sz w:val="24"/>
                <w:szCs w:val="24"/>
              </w:rPr>
            </w:pPr>
            <w:r w:rsidRPr="00942EC3">
              <w:rPr>
                <w:rFonts w:ascii="Times New Roman" w:hAnsi="Times New Roman"/>
                <w:sz w:val="24"/>
                <w:szCs w:val="24"/>
              </w:rPr>
              <w:t>«Детский аутизм, или Как помочь особому ребенку»,6ч,2017г</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1559" w:type="dxa"/>
          </w:tcPr>
          <w:p w:rsidR="001A385D" w:rsidRPr="00942EC3" w:rsidRDefault="00BB52C9" w:rsidP="00942EC3">
            <w:pPr>
              <w:pStyle w:val="afe"/>
              <w:rPr>
                <w:rFonts w:ascii="Times New Roman" w:hAnsi="Times New Roman"/>
                <w:sz w:val="24"/>
                <w:szCs w:val="24"/>
              </w:rPr>
            </w:pPr>
            <w:r w:rsidRPr="00942EC3">
              <w:rPr>
                <w:rFonts w:ascii="Times New Roman" w:hAnsi="Times New Roman"/>
                <w:sz w:val="24"/>
                <w:szCs w:val="24"/>
              </w:rPr>
              <w:t>Павлова Татьяна Елисеевна</w:t>
            </w:r>
          </w:p>
        </w:tc>
        <w:tc>
          <w:tcPr>
            <w:tcW w:w="1985" w:type="dxa"/>
          </w:tcPr>
          <w:p w:rsidR="001A385D" w:rsidRPr="00942EC3" w:rsidRDefault="00165E5B" w:rsidP="00942EC3">
            <w:pPr>
              <w:pStyle w:val="afe"/>
              <w:ind w:right="-108"/>
              <w:rPr>
                <w:rFonts w:ascii="Times New Roman" w:hAnsi="Times New Roman"/>
                <w:sz w:val="24"/>
                <w:szCs w:val="24"/>
              </w:rPr>
            </w:pPr>
            <w:r w:rsidRPr="00942EC3">
              <w:rPr>
                <w:rFonts w:ascii="Times New Roman" w:hAnsi="Times New Roman"/>
                <w:sz w:val="24"/>
                <w:szCs w:val="24"/>
              </w:rPr>
              <w:t>Высшее, Брянский ордена «Знак Почета» государственный педагогический институт им.академика И.Г.Петровского,1991г.</w:t>
            </w:r>
          </w:p>
        </w:tc>
        <w:tc>
          <w:tcPr>
            <w:tcW w:w="1559" w:type="dxa"/>
          </w:tcPr>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Педагогика и методика начального обучения.</w:t>
            </w:r>
          </w:p>
          <w:p w:rsidR="00165E5B" w:rsidRPr="00942EC3" w:rsidRDefault="00165E5B" w:rsidP="00942EC3">
            <w:pPr>
              <w:pStyle w:val="afe"/>
              <w:rPr>
                <w:rFonts w:ascii="Times New Roman" w:hAnsi="Times New Roman"/>
                <w:sz w:val="24"/>
                <w:szCs w:val="24"/>
              </w:rPr>
            </w:pPr>
          </w:p>
          <w:p w:rsidR="001A385D" w:rsidRPr="00942EC3" w:rsidRDefault="00165E5B"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2977" w:type="dxa"/>
          </w:tcPr>
          <w:p w:rsidR="001A385D" w:rsidRPr="00942EC3" w:rsidRDefault="009C3DEC" w:rsidP="00942EC3">
            <w:pPr>
              <w:pStyle w:val="afe"/>
              <w:rPr>
                <w:rFonts w:ascii="Times New Roman" w:hAnsi="Times New Roman"/>
                <w:sz w:val="24"/>
                <w:szCs w:val="24"/>
              </w:rPr>
            </w:pPr>
            <w:r w:rsidRPr="00942EC3">
              <w:rPr>
                <w:rFonts w:ascii="Times New Roman" w:hAnsi="Times New Roman"/>
                <w:sz w:val="24"/>
                <w:szCs w:val="24"/>
              </w:rPr>
              <w:t>«Организация инклюзивного образования детей-инвалидов, детей с ОВЗ в общеобразовательных организациях» (72ч),2015</w:t>
            </w:r>
          </w:p>
        </w:tc>
      </w:tr>
      <w:tr w:rsidR="00BB52C9" w:rsidRPr="00942EC3" w:rsidTr="009C1029">
        <w:tc>
          <w:tcPr>
            <w:tcW w:w="1526"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1559"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 xml:space="preserve">Глуховская Татьяна Петровна </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Среднее специальное,</w:t>
            </w: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Трубчевское педагогическое училище, 1992г.</w:t>
            </w:r>
          </w:p>
          <w:p w:rsidR="00165E5B" w:rsidRPr="00942EC3" w:rsidRDefault="00165E5B" w:rsidP="00942EC3">
            <w:pPr>
              <w:pStyle w:val="afe"/>
              <w:rPr>
                <w:rFonts w:ascii="Times New Roman" w:hAnsi="Times New Roman"/>
                <w:sz w:val="24"/>
                <w:szCs w:val="24"/>
              </w:rPr>
            </w:pPr>
          </w:p>
          <w:p w:rsidR="00165E5B" w:rsidRPr="00942EC3" w:rsidRDefault="00165E5B" w:rsidP="00942EC3">
            <w:pPr>
              <w:pStyle w:val="afe"/>
              <w:rPr>
                <w:rFonts w:ascii="Times New Roman" w:hAnsi="Times New Roman"/>
                <w:sz w:val="24"/>
                <w:szCs w:val="24"/>
              </w:rPr>
            </w:pPr>
          </w:p>
          <w:p w:rsidR="00942EC3" w:rsidRDefault="00942EC3" w:rsidP="00942EC3">
            <w:pPr>
              <w:pStyle w:val="afe"/>
              <w:rPr>
                <w:rFonts w:ascii="Times New Roman" w:hAnsi="Times New Roman"/>
                <w:sz w:val="24"/>
                <w:szCs w:val="24"/>
              </w:rPr>
            </w:pPr>
          </w:p>
          <w:p w:rsidR="00942EC3" w:rsidRDefault="00942EC3" w:rsidP="00942EC3">
            <w:pPr>
              <w:pStyle w:val="afe"/>
              <w:rPr>
                <w:rFonts w:ascii="Times New Roman" w:hAnsi="Times New Roman"/>
                <w:sz w:val="24"/>
                <w:szCs w:val="24"/>
              </w:rPr>
            </w:pPr>
          </w:p>
          <w:p w:rsidR="00942EC3" w:rsidRDefault="00942EC3" w:rsidP="00942EC3">
            <w:pPr>
              <w:pStyle w:val="afe"/>
              <w:rPr>
                <w:rFonts w:ascii="Times New Roman" w:hAnsi="Times New Roman"/>
                <w:sz w:val="24"/>
                <w:szCs w:val="24"/>
              </w:rPr>
            </w:pPr>
          </w:p>
          <w:p w:rsidR="00BB52C9" w:rsidRPr="00942EC3" w:rsidRDefault="00942EC3" w:rsidP="00942EC3">
            <w:pPr>
              <w:pStyle w:val="afe"/>
              <w:rPr>
                <w:rFonts w:ascii="Times New Roman" w:hAnsi="Times New Roman"/>
                <w:sz w:val="24"/>
                <w:szCs w:val="24"/>
              </w:rPr>
            </w:pPr>
            <w:r>
              <w:rPr>
                <w:rFonts w:ascii="Times New Roman" w:hAnsi="Times New Roman"/>
                <w:sz w:val="24"/>
                <w:szCs w:val="24"/>
              </w:rPr>
              <w:t xml:space="preserve">Высшее, </w:t>
            </w:r>
            <w:r w:rsidR="00165E5B" w:rsidRPr="00942EC3">
              <w:rPr>
                <w:rFonts w:ascii="Times New Roman" w:hAnsi="Times New Roman"/>
                <w:sz w:val="24"/>
                <w:szCs w:val="24"/>
              </w:rPr>
              <w:t>Брянский государственный  университет им.академика И.Г.Петровского,2008г.</w:t>
            </w:r>
          </w:p>
        </w:tc>
        <w:tc>
          <w:tcPr>
            <w:tcW w:w="1559" w:type="dxa"/>
          </w:tcPr>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lastRenderedPageBreak/>
              <w:t xml:space="preserve">Преподавание в начальных классах общеобразовательной </w:t>
            </w:r>
            <w:r w:rsidRPr="00942EC3">
              <w:rPr>
                <w:rFonts w:ascii="Times New Roman" w:hAnsi="Times New Roman"/>
                <w:sz w:val="24"/>
                <w:szCs w:val="24"/>
              </w:rPr>
              <w:lastRenderedPageBreak/>
              <w:t>школы.</w:t>
            </w: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p w:rsidR="00165E5B" w:rsidRPr="00942EC3" w:rsidRDefault="00165E5B" w:rsidP="00942EC3">
            <w:pPr>
              <w:pStyle w:val="afe"/>
              <w:rPr>
                <w:rFonts w:ascii="Times New Roman" w:hAnsi="Times New Roman"/>
                <w:sz w:val="24"/>
                <w:szCs w:val="24"/>
              </w:rPr>
            </w:pP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Технология и предпринимательство.</w:t>
            </w:r>
          </w:p>
          <w:p w:rsidR="00BB52C9" w:rsidRPr="00942EC3" w:rsidRDefault="00165E5B" w:rsidP="00942EC3">
            <w:pPr>
              <w:pStyle w:val="afe"/>
              <w:rPr>
                <w:rFonts w:ascii="Times New Roman" w:hAnsi="Times New Roman"/>
                <w:sz w:val="24"/>
                <w:szCs w:val="24"/>
              </w:rPr>
            </w:pPr>
            <w:r w:rsidRPr="00942EC3">
              <w:rPr>
                <w:rFonts w:ascii="Times New Roman" w:hAnsi="Times New Roman"/>
                <w:sz w:val="24"/>
                <w:szCs w:val="24"/>
              </w:rPr>
              <w:t>Учитель технологии и предпринимательства</w:t>
            </w:r>
          </w:p>
        </w:tc>
        <w:tc>
          <w:tcPr>
            <w:tcW w:w="2977" w:type="dxa"/>
          </w:tcPr>
          <w:p w:rsidR="00BB52C9" w:rsidRPr="00942EC3" w:rsidRDefault="009C3DEC" w:rsidP="00942EC3">
            <w:pPr>
              <w:pStyle w:val="afe"/>
              <w:rPr>
                <w:rFonts w:ascii="Times New Roman" w:hAnsi="Times New Roman"/>
                <w:sz w:val="24"/>
                <w:szCs w:val="24"/>
              </w:rPr>
            </w:pPr>
            <w:r w:rsidRPr="00942EC3">
              <w:rPr>
                <w:rFonts w:ascii="Times New Roman" w:hAnsi="Times New Roman"/>
                <w:sz w:val="24"/>
                <w:szCs w:val="24"/>
              </w:rPr>
              <w:lastRenderedPageBreak/>
              <w:t xml:space="preserve">«Обучение, воспитание и развитие детей с умеренной, тяжелой, глубокой умственной отсталостью и тяжелыми множественными </w:t>
            </w:r>
            <w:r w:rsidRPr="00942EC3">
              <w:rPr>
                <w:rFonts w:ascii="Times New Roman" w:hAnsi="Times New Roman"/>
                <w:sz w:val="24"/>
                <w:szCs w:val="24"/>
              </w:rPr>
              <w:lastRenderedPageBreak/>
              <w:t xml:space="preserve">нарушениями развития в соответствии </w:t>
            </w:r>
            <w:r w:rsidR="00B945E5" w:rsidRPr="00942EC3">
              <w:rPr>
                <w:rFonts w:ascii="Times New Roman" w:hAnsi="Times New Roman"/>
                <w:sz w:val="24"/>
                <w:szCs w:val="24"/>
              </w:rPr>
              <w:t>с требованиями ФГОС образования обучающихся с умственной отсталостью (интеллектуальными нарушениями)</w:t>
            </w:r>
            <w:r w:rsidRPr="00942EC3">
              <w:rPr>
                <w:rFonts w:ascii="Times New Roman" w:hAnsi="Times New Roman"/>
                <w:sz w:val="24"/>
                <w:szCs w:val="24"/>
              </w:rPr>
              <w:t>»</w:t>
            </w:r>
            <w:r w:rsidR="00B945E5" w:rsidRPr="00942EC3">
              <w:rPr>
                <w:rFonts w:ascii="Times New Roman" w:hAnsi="Times New Roman"/>
                <w:sz w:val="24"/>
                <w:szCs w:val="24"/>
              </w:rPr>
              <w:t>, 72ч, 2016</w:t>
            </w:r>
          </w:p>
        </w:tc>
      </w:tr>
      <w:tr w:rsidR="00BB52C9" w:rsidRPr="00942EC3" w:rsidTr="009C1029">
        <w:tc>
          <w:tcPr>
            <w:tcW w:w="1526"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lastRenderedPageBreak/>
              <w:t>Учитель начальных классов</w:t>
            </w:r>
          </w:p>
        </w:tc>
        <w:tc>
          <w:tcPr>
            <w:tcW w:w="1559"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Федорова Надежда Ивановна</w:t>
            </w:r>
          </w:p>
        </w:tc>
        <w:tc>
          <w:tcPr>
            <w:tcW w:w="1985" w:type="dxa"/>
          </w:tcPr>
          <w:p w:rsidR="00942EC3" w:rsidRDefault="00711FB7" w:rsidP="00942EC3">
            <w:pPr>
              <w:pStyle w:val="afe"/>
              <w:ind w:left="-108" w:right="-108"/>
              <w:rPr>
                <w:rFonts w:ascii="Times New Roman" w:hAnsi="Times New Roman"/>
                <w:sz w:val="24"/>
                <w:szCs w:val="24"/>
              </w:rPr>
            </w:pPr>
            <w:r w:rsidRPr="00942EC3">
              <w:rPr>
                <w:rFonts w:ascii="Times New Roman" w:hAnsi="Times New Roman"/>
                <w:sz w:val="24"/>
                <w:szCs w:val="24"/>
              </w:rPr>
              <w:t xml:space="preserve">Среднее профессиональное, </w:t>
            </w:r>
          </w:p>
          <w:p w:rsidR="00BB52C9" w:rsidRPr="00942EC3" w:rsidRDefault="00711FB7" w:rsidP="00942EC3">
            <w:pPr>
              <w:pStyle w:val="afe"/>
              <w:ind w:right="-108"/>
              <w:rPr>
                <w:rFonts w:ascii="Times New Roman" w:hAnsi="Times New Roman"/>
                <w:sz w:val="24"/>
                <w:szCs w:val="24"/>
              </w:rPr>
            </w:pPr>
            <w:r w:rsidRPr="00942EC3">
              <w:rPr>
                <w:rFonts w:ascii="Times New Roman" w:hAnsi="Times New Roman"/>
                <w:sz w:val="24"/>
                <w:szCs w:val="24"/>
              </w:rPr>
              <w:t>ГБПОУ «Брянский профессионально-педагогический колледж»</w:t>
            </w:r>
          </w:p>
        </w:tc>
        <w:tc>
          <w:tcPr>
            <w:tcW w:w="1559" w:type="dxa"/>
          </w:tcPr>
          <w:p w:rsidR="00BB52C9" w:rsidRPr="00942EC3" w:rsidRDefault="00711FB7" w:rsidP="00942EC3">
            <w:pPr>
              <w:pStyle w:val="afe"/>
              <w:rPr>
                <w:rFonts w:ascii="Times New Roman" w:hAnsi="Times New Roman"/>
                <w:sz w:val="24"/>
                <w:szCs w:val="24"/>
              </w:rPr>
            </w:pPr>
            <w:r w:rsidRPr="00942EC3">
              <w:rPr>
                <w:rFonts w:ascii="Times New Roman" w:hAnsi="Times New Roman"/>
                <w:sz w:val="24"/>
                <w:szCs w:val="24"/>
              </w:rPr>
              <w:t>Преподавание в начальных классах</w:t>
            </w:r>
          </w:p>
          <w:p w:rsidR="00711FB7" w:rsidRPr="00942EC3" w:rsidRDefault="00711FB7" w:rsidP="00942EC3">
            <w:pPr>
              <w:pStyle w:val="afe"/>
              <w:rPr>
                <w:rFonts w:ascii="Times New Roman" w:hAnsi="Times New Roman"/>
                <w:sz w:val="24"/>
                <w:szCs w:val="24"/>
              </w:rPr>
            </w:pPr>
          </w:p>
          <w:p w:rsidR="00711FB7" w:rsidRPr="00942EC3" w:rsidRDefault="00711FB7"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2977" w:type="dxa"/>
          </w:tcPr>
          <w:p w:rsidR="00BB52C9" w:rsidRPr="00942EC3" w:rsidRDefault="00942EC3" w:rsidP="00942EC3">
            <w:pPr>
              <w:pStyle w:val="afe"/>
              <w:rPr>
                <w:rFonts w:ascii="Times New Roman" w:hAnsi="Times New Roman"/>
                <w:sz w:val="24"/>
                <w:szCs w:val="24"/>
              </w:rPr>
            </w:pPr>
            <w:r w:rsidRPr="00942EC3">
              <w:rPr>
                <w:rFonts w:ascii="Times New Roman" w:hAnsi="Times New Roman"/>
                <w:sz w:val="24"/>
                <w:szCs w:val="24"/>
                <w:highlight w:val="yellow"/>
              </w:rPr>
              <w:t>По графику,2018г</w:t>
            </w:r>
          </w:p>
        </w:tc>
      </w:tr>
      <w:tr w:rsidR="009C3DEC" w:rsidRPr="00942EC3" w:rsidTr="009C1029">
        <w:tc>
          <w:tcPr>
            <w:tcW w:w="1526" w:type="dxa"/>
          </w:tcPr>
          <w:p w:rsidR="009C3DEC" w:rsidRPr="00942EC3" w:rsidRDefault="009C3DEC"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tc>
        <w:tc>
          <w:tcPr>
            <w:tcW w:w="1559" w:type="dxa"/>
          </w:tcPr>
          <w:p w:rsidR="009C3DEC" w:rsidRPr="00942EC3" w:rsidRDefault="009C3DEC" w:rsidP="00942EC3">
            <w:pPr>
              <w:pStyle w:val="afe"/>
              <w:rPr>
                <w:rFonts w:ascii="Times New Roman" w:hAnsi="Times New Roman"/>
                <w:sz w:val="24"/>
                <w:szCs w:val="24"/>
              </w:rPr>
            </w:pPr>
            <w:r w:rsidRPr="00942EC3">
              <w:rPr>
                <w:rFonts w:ascii="Times New Roman" w:hAnsi="Times New Roman"/>
                <w:sz w:val="24"/>
                <w:szCs w:val="24"/>
              </w:rPr>
              <w:t>Арефьева Оксана Анатольевна</w:t>
            </w:r>
          </w:p>
        </w:tc>
        <w:tc>
          <w:tcPr>
            <w:tcW w:w="1985" w:type="dxa"/>
          </w:tcPr>
          <w:p w:rsidR="00942EC3" w:rsidRDefault="00942EC3" w:rsidP="00942EC3">
            <w:pPr>
              <w:pStyle w:val="afe"/>
              <w:ind w:right="-108"/>
              <w:rPr>
                <w:rFonts w:ascii="Times New Roman" w:hAnsi="Times New Roman"/>
                <w:sz w:val="24"/>
                <w:szCs w:val="24"/>
              </w:rPr>
            </w:pPr>
            <w:r>
              <w:rPr>
                <w:rFonts w:ascii="Times New Roman" w:hAnsi="Times New Roman"/>
                <w:sz w:val="24"/>
                <w:szCs w:val="24"/>
              </w:rPr>
              <w:t>Среднее специальное,</w:t>
            </w:r>
          </w:p>
          <w:p w:rsidR="009C3DEC" w:rsidRPr="00942EC3" w:rsidRDefault="009C3DEC" w:rsidP="00942EC3">
            <w:pPr>
              <w:pStyle w:val="afe"/>
              <w:ind w:right="-108"/>
              <w:rPr>
                <w:rFonts w:ascii="Times New Roman" w:hAnsi="Times New Roman"/>
                <w:sz w:val="24"/>
                <w:szCs w:val="24"/>
              </w:rPr>
            </w:pPr>
            <w:r w:rsidRPr="00942EC3">
              <w:rPr>
                <w:rFonts w:ascii="Times New Roman" w:hAnsi="Times New Roman"/>
                <w:sz w:val="24"/>
                <w:szCs w:val="24"/>
              </w:rPr>
              <w:t>Брянский государственный профессионально- педагогический колледж, 2005г.</w:t>
            </w:r>
          </w:p>
          <w:p w:rsidR="00942EC3" w:rsidRDefault="00942EC3" w:rsidP="00942EC3">
            <w:pPr>
              <w:pStyle w:val="afe"/>
              <w:rPr>
                <w:rFonts w:ascii="Times New Roman" w:hAnsi="Times New Roman"/>
                <w:sz w:val="24"/>
                <w:szCs w:val="24"/>
              </w:rPr>
            </w:pPr>
          </w:p>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9C3DEC" w:rsidRPr="00942EC3" w:rsidRDefault="009C3DEC" w:rsidP="00942EC3">
            <w:pPr>
              <w:pStyle w:val="afe"/>
              <w:rPr>
                <w:rFonts w:ascii="Times New Roman" w:hAnsi="Times New Roman"/>
                <w:sz w:val="24"/>
                <w:szCs w:val="24"/>
              </w:rPr>
            </w:pPr>
            <w:r w:rsidRPr="00942EC3">
              <w:rPr>
                <w:rFonts w:ascii="Times New Roman" w:hAnsi="Times New Roman"/>
                <w:sz w:val="24"/>
                <w:szCs w:val="24"/>
              </w:rPr>
              <w:t>Брянский государственный университет им.академика И.Г.Петровского,2009г.</w:t>
            </w:r>
          </w:p>
        </w:tc>
        <w:tc>
          <w:tcPr>
            <w:tcW w:w="1559" w:type="dxa"/>
          </w:tcPr>
          <w:p w:rsidR="009C3DEC" w:rsidRPr="00942EC3" w:rsidRDefault="009C3DEC" w:rsidP="00942EC3">
            <w:pPr>
              <w:pStyle w:val="afe"/>
              <w:rPr>
                <w:rFonts w:ascii="Times New Roman" w:hAnsi="Times New Roman"/>
                <w:sz w:val="24"/>
                <w:szCs w:val="24"/>
              </w:rPr>
            </w:pPr>
            <w:r w:rsidRPr="00942EC3">
              <w:rPr>
                <w:rFonts w:ascii="Times New Roman" w:hAnsi="Times New Roman"/>
                <w:sz w:val="24"/>
                <w:szCs w:val="24"/>
              </w:rPr>
              <w:t>Преподавание в начальных классах</w:t>
            </w:r>
          </w:p>
          <w:p w:rsidR="009C3DEC" w:rsidRPr="00942EC3" w:rsidRDefault="009C3DEC" w:rsidP="00942EC3">
            <w:pPr>
              <w:pStyle w:val="afe"/>
              <w:rPr>
                <w:rFonts w:ascii="Times New Roman" w:hAnsi="Times New Roman"/>
                <w:sz w:val="24"/>
                <w:szCs w:val="24"/>
              </w:rPr>
            </w:pPr>
            <w:r w:rsidRPr="00942EC3">
              <w:rPr>
                <w:rFonts w:ascii="Times New Roman" w:hAnsi="Times New Roman"/>
                <w:sz w:val="24"/>
                <w:szCs w:val="24"/>
              </w:rPr>
              <w:t>Учитель начальных классов</w:t>
            </w:r>
          </w:p>
          <w:p w:rsidR="009C3DEC" w:rsidRPr="00942EC3" w:rsidRDefault="009C3DEC" w:rsidP="00942EC3">
            <w:pPr>
              <w:pStyle w:val="afe"/>
              <w:rPr>
                <w:rFonts w:ascii="Times New Roman" w:hAnsi="Times New Roman"/>
                <w:sz w:val="24"/>
                <w:szCs w:val="24"/>
              </w:rPr>
            </w:pPr>
          </w:p>
          <w:p w:rsidR="009C3DEC" w:rsidRPr="00942EC3" w:rsidRDefault="009C3DEC" w:rsidP="00942EC3">
            <w:pPr>
              <w:pStyle w:val="afe"/>
              <w:rPr>
                <w:rFonts w:ascii="Times New Roman" w:hAnsi="Times New Roman"/>
                <w:sz w:val="24"/>
                <w:szCs w:val="24"/>
              </w:rPr>
            </w:pPr>
          </w:p>
          <w:p w:rsidR="009C3DEC" w:rsidRPr="00942EC3" w:rsidRDefault="009C3DEC" w:rsidP="00942EC3">
            <w:pPr>
              <w:pStyle w:val="afe"/>
              <w:rPr>
                <w:rFonts w:ascii="Times New Roman" w:hAnsi="Times New Roman"/>
                <w:sz w:val="24"/>
                <w:szCs w:val="24"/>
              </w:rPr>
            </w:pPr>
            <w:r w:rsidRPr="00942EC3">
              <w:rPr>
                <w:rFonts w:ascii="Times New Roman" w:hAnsi="Times New Roman"/>
                <w:sz w:val="24"/>
                <w:szCs w:val="24"/>
              </w:rPr>
              <w:t>Социальная педагогика. Социальный педагог</w:t>
            </w:r>
          </w:p>
        </w:tc>
        <w:tc>
          <w:tcPr>
            <w:tcW w:w="2977" w:type="dxa"/>
          </w:tcPr>
          <w:p w:rsidR="009C3DEC" w:rsidRPr="00942EC3" w:rsidRDefault="009C3DEC" w:rsidP="00942EC3">
            <w:pPr>
              <w:pStyle w:val="afe"/>
              <w:rPr>
                <w:rFonts w:ascii="Times New Roman" w:hAnsi="Times New Roman"/>
                <w:sz w:val="24"/>
                <w:szCs w:val="24"/>
              </w:rPr>
            </w:pPr>
            <w:r w:rsidRPr="00942EC3">
              <w:rPr>
                <w:rFonts w:ascii="Times New Roman" w:hAnsi="Times New Roman"/>
                <w:sz w:val="24"/>
                <w:szCs w:val="24"/>
              </w:rPr>
              <w:t>«Основные педагогические технологии инклюзивного образования»,6ч,2017</w:t>
            </w:r>
          </w:p>
        </w:tc>
      </w:tr>
      <w:tr w:rsidR="000039A3" w:rsidRPr="00942EC3" w:rsidTr="009C1029">
        <w:tc>
          <w:tcPr>
            <w:tcW w:w="1526" w:type="dxa"/>
          </w:tcPr>
          <w:p w:rsidR="000039A3" w:rsidRPr="00942EC3" w:rsidRDefault="000039A3" w:rsidP="00942EC3">
            <w:pPr>
              <w:pStyle w:val="afe"/>
              <w:rPr>
                <w:rFonts w:ascii="Times New Roman" w:hAnsi="Times New Roman"/>
                <w:sz w:val="24"/>
                <w:szCs w:val="24"/>
              </w:rPr>
            </w:pPr>
            <w:r w:rsidRPr="00942EC3">
              <w:rPr>
                <w:rFonts w:ascii="Times New Roman" w:hAnsi="Times New Roman"/>
                <w:sz w:val="24"/>
                <w:szCs w:val="24"/>
              </w:rPr>
              <w:t xml:space="preserve">Воспитатель </w:t>
            </w:r>
          </w:p>
        </w:tc>
        <w:tc>
          <w:tcPr>
            <w:tcW w:w="1559" w:type="dxa"/>
          </w:tcPr>
          <w:p w:rsidR="000039A3" w:rsidRPr="00942EC3" w:rsidRDefault="000039A3" w:rsidP="00942EC3">
            <w:pPr>
              <w:pStyle w:val="afe"/>
              <w:rPr>
                <w:rFonts w:ascii="Times New Roman" w:hAnsi="Times New Roman"/>
                <w:sz w:val="24"/>
                <w:szCs w:val="24"/>
              </w:rPr>
            </w:pPr>
            <w:r w:rsidRPr="00942EC3">
              <w:rPr>
                <w:rFonts w:ascii="Times New Roman" w:hAnsi="Times New Roman"/>
                <w:sz w:val="24"/>
                <w:szCs w:val="24"/>
              </w:rPr>
              <w:t>Чернова Елена Анатольевна</w:t>
            </w:r>
          </w:p>
        </w:tc>
        <w:tc>
          <w:tcPr>
            <w:tcW w:w="1985" w:type="dxa"/>
          </w:tcPr>
          <w:p w:rsidR="000039A3" w:rsidRPr="00942EC3" w:rsidRDefault="00165E5B" w:rsidP="00942EC3">
            <w:pPr>
              <w:pStyle w:val="afe"/>
              <w:rPr>
                <w:rFonts w:ascii="Times New Roman" w:hAnsi="Times New Roman"/>
                <w:sz w:val="24"/>
                <w:szCs w:val="24"/>
              </w:rPr>
            </w:pPr>
            <w:r w:rsidRPr="00942EC3">
              <w:rPr>
                <w:rFonts w:ascii="Times New Roman" w:hAnsi="Times New Roman"/>
                <w:sz w:val="24"/>
                <w:szCs w:val="24"/>
              </w:rPr>
              <w:t>Средне</w:t>
            </w:r>
            <w:r w:rsidR="00942EC3">
              <w:rPr>
                <w:rFonts w:ascii="Times New Roman" w:hAnsi="Times New Roman"/>
                <w:sz w:val="24"/>
                <w:szCs w:val="24"/>
              </w:rPr>
              <w:t xml:space="preserve">е </w:t>
            </w:r>
            <w:r w:rsidRPr="00942EC3">
              <w:rPr>
                <w:rFonts w:ascii="Times New Roman" w:hAnsi="Times New Roman"/>
                <w:sz w:val="24"/>
                <w:szCs w:val="24"/>
              </w:rPr>
              <w:t>специальное Брянский индустриально-педагогический колледж, 1996 г.</w:t>
            </w:r>
          </w:p>
        </w:tc>
        <w:tc>
          <w:tcPr>
            <w:tcW w:w="1559" w:type="dxa"/>
          </w:tcPr>
          <w:p w:rsidR="000039A3" w:rsidRPr="00942EC3" w:rsidRDefault="000039A3" w:rsidP="00942EC3">
            <w:pPr>
              <w:pStyle w:val="afe"/>
              <w:rPr>
                <w:rFonts w:ascii="Times New Roman" w:hAnsi="Times New Roman"/>
                <w:sz w:val="24"/>
                <w:szCs w:val="24"/>
              </w:rPr>
            </w:pPr>
          </w:p>
        </w:tc>
        <w:tc>
          <w:tcPr>
            <w:tcW w:w="2977" w:type="dxa"/>
          </w:tcPr>
          <w:p w:rsidR="000039A3" w:rsidRPr="00942EC3" w:rsidRDefault="00284AE5" w:rsidP="00942EC3">
            <w:pPr>
              <w:pStyle w:val="afe"/>
              <w:rPr>
                <w:rFonts w:ascii="Times New Roman" w:hAnsi="Times New Roman"/>
                <w:sz w:val="24"/>
                <w:szCs w:val="24"/>
              </w:rPr>
            </w:pPr>
            <w:r w:rsidRPr="00942EC3">
              <w:rPr>
                <w:rFonts w:ascii="Times New Roman" w:hAnsi="Times New Roman"/>
                <w:sz w:val="24"/>
                <w:szCs w:val="24"/>
              </w:rPr>
              <w:t>«Основные педагогические технологии инклюзивного образования»,6ч,2017</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русского языка</w:t>
            </w:r>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Зюлина Людмила Александровна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165E5B" w:rsidRPr="00942EC3" w:rsidRDefault="00165E5B" w:rsidP="00942EC3">
            <w:pPr>
              <w:pStyle w:val="afe"/>
              <w:ind w:right="-108"/>
              <w:rPr>
                <w:rFonts w:ascii="Times New Roman" w:hAnsi="Times New Roman"/>
                <w:sz w:val="24"/>
                <w:szCs w:val="24"/>
              </w:rPr>
            </w:pPr>
            <w:r w:rsidRPr="00942EC3">
              <w:rPr>
                <w:rFonts w:ascii="Times New Roman" w:hAnsi="Times New Roman"/>
                <w:sz w:val="24"/>
                <w:szCs w:val="24"/>
              </w:rPr>
              <w:t>Брянский государственный педагогический институт им ак. И.Г. Петровского, 1995г.</w:t>
            </w:r>
          </w:p>
          <w:p w:rsidR="001A385D" w:rsidRPr="00942EC3" w:rsidRDefault="001A385D" w:rsidP="00942EC3">
            <w:pPr>
              <w:pStyle w:val="afe"/>
              <w:rPr>
                <w:rFonts w:ascii="Times New Roman" w:hAnsi="Times New Roman"/>
                <w:sz w:val="24"/>
                <w:szCs w:val="24"/>
              </w:rPr>
            </w:pPr>
          </w:p>
        </w:tc>
        <w:tc>
          <w:tcPr>
            <w:tcW w:w="1559" w:type="dxa"/>
          </w:tcPr>
          <w:p w:rsidR="001A385D" w:rsidRPr="00942EC3" w:rsidRDefault="00165E5B" w:rsidP="00942EC3">
            <w:pPr>
              <w:pStyle w:val="afe"/>
              <w:rPr>
                <w:rFonts w:ascii="Times New Roman" w:hAnsi="Times New Roman"/>
                <w:sz w:val="24"/>
                <w:szCs w:val="24"/>
              </w:rPr>
            </w:pPr>
            <w:r w:rsidRPr="00942EC3">
              <w:rPr>
                <w:rFonts w:ascii="Times New Roman" w:hAnsi="Times New Roman"/>
                <w:sz w:val="24"/>
                <w:szCs w:val="24"/>
              </w:rPr>
              <w:t>Русский язык и литература. Учитель русского языка и литературы</w:t>
            </w:r>
          </w:p>
        </w:tc>
        <w:tc>
          <w:tcPr>
            <w:tcW w:w="2977" w:type="dxa"/>
          </w:tcPr>
          <w:p w:rsidR="001A385D" w:rsidRPr="00942EC3" w:rsidRDefault="00C943F9" w:rsidP="00942EC3">
            <w:pPr>
              <w:pStyle w:val="afe"/>
              <w:rPr>
                <w:rFonts w:ascii="Times New Roman" w:hAnsi="Times New Roman"/>
                <w:sz w:val="24"/>
                <w:szCs w:val="24"/>
              </w:rPr>
            </w:pPr>
            <w:r w:rsidRPr="00942EC3">
              <w:rPr>
                <w:rFonts w:ascii="Times New Roman" w:hAnsi="Times New Roman"/>
                <w:sz w:val="24"/>
                <w:szCs w:val="24"/>
              </w:rPr>
              <w:t xml:space="preserve">«Инклюзивное образование: история и современность» ,6ч, «Основные педагогические технологии инклюзивного образования»,6ч, «Специальные образовательные условия инклюзивной школы»(6ч), «Адаптированная образовательная программа как условие </w:t>
            </w:r>
            <w:r w:rsidRPr="00942EC3">
              <w:rPr>
                <w:rFonts w:ascii="Times New Roman" w:hAnsi="Times New Roman"/>
                <w:sz w:val="24"/>
                <w:szCs w:val="24"/>
              </w:rPr>
              <w:lastRenderedPageBreak/>
              <w:t>получения образования ребенком с ОВЗ» (6ч),2018</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lastRenderedPageBreak/>
              <w:t>Учитель математики</w:t>
            </w:r>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Горбатков Александр Борисович</w:t>
            </w:r>
          </w:p>
        </w:tc>
        <w:tc>
          <w:tcPr>
            <w:tcW w:w="1985" w:type="dxa"/>
          </w:tcPr>
          <w:p w:rsidR="001A385D" w:rsidRPr="00942EC3" w:rsidRDefault="00942EC3" w:rsidP="00942EC3">
            <w:pPr>
              <w:pStyle w:val="afe"/>
              <w:rPr>
                <w:rFonts w:ascii="Times New Roman" w:hAnsi="Times New Roman"/>
                <w:sz w:val="24"/>
                <w:szCs w:val="24"/>
              </w:rPr>
            </w:pPr>
            <w:r>
              <w:rPr>
                <w:rFonts w:ascii="Times New Roman" w:hAnsi="Times New Roman"/>
                <w:sz w:val="24"/>
                <w:szCs w:val="24"/>
              </w:rPr>
              <w:t xml:space="preserve">Высшее, </w:t>
            </w:r>
            <w:r w:rsidR="00165E5B" w:rsidRPr="00942EC3">
              <w:rPr>
                <w:rFonts w:ascii="Times New Roman" w:hAnsi="Times New Roman"/>
                <w:sz w:val="24"/>
                <w:szCs w:val="24"/>
              </w:rPr>
              <w:t>Государственное учреждение «Луганский национальный университет имени Тараса Шевченко», 2010г.</w:t>
            </w:r>
          </w:p>
        </w:tc>
        <w:tc>
          <w:tcPr>
            <w:tcW w:w="1559" w:type="dxa"/>
          </w:tcPr>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 xml:space="preserve">Математика. </w:t>
            </w:r>
          </w:p>
          <w:p w:rsidR="00165E5B" w:rsidRPr="00942EC3" w:rsidRDefault="00165E5B" w:rsidP="00942EC3">
            <w:pPr>
              <w:pStyle w:val="afe"/>
              <w:rPr>
                <w:rFonts w:ascii="Times New Roman" w:hAnsi="Times New Roman"/>
                <w:sz w:val="24"/>
                <w:szCs w:val="24"/>
              </w:rPr>
            </w:pPr>
          </w:p>
          <w:p w:rsidR="001A385D" w:rsidRPr="00942EC3" w:rsidRDefault="00165E5B" w:rsidP="00636792">
            <w:pPr>
              <w:pStyle w:val="afe"/>
              <w:rPr>
                <w:rFonts w:ascii="Times New Roman" w:hAnsi="Times New Roman"/>
                <w:sz w:val="24"/>
                <w:szCs w:val="24"/>
              </w:rPr>
            </w:pPr>
            <w:r w:rsidRPr="00942EC3">
              <w:rPr>
                <w:rFonts w:ascii="Times New Roman" w:hAnsi="Times New Roman"/>
                <w:sz w:val="24"/>
                <w:szCs w:val="24"/>
              </w:rPr>
              <w:t>Математик, преподаватель математики</w:t>
            </w:r>
          </w:p>
        </w:tc>
        <w:tc>
          <w:tcPr>
            <w:tcW w:w="2977" w:type="dxa"/>
          </w:tcPr>
          <w:p w:rsidR="001A385D" w:rsidRPr="00942EC3" w:rsidRDefault="00826429" w:rsidP="00826429">
            <w:pPr>
              <w:pStyle w:val="afe"/>
              <w:rPr>
                <w:rFonts w:ascii="Times New Roman" w:hAnsi="Times New Roman"/>
                <w:sz w:val="24"/>
                <w:szCs w:val="24"/>
              </w:rPr>
            </w:pPr>
            <w:r w:rsidRPr="00942EC3">
              <w:rPr>
                <w:rFonts w:ascii="Times New Roman" w:hAnsi="Times New Roman"/>
                <w:sz w:val="24"/>
                <w:szCs w:val="24"/>
              </w:rPr>
              <w:t>«Организация инклюзивного образования детей-инвалидов, детей с ОВЗ в общеобразовательных организациях»</w:t>
            </w:r>
            <w:r>
              <w:rPr>
                <w:rFonts w:ascii="Times New Roman" w:hAnsi="Times New Roman"/>
                <w:sz w:val="24"/>
                <w:szCs w:val="24"/>
              </w:rPr>
              <w:t xml:space="preserve">, </w:t>
            </w:r>
            <w:r w:rsidRPr="00942EC3">
              <w:rPr>
                <w:rFonts w:ascii="Times New Roman" w:hAnsi="Times New Roman"/>
                <w:sz w:val="24"/>
                <w:szCs w:val="24"/>
              </w:rPr>
              <w:t>72ч,</w:t>
            </w:r>
            <w:r>
              <w:rPr>
                <w:rFonts w:ascii="Times New Roman" w:hAnsi="Times New Roman"/>
                <w:sz w:val="24"/>
                <w:szCs w:val="24"/>
              </w:rPr>
              <w:t xml:space="preserve"> </w:t>
            </w:r>
            <w:r w:rsidRPr="00942EC3">
              <w:rPr>
                <w:rFonts w:ascii="Times New Roman" w:hAnsi="Times New Roman"/>
                <w:sz w:val="24"/>
                <w:szCs w:val="24"/>
              </w:rPr>
              <w:t>201</w:t>
            </w:r>
            <w:r>
              <w:rPr>
                <w:rFonts w:ascii="Times New Roman" w:hAnsi="Times New Roman"/>
                <w:sz w:val="24"/>
                <w:szCs w:val="24"/>
              </w:rPr>
              <w:t>8</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истории, общ</w:t>
            </w:r>
            <w:proofErr w:type="gramStart"/>
            <w:r w:rsidRPr="00942EC3">
              <w:rPr>
                <w:rFonts w:ascii="Times New Roman" w:hAnsi="Times New Roman"/>
                <w:sz w:val="24"/>
                <w:szCs w:val="24"/>
              </w:rPr>
              <w:t>.д</w:t>
            </w:r>
            <w:proofErr w:type="gramEnd"/>
            <w:r w:rsidRPr="00942EC3">
              <w:rPr>
                <w:rFonts w:ascii="Times New Roman" w:hAnsi="Times New Roman"/>
                <w:sz w:val="24"/>
                <w:szCs w:val="24"/>
              </w:rPr>
              <w:t>исциплин</w:t>
            </w:r>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Исакова Людмила Григорьевна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165E5B" w:rsidRPr="00942EC3" w:rsidRDefault="00165E5B" w:rsidP="00942EC3">
            <w:pPr>
              <w:pStyle w:val="afe"/>
              <w:ind w:right="-108"/>
              <w:rPr>
                <w:rFonts w:ascii="Times New Roman" w:hAnsi="Times New Roman"/>
                <w:sz w:val="24"/>
                <w:szCs w:val="24"/>
              </w:rPr>
            </w:pPr>
            <w:r w:rsidRPr="00942EC3">
              <w:rPr>
                <w:rFonts w:ascii="Times New Roman" w:hAnsi="Times New Roman"/>
                <w:sz w:val="24"/>
                <w:szCs w:val="24"/>
              </w:rPr>
              <w:t>Брянский ордена «Знак Почета» государственный педагогический институт им. ак. И.Г. Петровского,</w:t>
            </w:r>
          </w:p>
          <w:p w:rsidR="001A385D" w:rsidRPr="00942EC3" w:rsidRDefault="00165E5B" w:rsidP="00942EC3">
            <w:pPr>
              <w:pStyle w:val="afe"/>
              <w:rPr>
                <w:rFonts w:ascii="Times New Roman" w:hAnsi="Times New Roman"/>
                <w:sz w:val="24"/>
                <w:szCs w:val="24"/>
              </w:rPr>
            </w:pPr>
            <w:r w:rsidRPr="00942EC3">
              <w:rPr>
                <w:rFonts w:ascii="Times New Roman" w:hAnsi="Times New Roman"/>
                <w:sz w:val="24"/>
                <w:szCs w:val="24"/>
              </w:rPr>
              <w:t>1981г.</w:t>
            </w:r>
          </w:p>
        </w:tc>
        <w:tc>
          <w:tcPr>
            <w:tcW w:w="1559" w:type="dxa"/>
          </w:tcPr>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История,</w:t>
            </w: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обществоведение и</w:t>
            </w: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английский</w:t>
            </w: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язык.</w:t>
            </w:r>
          </w:p>
          <w:p w:rsidR="00165E5B" w:rsidRPr="00942EC3" w:rsidRDefault="00165E5B" w:rsidP="00942EC3">
            <w:pPr>
              <w:pStyle w:val="afe"/>
              <w:rPr>
                <w:rFonts w:ascii="Times New Roman" w:hAnsi="Times New Roman"/>
                <w:sz w:val="24"/>
                <w:szCs w:val="24"/>
              </w:rPr>
            </w:pP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 xml:space="preserve"> Учитель</w:t>
            </w: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истории,</w:t>
            </w:r>
          </w:p>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обществоведения и</w:t>
            </w:r>
          </w:p>
          <w:p w:rsidR="001A385D" w:rsidRPr="00942EC3" w:rsidRDefault="00165E5B" w:rsidP="00942EC3">
            <w:pPr>
              <w:pStyle w:val="afe"/>
              <w:rPr>
                <w:rFonts w:ascii="Times New Roman" w:hAnsi="Times New Roman"/>
                <w:sz w:val="24"/>
                <w:szCs w:val="24"/>
              </w:rPr>
            </w:pPr>
            <w:r w:rsidRPr="00942EC3">
              <w:rPr>
                <w:rFonts w:ascii="Times New Roman" w:hAnsi="Times New Roman"/>
                <w:sz w:val="24"/>
                <w:szCs w:val="24"/>
              </w:rPr>
              <w:t>английского языка</w:t>
            </w:r>
          </w:p>
        </w:tc>
        <w:tc>
          <w:tcPr>
            <w:tcW w:w="2977" w:type="dxa"/>
          </w:tcPr>
          <w:p w:rsidR="001A385D" w:rsidRPr="00942EC3" w:rsidRDefault="002A74A4" w:rsidP="00942EC3">
            <w:pPr>
              <w:pStyle w:val="afe"/>
              <w:rPr>
                <w:rFonts w:ascii="Times New Roman" w:hAnsi="Times New Roman"/>
                <w:sz w:val="24"/>
                <w:szCs w:val="24"/>
              </w:rPr>
            </w:pPr>
            <w:r w:rsidRPr="00942EC3">
              <w:rPr>
                <w:rFonts w:ascii="Times New Roman" w:hAnsi="Times New Roman"/>
                <w:sz w:val="24"/>
                <w:szCs w:val="24"/>
              </w:rPr>
              <w:t>«Инклюзивное образование: история и современность» ,6ч, «Развивающие возможности урока</w:t>
            </w:r>
            <w:proofErr w:type="gramStart"/>
            <w:r w:rsidRPr="00942EC3">
              <w:rPr>
                <w:rFonts w:ascii="Times New Roman" w:hAnsi="Times New Roman"/>
                <w:sz w:val="24"/>
                <w:szCs w:val="24"/>
              </w:rPr>
              <w:t>:д</w:t>
            </w:r>
            <w:proofErr w:type="gramEnd"/>
            <w:r w:rsidRPr="00942EC3">
              <w:rPr>
                <w:rFonts w:ascii="Times New Roman" w:hAnsi="Times New Roman"/>
                <w:sz w:val="24"/>
                <w:szCs w:val="24"/>
              </w:rPr>
              <w:t>идактический и методический аспекты»,6ч, «Адаптированная образовательная программа как условие получения образования ребенком с ОВЗ» (6ч),2018</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природоведения, географии</w:t>
            </w:r>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Моделикова Наталья Леонидовна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1A385D" w:rsidRPr="00942EC3" w:rsidRDefault="00165E5B" w:rsidP="00942EC3">
            <w:pPr>
              <w:pStyle w:val="afe"/>
              <w:ind w:right="-108"/>
              <w:rPr>
                <w:rFonts w:ascii="Times New Roman" w:hAnsi="Times New Roman"/>
                <w:sz w:val="24"/>
                <w:szCs w:val="24"/>
              </w:rPr>
            </w:pPr>
            <w:r w:rsidRPr="00942EC3">
              <w:rPr>
                <w:rFonts w:ascii="Times New Roman" w:hAnsi="Times New Roman"/>
                <w:sz w:val="24"/>
                <w:szCs w:val="24"/>
              </w:rPr>
              <w:t>Брянский ордена «Знак Почета» государственный педагогический институт им. ак. И.Г. Петровского 1990г</w:t>
            </w:r>
          </w:p>
        </w:tc>
        <w:tc>
          <w:tcPr>
            <w:tcW w:w="1559" w:type="dxa"/>
          </w:tcPr>
          <w:p w:rsidR="00165E5B" w:rsidRPr="00942EC3" w:rsidRDefault="00165E5B" w:rsidP="00942EC3">
            <w:pPr>
              <w:pStyle w:val="afe"/>
              <w:rPr>
                <w:rFonts w:ascii="Times New Roman" w:hAnsi="Times New Roman"/>
                <w:sz w:val="24"/>
                <w:szCs w:val="24"/>
              </w:rPr>
            </w:pPr>
            <w:r w:rsidRPr="00942EC3">
              <w:rPr>
                <w:rFonts w:ascii="Times New Roman" w:hAnsi="Times New Roman"/>
                <w:sz w:val="24"/>
                <w:szCs w:val="24"/>
              </w:rPr>
              <w:t xml:space="preserve">География и  биология. </w:t>
            </w:r>
          </w:p>
          <w:p w:rsidR="001A385D" w:rsidRPr="00942EC3" w:rsidRDefault="00165E5B" w:rsidP="00942EC3">
            <w:pPr>
              <w:pStyle w:val="afe"/>
              <w:rPr>
                <w:rFonts w:ascii="Times New Roman" w:hAnsi="Times New Roman"/>
                <w:sz w:val="24"/>
                <w:szCs w:val="24"/>
              </w:rPr>
            </w:pPr>
            <w:r w:rsidRPr="00942EC3">
              <w:rPr>
                <w:rFonts w:ascii="Times New Roman" w:hAnsi="Times New Roman"/>
                <w:sz w:val="24"/>
                <w:szCs w:val="24"/>
              </w:rPr>
              <w:t>Учитель географии и биологии</w:t>
            </w:r>
          </w:p>
        </w:tc>
        <w:tc>
          <w:tcPr>
            <w:tcW w:w="2977" w:type="dxa"/>
          </w:tcPr>
          <w:p w:rsidR="001A385D" w:rsidRPr="00942EC3" w:rsidRDefault="00826429" w:rsidP="00826429">
            <w:pPr>
              <w:pStyle w:val="afe"/>
              <w:rPr>
                <w:rFonts w:ascii="Times New Roman" w:hAnsi="Times New Roman"/>
                <w:sz w:val="24"/>
                <w:szCs w:val="24"/>
              </w:rPr>
            </w:pPr>
            <w:r w:rsidRPr="00942EC3">
              <w:rPr>
                <w:rFonts w:ascii="Times New Roman" w:hAnsi="Times New Roman"/>
                <w:sz w:val="24"/>
                <w:szCs w:val="24"/>
              </w:rPr>
              <w:t>«Организация инклюзивного образования детей-инвалидов, детей с ОВЗ в общеобразовательных организациях»</w:t>
            </w:r>
            <w:r>
              <w:rPr>
                <w:rFonts w:ascii="Times New Roman" w:hAnsi="Times New Roman"/>
                <w:sz w:val="24"/>
                <w:szCs w:val="24"/>
              </w:rPr>
              <w:t xml:space="preserve">, </w:t>
            </w:r>
            <w:r w:rsidRPr="00942EC3">
              <w:rPr>
                <w:rFonts w:ascii="Times New Roman" w:hAnsi="Times New Roman"/>
                <w:sz w:val="24"/>
                <w:szCs w:val="24"/>
              </w:rPr>
              <w:t>72ч,</w:t>
            </w:r>
            <w:r>
              <w:rPr>
                <w:rFonts w:ascii="Times New Roman" w:hAnsi="Times New Roman"/>
                <w:sz w:val="24"/>
                <w:szCs w:val="24"/>
              </w:rPr>
              <w:t xml:space="preserve"> </w:t>
            </w:r>
            <w:r w:rsidRPr="00942EC3">
              <w:rPr>
                <w:rFonts w:ascii="Times New Roman" w:hAnsi="Times New Roman"/>
                <w:sz w:val="24"/>
                <w:szCs w:val="24"/>
              </w:rPr>
              <w:t>201</w:t>
            </w:r>
            <w:r>
              <w:rPr>
                <w:rFonts w:ascii="Times New Roman" w:hAnsi="Times New Roman"/>
                <w:sz w:val="24"/>
                <w:szCs w:val="24"/>
              </w:rPr>
              <w:t>8</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биологии</w:t>
            </w:r>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Старостина Ольга Сергеевна</w:t>
            </w:r>
          </w:p>
        </w:tc>
        <w:tc>
          <w:tcPr>
            <w:tcW w:w="1985" w:type="dxa"/>
          </w:tcPr>
          <w:p w:rsidR="001A385D" w:rsidRPr="00942EC3" w:rsidRDefault="00942EC3" w:rsidP="00942EC3">
            <w:pPr>
              <w:pStyle w:val="afe"/>
              <w:ind w:right="-108"/>
              <w:rPr>
                <w:rFonts w:ascii="Times New Roman" w:hAnsi="Times New Roman"/>
                <w:sz w:val="24"/>
                <w:szCs w:val="24"/>
              </w:rPr>
            </w:pPr>
            <w:proofErr w:type="gramStart"/>
            <w:r>
              <w:rPr>
                <w:rFonts w:ascii="Times New Roman" w:hAnsi="Times New Roman"/>
                <w:sz w:val="24"/>
                <w:szCs w:val="24"/>
              </w:rPr>
              <w:t>Высшее</w:t>
            </w:r>
            <w:proofErr w:type="gramEnd"/>
            <w:r>
              <w:rPr>
                <w:rFonts w:ascii="Times New Roman" w:hAnsi="Times New Roman"/>
                <w:sz w:val="24"/>
                <w:szCs w:val="24"/>
              </w:rPr>
              <w:t xml:space="preserve">, </w:t>
            </w:r>
            <w:r w:rsidR="00045E0B" w:rsidRPr="00942EC3">
              <w:rPr>
                <w:rFonts w:ascii="Times New Roman" w:hAnsi="Times New Roman"/>
                <w:sz w:val="24"/>
                <w:szCs w:val="24"/>
              </w:rPr>
              <w:t>Брянский ордена «Знак Почета» государственный педагогический институт им. ак. И.Г. Петровского 1987г.</w:t>
            </w:r>
          </w:p>
        </w:tc>
        <w:tc>
          <w:tcPr>
            <w:tcW w:w="1559" w:type="dxa"/>
          </w:tcPr>
          <w:p w:rsidR="00045E0B" w:rsidRPr="00942EC3" w:rsidRDefault="00045E0B" w:rsidP="00942EC3">
            <w:pPr>
              <w:pStyle w:val="afe"/>
              <w:rPr>
                <w:rFonts w:ascii="Times New Roman" w:hAnsi="Times New Roman"/>
                <w:sz w:val="24"/>
                <w:szCs w:val="24"/>
              </w:rPr>
            </w:pPr>
            <w:r w:rsidRPr="00942EC3">
              <w:rPr>
                <w:rFonts w:ascii="Times New Roman" w:hAnsi="Times New Roman"/>
                <w:sz w:val="24"/>
                <w:szCs w:val="24"/>
              </w:rPr>
              <w:t xml:space="preserve">Биология, химия. </w:t>
            </w:r>
          </w:p>
          <w:p w:rsidR="00045E0B" w:rsidRPr="00942EC3" w:rsidRDefault="00045E0B" w:rsidP="00942EC3">
            <w:pPr>
              <w:pStyle w:val="afe"/>
              <w:rPr>
                <w:rFonts w:ascii="Times New Roman" w:hAnsi="Times New Roman"/>
                <w:sz w:val="24"/>
                <w:szCs w:val="24"/>
              </w:rPr>
            </w:pPr>
          </w:p>
          <w:p w:rsidR="001A385D" w:rsidRPr="00942EC3" w:rsidRDefault="00045E0B" w:rsidP="00942EC3">
            <w:pPr>
              <w:pStyle w:val="afe"/>
              <w:rPr>
                <w:rFonts w:ascii="Times New Roman" w:hAnsi="Times New Roman"/>
                <w:sz w:val="24"/>
                <w:szCs w:val="24"/>
              </w:rPr>
            </w:pPr>
            <w:r w:rsidRPr="00942EC3">
              <w:rPr>
                <w:rFonts w:ascii="Times New Roman" w:hAnsi="Times New Roman"/>
                <w:sz w:val="24"/>
                <w:szCs w:val="24"/>
              </w:rPr>
              <w:t>Учитель биологии</w:t>
            </w:r>
          </w:p>
        </w:tc>
        <w:tc>
          <w:tcPr>
            <w:tcW w:w="2977" w:type="dxa"/>
          </w:tcPr>
          <w:p w:rsidR="001A385D" w:rsidRPr="00942EC3" w:rsidRDefault="00942EC3" w:rsidP="00942EC3">
            <w:pPr>
              <w:pStyle w:val="afe"/>
              <w:rPr>
                <w:rFonts w:ascii="Times New Roman" w:hAnsi="Times New Roman"/>
                <w:sz w:val="24"/>
                <w:szCs w:val="24"/>
              </w:rPr>
            </w:pPr>
            <w:r w:rsidRPr="00942EC3">
              <w:rPr>
                <w:rFonts w:ascii="Times New Roman" w:hAnsi="Times New Roman"/>
                <w:sz w:val="24"/>
                <w:szCs w:val="24"/>
                <w:highlight w:val="yellow"/>
              </w:rPr>
              <w:t>По графику,2019г</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t>Учитель музыки</w:t>
            </w:r>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Гущина Татьяна Алексеевна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Среднее специальное,</w:t>
            </w:r>
          </w:p>
          <w:p w:rsidR="00045E0B" w:rsidRPr="00942EC3" w:rsidRDefault="00045E0B" w:rsidP="00942EC3">
            <w:pPr>
              <w:pStyle w:val="afe"/>
              <w:rPr>
                <w:rFonts w:ascii="Times New Roman" w:hAnsi="Times New Roman"/>
                <w:sz w:val="24"/>
                <w:szCs w:val="24"/>
              </w:rPr>
            </w:pPr>
            <w:r w:rsidRPr="00942EC3">
              <w:rPr>
                <w:rFonts w:ascii="Times New Roman" w:hAnsi="Times New Roman"/>
                <w:sz w:val="24"/>
                <w:szCs w:val="24"/>
              </w:rPr>
              <w:t>Брянское музыкальное училище, 2001г.</w:t>
            </w:r>
          </w:p>
          <w:p w:rsidR="001A385D" w:rsidRPr="00942EC3" w:rsidRDefault="001A385D" w:rsidP="00942EC3">
            <w:pPr>
              <w:pStyle w:val="afe"/>
              <w:rPr>
                <w:rFonts w:ascii="Times New Roman" w:hAnsi="Times New Roman"/>
                <w:sz w:val="24"/>
                <w:szCs w:val="24"/>
              </w:rPr>
            </w:pPr>
          </w:p>
        </w:tc>
        <w:tc>
          <w:tcPr>
            <w:tcW w:w="1559" w:type="dxa"/>
          </w:tcPr>
          <w:p w:rsidR="00045E0B" w:rsidRPr="00942EC3" w:rsidRDefault="00045E0B" w:rsidP="00942EC3">
            <w:pPr>
              <w:pStyle w:val="afe"/>
              <w:rPr>
                <w:rFonts w:ascii="Times New Roman" w:hAnsi="Times New Roman"/>
                <w:sz w:val="24"/>
                <w:szCs w:val="24"/>
              </w:rPr>
            </w:pPr>
            <w:r w:rsidRPr="00942EC3">
              <w:rPr>
                <w:rFonts w:ascii="Times New Roman" w:hAnsi="Times New Roman"/>
                <w:sz w:val="24"/>
                <w:szCs w:val="24"/>
              </w:rPr>
              <w:t xml:space="preserve">Хоровое дирижирование. </w:t>
            </w:r>
          </w:p>
          <w:p w:rsidR="00045E0B" w:rsidRPr="00942EC3" w:rsidRDefault="00045E0B" w:rsidP="00942EC3">
            <w:pPr>
              <w:pStyle w:val="afe"/>
              <w:rPr>
                <w:rFonts w:ascii="Times New Roman" w:hAnsi="Times New Roman"/>
                <w:sz w:val="24"/>
                <w:szCs w:val="24"/>
              </w:rPr>
            </w:pPr>
          </w:p>
          <w:p w:rsidR="001A385D" w:rsidRPr="00942EC3" w:rsidRDefault="00045E0B" w:rsidP="00942EC3">
            <w:pPr>
              <w:pStyle w:val="afe"/>
              <w:ind w:right="-108"/>
              <w:rPr>
                <w:rFonts w:ascii="Times New Roman" w:hAnsi="Times New Roman"/>
                <w:sz w:val="24"/>
                <w:szCs w:val="24"/>
              </w:rPr>
            </w:pPr>
            <w:r w:rsidRPr="00942EC3">
              <w:rPr>
                <w:rFonts w:ascii="Times New Roman" w:hAnsi="Times New Roman"/>
                <w:sz w:val="24"/>
                <w:szCs w:val="24"/>
              </w:rPr>
              <w:t>Руководитель творческого коллектива, артист хора (ансамбля), преподаватель</w:t>
            </w:r>
          </w:p>
        </w:tc>
        <w:tc>
          <w:tcPr>
            <w:tcW w:w="2977" w:type="dxa"/>
          </w:tcPr>
          <w:p w:rsidR="001A385D" w:rsidRPr="00942EC3" w:rsidRDefault="00711FB7" w:rsidP="00942EC3">
            <w:pPr>
              <w:pStyle w:val="afe"/>
              <w:rPr>
                <w:rFonts w:ascii="Times New Roman" w:hAnsi="Times New Roman"/>
                <w:sz w:val="24"/>
                <w:szCs w:val="24"/>
              </w:rPr>
            </w:pPr>
            <w:r w:rsidRPr="00942EC3">
              <w:rPr>
                <w:rFonts w:ascii="Times New Roman" w:hAnsi="Times New Roman"/>
                <w:sz w:val="24"/>
                <w:szCs w:val="24"/>
              </w:rPr>
              <w:t>«Основные педагогические технологии инклюзивного образования» ,6ч, «Развивающие возможности урока</w:t>
            </w:r>
            <w:proofErr w:type="gramStart"/>
            <w:r w:rsidRPr="00942EC3">
              <w:rPr>
                <w:rFonts w:ascii="Times New Roman" w:hAnsi="Times New Roman"/>
                <w:sz w:val="24"/>
                <w:szCs w:val="24"/>
              </w:rPr>
              <w:t>:д</w:t>
            </w:r>
            <w:proofErr w:type="gramEnd"/>
            <w:r w:rsidRPr="00942EC3">
              <w:rPr>
                <w:rFonts w:ascii="Times New Roman" w:hAnsi="Times New Roman"/>
                <w:sz w:val="24"/>
                <w:szCs w:val="24"/>
              </w:rPr>
              <w:t xml:space="preserve">идактический и методический аспекты»,6ч, «Адаптированная образовательная программа как условие получения образования ребенком с ОВЗ» </w:t>
            </w:r>
            <w:r w:rsidRPr="00942EC3">
              <w:rPr>
                <w:rFonts w:ascii="Times New Roman" w:hAnsi="Times New Roman"/>
                <w:sz w:val="24"/>
                <w:szCs w:val="24"/>
              </w:rPr>
              <w:lastRenderedPageBreak/>
              <w:t>(6ч),2018</w:t>
            </w:r>
          </w:p>
        </w:tc>
      </w:tr>
      <w:tr w:rsidR="001A385D" w:rsidRPr="00942EC3" w:rsidTr="009C1029">
        <w:tc>
          <w:tcPr>
            <w:tcW w:w="1526" w:type="dxa"/>
          </w:tcPr>
          <w:p w:rsidR="001A385D" w:rsidRPr="00942EC3" w:rsidRDefault="001A385D" w:rsidP="00942EC3">
            <w:pPr>
              <w:pStyle w:val="afe"/>
              <w:rPr>
                <w:rFonts w:ascii="Times New Roman" w:hAnsi="Times New Roman"/>
                <w:sz w:val="24"/>
                <w:szCs w:val="24"/>
              </w:rPr>
            </w:pPr>
            <w:r w:rsidRPr="00942EC3">
              <w:rPr>
                <w:rFonts w:ascii="Times New Roman" w:hAnsi="Times New Roman"/>
                <w:sz w:val="24"/>
                <w:szCs w:val="24"/>
              </w:rPr>
              <w:lastRenderedPageBreak/>
              <w:t xml:space="preserve">Учитель </w:t>
            </w:r>
            <w:proofErr w:type="gramStart"/>
            <w:r w:rsidRPr="00942EC3">
              <w:rPr>
                <w:rFonts w:ascii="Times New Roman" w:hAnsi="Times New Roman"/>
                <w:sz w:val="24"/>
                <w:szCs w:val="24"/>
              </w:rPr>
              <w:t>ИЗО</w:t>
            </w:r>
            <w:proofErr w:type="gramEnd"/>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Глухарева Людмила Алексеевна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1A385D" w:rsidRPr="00942EC3" w:rsidRDefault="00045E0B" w:rsidP="00942EC3">
            <w:pPr>
              <w:pStyle w:val="afe"/>
              <w:ind w:right="-108"/>
              <w:rPr>
                <w:rFonts w:ascii="Times New Roman" w:hAnsi="Times New Roman"/>
                <w:sz w:val="24"/>
                <w:szCs w:val="24"/>
              </w:rPr>
            </w:pPr>
            <w:r w:rsidRPr="00942EC3">
              <w:rPr>
                <w:rFonts w:ascii="Times New Roman" w:hAnsi="Times New Roman"/>
                <w:sz w:val="24"/>
                <w:szCs w:val="24"/>
              </w:rPr>
              <w:t>Брянский государственный университет имени ак. И.Г.Петровского, 2006г.</w:t>
            </w:r>
          </w:p>
        </w:tc>
        <w:tc>
          <w:tcPr>
            <w:tcW w:w="1559" w:type="dxa"/>
          </w:tcPr>
          <w:p w:rsidR="00045E0B" w:rsidRPr="00942EC3" w:rsidRDefault="00045E0B" w:rsidP="00942EC3">
            <w:pPr>
              <w:pStyle w:val="afe"/>
              <w:rPr>
                <w:rFonts w:ascii="Times New Roman" w:hAnsi="Times New Roman"/>
                <w:sz w:val="24"/>
                <w:szCs w:val="24"/>
              </w:rPr>
            </w:pPr>
            <w:r w:rsidRPr="00942EC3">
              <w:rPr>
                <w:rFonts w:ascii="Times New Roman" w:hAnsi="Times New Roman"/>
                <w:sz w:val="24"/>
                <w:szCs w:val="24"/>
              </w:rPr>
              <w:t xml:space="preserve">Профессиональное обучение (дизайн). </w:t>
            </w:r>
          </w:p>
          <w:p w:rsidR="00045E0B" w:rsidRPr="00942EC3" w:rsidRDefault="00045E0B" w:rsidP="00942EC3">
            <w:pPr>
              <w:pStyle w:val="afe"/>
              <w:rPr>
                <w:rFonts w:ascii="Times New Roman" w:hAnsi="Times New Roman"/>
                <w:sz w:val="24"/>
                <w:szCs w:val="24"/>
              </w:rPr>
            </w:pPr>
          </w:p>
          <w:p w:rsidR="001A385D" w:rsidRPr="00942EC3" w:rsidRDefault="00045E0B" w:rsidP="00942EC3">
            <w:pPr>
              <w:pStyle w:val="afe"/>
              <w:rPr>
                <w:rFonts w:ascii="Times New Roman" w:hAnsi="Times New Roman"/>
                <w:sz w:val="24"/>
                <w:szCs w:val="24"/>
              </w:rPr>
            </w:pPr>
            <w:r w:rsidRPr="00942EC3">
              <w:rPr>
                <w:rFonts w:ascii="Times New Roman" w:hAnsi="Times New Roman"/>
                <w:sz w:val="24"/>
                <w:szCs w:val="24"/>
              </w:rPr>
              <w:t>Педагог профессионального обучения</w:t>
            </w:r>
          </w:p>
        </w:tc>
        <w:tc>
          <w:tcPr>
            <w:tcW w:w="2977" w:type="dxa"/>
          </w:tcPr>
          <w:p w:rsidR="001A385D" w:rsidRPr="00942EC3" w:rsidRDefault="00942EC3" w:rsidP="00942EC3">
            <w:pPr>
              <w:pStyle w:val="afe"/>
              <w:rPr>
                <w:rFonts w:ascii="Times New Roman" w:hAnsi="Times New Roman"/>
                <w:sz w:val="24"/>
                <w:szCs w:val="24"/>
              </w:rPr>
            </w:pPr>
            <w:r w:rsidRPr="00942EC3">
              <w:rPr>
                <w:rFonts w:ascii="Times New Roman" w:hAnsi="Times New Roman"/>
                <w:sz w:val="24"/>
                <w:szCs w:val="24"/>
                <w:highlight w:val="yellow"/>
              </w:rPr>
              <w:t>По графику,2018г</w:t>
            </w:r>
          </w:p>
        </w:tc>
      </w:tr>
      <w:tr w:rsidR="001A385D" w:rsidRPr="00942EC3" w:rsidTr="009C1029">
        <w:tc>
          <w:tcPr>
            <w:tcW w:w="1526" w:type="dxa"/>
          </w:tcPr>
          <w:p w:rsidR="001A385D" w:rsidRPr="00942EC3" w:rsidRDefault="00BB52C9" w:rsidP="00942EC3">
            <w:pPr>
              <w:pStyle w:val="afe"/>
              <w:rPr>
                <w:rFonts w:ascii="Times New Roman" w:hAnsi="Times New Roman"/>
                <w:sz w:val="24"/>
                <w:szCs w:val="24"/>
              </w:rPr>
            </w:pPr>
            <w:r w:rsidRPr="00942EC3">
              <w:rPr>
                <w:rFonts w:ascii="Times New Roman" w:hAnsi="Times New Roman"/>
                <w:sz w:val="24"/>
                <w:szCs w:val="24"/>
              </w:rPr>
              <w:t>Учитель физической культуры</w:t>
            </w:r>
          </w:p>
        </w:tc>
        <w:tc>
          <w:tcPr>
            <w:tcW w:w="1559" w:type="dxa"/>
          </w:tcPr>
          <w:p w:rsidR="001A385D" w:rsidRPr="00942EC3" w:rsidRDefault="000039A3" w:rsidP="00942EC3">
            <w:pPr>
              <w:pStyle w:val="afe"/>
              <w:rPr>
                <w:rFonts w:ascii="Times New Roman" w:hAnsi="Times New Roman"/>
                <w:sz w:val="24"/>
                <w:szCs w:val="24"/>
              </w:rPr>
            </w:pPr>
            <w:r w:rsidRPr="00942EC3">
              <w:rPr>
                <w:rFonts w:ascii="Times New Roman" w:hAnsi="Times New Roman"/>
                <w:sz w:val="24"/>
                <w:szCs w:val="24"/>
              </w:rPr>
              <w:t>Щелкановцев Сергей Георгиевич</w:t>
            </w:r>
          </w:p>
        </w:tc>
        <w:tc>
          <w:tcPr>
            <w:tcW w:w="1985" w:type="dxa"/>
          </w:tcPr>
          <w:p w:rsidR="001A385D" w:rsidRPr="00942EC3" w:rsidRDefault="00942EC3" w:rsidP="00942EC3">
            <w:pPr>
              <w:pStyle w:val="afe"/>
              <w:ind w:right="-108"/>
              <w:rPr>
                <w:rFonts w:ascii="Times New Roman" w:hAnsi="Times New Roman"/>
                <w:sz w:val="24"/>
                <w:szCs w:val="24"/>
              </w:rPr>
            </w:pPr>
            <w:proofErr w:type="gramStart"/>
            <w:r>
              <w:rPr>
                <w:rFonts w:ascii="Times New Roman" w:hAnsi="Times New Roman"/>
                <w:sz w:val="24"/>
                <w:szCs w:val="24"/>
              </w:rPr>
              <w:t>Высшее</w:t>
            </w:r>
            <w:proofErr w:type="gramEnd"/>
            <w:r>
              <w:rPr>
                <w:rFonts w:ascii="Times New Roman" w:hAnsi="Times New Roman"/>
                <w:sz w:val="24"/>
                <w:szCs w:val="24"/>
              </w:rPr>
              <w:t xml:space="preserve">, </w:t>
            </w:r>
            <w:r w:rsidR="00D522CD" w:rsidRPr="00942EC3">
              <w:rPr>
                <w:rFonts w:ascii="Times New Roman" w:hAnsi="Times New Roman"/>
                <w:sz w:val="24"/>
                <w:szCs w:val="24"/>
              </w:rPr>
              <w:t>Брянский ордена «Знак Почета» государственный педагогический институт им. ак. И.Г. Петровского, 1992г.</w:t>
            </w:r>
          </w:p>
        </w:tc>
        <w:tc>
          <w:tcPr>
            <w:tcW w:w="1559" w:type="dxa"/>
          </w:tcPr>
          <w:p w:rsidR="00D522CD" w:rsidRPr="00942EC3" w:rsidRDefault="00D522CD" w:rsidP="00942EC3">
            <w:pPr>
              <w:pStyle w:val="afe"/>
              <w:rPr>
                <w:rFonts w:ascii="Times New Roman" w:hAnsi="Times New Roman"/>
                <w:sz w:val="24"/>
                <w:szCs w:val="24"/>
              </w:rPr>
            </w:pPr>
            <w:r w:rsidRPr="00942EC3">
              <w:rPr>
                <w:rFonts w:ascii="Times New Roman" w:hAnsi="Times New Roman"/>
                <w:sz w:val="24"/>
                <w:szCs w:val="24"/>
              </w:rPr>
              <w:t xml:space="preserve">Физкультура. </w:t>
            </w:r>
          </w:p>
          <w:p w:rsidR="00D522CD" w:rsidRPr="00942EC3" w:rsidRDefault="00D522CD" w:rsidP="00942EC3">
            <w:pPr>
              <w:pStyle w:val="afe"/>
              <w:rPr>
                <w:rFonts w:ascii="Times New Roman" w:hAnsi="Times New Roman"/>
                <w:sz w:val="24"/>
                <w:szCs w:val="24"/>
              </w:rPr>
            </w:pPr>
          </w:p>
          <w:p w:rsidR="001A385D" w:rsidRPr="00942EC3" w:rsidRDefault="00D522CD" w:rsidP="00942EC3">
            <w:pPr>
              <w:pStyle w:val="afe"/>
              <w:rPr>
                <w:rFonts w:ascii="Times New Roman" w:hAnsi="Times New Roman"/>
                <w:sz w:val="24"/>
                <w:szCs w:val="24"/>
              </w:rPr>
            </w:pPr>
            <w:r w:rsidRPr="00942EC3">
              <w:rPr>
                <w:rFonts w:ascii="Times New Roman" w:hAnsi="Times New Roman"/>
                <w:sz w:val="24"/>
                <w:szCs w:val="24"/>
              </w:rPr>
              <w:t>Учитель физической культуры</w:t>
            </w:r>
          </w:p>
        </w:tc>
        <w:tc>
          <w:tcPr>
            <w:tcW w:w="2977" w:type="dxa"/>
          </w:tcPr>
          <w:p w:rsidR="001A385D" w:rsidRPr="00942EC3" w:rsidRDefault="00942EC3" w:rsidP="00942EC3">
            <w:pPr>
              <w:pStyle w:val="afe"/>
              <w:rPr>
                <w:rFonts w:ascii="Times New Roman" w:hAnsi="Times New Roman"/>
                <w:sz w:val="24"/>
                <w:szCs w:val="24"/>
              </w:rPr>
            </w:pPr>
            <w:r w:rsidRPr="00942EC3">
              <w:rPr>
                <w:rFonts w:ascii="Times New Roman" w:hAnsi="Times New Roman"/>
                <w:sz w:val="24"/>
                <w:szCs w:val="24"/>
                <w:highlight w:val="yellow"/>
              </w:rPr>
              <w:t>По графику,2018г</w:t>
            </w:r>
          </w:p>
        </w:tc>
      </w:tr>
      <w:tr w:rsidR="000039A3" w:rsidRPr="00942EC3" w:rsidTr="009C1029">
        <w:tc>
          <w:tcPr>
            <w:tcW w:w="1526" w:type="dxa"/>
          </w:tcPr>
          <w:p w:rsidR="000039A3" w:rsidRPr="00942EC3" w:rsidRDefault="000039A3" w:rsidP="00942EC3">
            <w:pPr>
              <w:pStyle w:val="afe"/>
              <w:rPr>
                <w:rFonts w:ascii="Times New Roman" w:hAnsi="Times New Roman"/>
                <w:sz w:val="24"/>
                <w:szCs w:val="24"/>
              </w:rPr>
            </w:pPr>
            <w:r w:rsidRPr="00942EC3">
              <w:rPr>
                <w:rFonts w:ascii="Times New Roman" w:hAnsi="Times New Roman"/>
                <w:sz w:val="24"/>
                <w:szCs w:val="24"/>
              </w:rPr>
              <w:t>Учитель физической культуры</w:t>
            </w:r>
          </w:p>
        </w:tc>
        <w:tc>
          <w:tcPr>
            <w:tcW w:w="1559" w:type="dxa"/>
          </w:tcPr>
          <w:p w:rsidR="000039A3" w:rsidRPr="00942EC3" w:rsidRDefault="000039A3" w:rsidP="00942EC3">
            <w:pPr>
              <w:pStyle w:val="afe"/>
              <w:rPr>
                <w:rFonts w:ascii="Times New Roman" w:hAnsi="Times New Roman"/>
                <w:sz w:val="24"/>
                <w:szCs w:val="24"/>
              </w:rPr>
            </w:pPr>
            <w:r w:rsidRPr="00942EC3">
              <w:rPr>
                <w:rFonts w:ascii="Times New Roman" w:hAnsi="Times New Roman"/>
                <w:sz w:val="24"/>
                <w:szCs w:val="24"/>
              </w:rPr>
              <w:t>Казак Лидия Никифоровна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0039A3" w:rsidRPr="00942EC3" w:rsidRDefault="00D522CD" w:rsidP="00942EC3">
            <w:pPr>
              <w:pStyle w:val="afe"/>
              <w:ind w:right="-108"/>
              <w:rPr>
                <w:rFonts w:ascii="Times New Roman" w:hAnsi="Times New Roman"/>
                <w:sz w:val="24"/>
                <w:szCs w:val="24"/>
              </w:rPr>
            </w:pPr>
            <w:r w:rsidRPr="00942EC3">
              <w:rPr>
                <w:rFonts w:ascii="Times New Roman" w:hAnsi="Times New Roman"/>
                <w:sz w:val="24"/>
                <w:szCs w:val="24"/>
              </w:rPr>
              <w:t>Гомельский государственный университет, 1986г.</w:t>
            </w:r>
          </w:p>
        </w:tc>
        <w:tc>
          <w:tcPr>
            <w:tcW w:w="1559" w:type="dxa"/>
          </w:tcPr>
          <w:p w:rsidR="00D522CD" w:rsidRPr="00942EC3" w:rsidRDefault="00D522CD" w:rsidP="00942EC3">
            <w:pPr>
              <w:pStyle w:val="afe"/>
              <w:ind w:right="-108"/>
              <w:rPr>
                <w:rFonts w:ascii="Times New Roman" w:hAnsi="Times New Roman"/>
                <w:sz w:val="24"/>
                <w:szCs w:val="24"/>
              </w:rPr>
            </w:pPr>
            <w:r w:rsidRPr="00942EC3">
              <w:rPr>
                <w:rFonts w:ascii="Times New Roman" w:hAnsi="Times New Roman"/>
                <w:sz w:val="24"/>
                <w:szCs w:val="24"/>
              </w:rPr>
              <w:t>Физвоспитание</w:t>
            </w:r>
          </w:p>
          <w:p w:rsidR="00D522CD" w:rsidRPr="00942EC3" w:rsidRDefault="00D522CD" w:rsidP="00942EC3">
            <w:pPr>
              <w:pStyle w:val="afe"/>
              <w:rPr>
                <w:rFonts w:ascii="Times New Roman" w:hAnsi="Times New Roman"/>
                <w:sz w:val="24"/>
                <w:szCs w:val="24"/>
              </w:rPr>
            </w:pPr>
          </w:p>
          <w:p w:rsidR="000039A3" w:rsidRPr="00942EC3" w:rsidRDefault="00D522CD" w:rsidP="00942EC3">
            <w:pPr>
              <w:pStyle w:val="afe"/>
              <w:rPr>
                <w:rFonts w:ascii="Times New Roman" w:hAnsi="Times New Roman"/>
                <w:sz w:val="24"/>
                <w:szCs w:val="24"/>
              </w:rPr>
            </w:pPr>
            <w:r w:rsidRPr="00942EC3">
              <w:rPr>
                <w:rFonts w:ascii="Times New Roman" w:hAnsi="Times New Roman"/>
                <w:sz w:val="24"/>
                <w:szCs w:val="24"/>
              </w:rPr>
              <w:t>Учитель физической культуры</w:t>
            </w:r>
          </w:p>
        </w:tc>
        <w:tc>
          <w:tcPr>
            <w:tcW w:w="2977" w:type="dxa"/>
          </w:tcPr>
          <w:p w:rsidR="000039A3" w:rsidRPr="00942EC3" w:rsidRDefault="00942EC3" w:rsidP="00942EC3">
            <w:pPr>
              <w:pStyle w:val="afe"/>
              <w:rPr>
                <w:rFonts w:ascii="Times New Roman" w:hAnsi="Times New Roman"/>
                <w:sz w:val="24"/>
                <w:szCs w:val="24"/>
              </w:rPr>
            </w:pPr>
            <w:r w:rsidRPr="00942EC3">
              <w:rPr>
                <w:rFonts w:ascii="Times New Roman" w:hAnsi="Times New Roman"/>
                <w:sz w:val="24"/>
                <w:szCs w:val="24"/>
                <w:highlight w:val="yellow"/>
              </w:rPr>
              <w:t>По графику,2018г</w:t>
            </w:r>
          </w:p>
        </w:tc>
      </w:tr>
      <w:tr w:rsidR="00BB52C9" w:rsidRPr="00942EC3" w:rsidTr="009C1029">
        <w:tc>
          <w:tcPr>
            <w:tcW w:w="1526"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Учитель основ социальной жизни</w:t>
            </w:r>
          </w:p>
        </w:tc>
        <w:tc>
          <w:tcPr>
            <w:tcW w:w="1559" w:type="dxa"/>
          </w:tcPr>
          <w:p w:rsidR="00BB52C9" w:rsidRPr="00942EC3" w:rsidRDefault="000039A3" w:rsidP="00942EC3">
            <w:pPr>
              <w:pStyle w:val="afe"/>
              <w:rPr>
                <w:rFonts w:ascii="Times New Roman" w:hAnsi="Times New Roman"/>
                <w:sz w:val="24"/>
                <w:szCs w:val="24"/>
              </w:rPr>
            </w:pPr>
            <w:r w:rsidRPr="00942EC3">
              <w:rPr>
                <w:rFonts w:ascii="Times New Roman" w:hAnsi="Times New Roman"/>
                <w:sz w:val="24"/>
                <w:szCs w:val="24"/>
              </w:rPr>
              <w:t>Казак Лидия Никифоровна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BB52C9" w:rsidRPr="00942EC3" w:rsidRDefault="00D522CD" w:rsidP="00942EC3">
            <w:pPr>
              <w:pStyle w:val="afe"/>
              <w:ind w:right="-108"/>
              <w:rPr>
                <w:rFonts w:ascii="Times New Roman" w:hAnsi="Times New Roman"/>
                <w:sz w:val="24"/>
                <w:szCs w:val="24"/>
              </w:rPr>
            </w:pPr>
            <w:r w:rsidRPr="00942EC3">
              <w:rPr>
                <w:rFonts w:ascii="Times New Roman" w:hAnsi="Times New Roman"/>
                <w:sz w:val="24"/>
                <w:szCs w:val="24"/>
              </w:rPr>
              <w:t>Гомельский государственный университет, 1986г.</w:t>
            </w:r>
          </w:p>
        </w:tc>
        <w:tc>
          <w:tcPr>
            <w:tcW w:w="1559" w:type="dxa"/>
          </w:tcPr>
          <w:p w:rsidR="00D522CD" w:rsidRPr="00942EC3" w:rsidRDefault="00D522CD" w:rsidP="00942EC3">
            <w:pPr>
              <w:pStyle w:val="afe"/>
              <w:ind w:right="-108"/>
              <w:rPr>
                <w:rFonts w:ascii="Times New Roman" w:hAnsi="Times New Roman"/>
                <w:sz w:val="24"/>
                <w:szCs w:val="24"/>
              </w:rPr>
            </w:pPr>
            <w:r w:rsidRPr="00942EC3">
              <w:rPr>
                <w:rFonts w:ascii="Times New Roman" w:hAnsi="Times New Roman"/>
                <w:sz w:val="24"/>
                <w:szCs w:val="24"/>
              </w:rPr>
              <w:t>Физвоспитание</w:t>
            </w:r>
          </w:p>
          <w:p w:rsidR="00D522CD" w:rsidRPr="00942EC3" w:rsidRDefault="00D522CD" w:rsidP="00942EC3">
            <w:pPr>
              <w:pStyle w:val="afe"/>
              <w:rPr>
                <w:rFonts w:ascii="Times New Roman" w:hAnsi="Times New Roman"/>
                <w:sz w:val="24"/>
                <w:szCs w:val="24"/>
              </w:rPr>
            </w:pPr>
          </w:p>
          <w:p w:rsidR="00BB52C9" w:rsidRPr="00942EC3" w:rsidRDefault="00D522CD" w:rsidP="00942EC3">
            <w:pPr>
              <w:pStyle w:val="afe"/>
              <w:rPr>
                <w:rFonts w:ascii="Times New Roman" w:hAnsi="Times New Roman"/>
                <w:sz w:val="24"/>
                <w:szCs w:val="24"/>
              </w:rPr>
            </w:pPr>
            <w:r w:rsidRPr="00942EC3">
              <w:rPr>
                <w:rFonts w:ascii="Times New Roman" w:hAnsi="Times New Roman"/>
                <w:sz w:val="24"/>
                <w:szCs w:val="24"/>
              </w:rPr>
              <w:t>Учитель физической культуры</w:t>
            </w:r>
          </w:p>
        </w:tc>
        <w:tc>
          <w:tcPr>
            <w:tcW w:w="2977" w:type="dxa"/>
          </w:tcPr>
          <w:p w:rsidR="00BB52C9" w:rsidRPr="00942EC3" w:rsidRDefault="00942EC3" w:rsidP="00942EC3">
            <w:pPr>
              <w:pStyle w:val="afe"/>
              <w:rPr>
                <w:rFonts w:ascii="Times New Roman" w:hAnsi="Times New Roman"/>
                <w:sz w:val="24"/>
                <w:szCs w:val="24"/>
              </w:rPr>
            </w:pPr>
            <w:r w:rsidRPr="00942EC3">
              <w:rPr>
                <w:rFonts w:ascii="Times New Roman" w:hAnsi="Times New Roman"/>
                <w:sz w:val="24"/>
                <w:szCs w:val="24"/>
                <w:highlight w:val="yellow"/>
              </w:rPr>
              <w:t>По графику,2018г</w:t>
            </w:r>
          </w:p>
        </w:tc>
      </w:tr>
      <w:tr w:rsidR="00BB52C9" w:rsidRPr="00942EC3" w:rsidTr="009C1029">
        <w:tc>
          <w:tcPr>
            <w:tcW w:w="1526"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Учитель технологии</w:t>
            </w:r>
          </w:p>
        </w:tc>
        <w:tc>
          <w:tcPr>
            <w:tcW w:w="1559" w:type="dxa"/>
          </w:tcPr>
          <w:p w:rsidR="00BB52C9" w:rsidRPr="00942EC3" w:rsidRDefault="000039A3" w:rsidP="00942EC3">
            <w:pPr>
              <w:pStyle w:val="afe"/>
              <w:rPr>
                <w:rFonts w:ascii="Times New Roman" w:hAnsi="Times New Roman"/>
                <w:sz w:val="24"/>
                <w:szCs w:val="24"/>
              </w:rPr>
            </w:pPr>
            <w:r w:rsidRPr="00942EC3">
              <w:rPr>
                <w:rFonts w:ascii="Times New Roman" w:hAnsi="Times New Roman"/>
                <w:sz w:val="24"/>
                <w:szCs w:val="24"/>
              </w:rPr>
              <w:t>Петрушина Анастасия Александровна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BB52C9" w:rsidRPr="00942EC3" w:rsidRDefault="001911DE" w:rsidP="00942EC3">
            <w:pPr>
              <w:pStyle w:val="afe"/>
              <w:rPr>
                <w:rFonts w:ascii="Times New Roman" w:hAnsi="Times New Roman"/>
                <w:sz w:val="24"/>
                <w:szCs w:val="24"/>
              </w:rPr>
            </w:pPr>
            <w:r w:rsidRPr="00942EC3">
              <w:rPr>
                <w:rFonts w:ascii="Times New Roman" w:hAnsi="Times New Roman"/>
                <w:sz w:val="24"/>
                <w:szCs w:val="24"/>
              </w:rPr>
              <w:t xml:space="preserve">ФГБОУ </w:t>
            </w:r>
            <w:proofErr w:type="gramStart"/>
            <w:r w:rsidRPr="00942EC3">
              <w:rPr>
                <w:rFonts w:ascii="Times New Roman" w:hAnsi="Times New Roman"/>
                <w:sz w:val="24"/>
                <w:szCs w:val="24"/>
              </w:rPr>
              <w:t>ВО</w:t>
            </w:r>
            <w:proofErr w:type="gramEnd"/>
            <w:r w:rsidRPr="00942EC3">
              <w:rPr>
                <w:rFonts w:ascii="Times New Roman" w:hAnsi="Times New Roman"/>
                <w:sz w:val="24"/>
                <w:szCs w:val="24"/>
              </w:rPr>
              <w:t xml:space="preserve"> «Смоленский государственный университет», 2018</w:t>
            </w:r>
          </w:p>
          <w:p w:rsidR="001911DE" w:rsidRPr="00942EC3" w:rsidRDefault="001911DE" w:rsidP="00942EC3">
            <w:pPr>
              <w:pStyle w:val="afe"/>
              <w:rPr>
                <w:rFonts w:ascii="Times New Roman" w:hAnsi="Times New Roman"/>
                <w:sz w:val="24"/>
                <w:szCs w:val="24"/>
              </w:rPr>
            </w:pPr>
            <w:r w:rsidRPr="00942EC3">
              <w:rPr>
                <w:rFonts w:ascii="Times New Roman" w:hAnsi="Times New Roman"/>
                <w:sz w:val="24"/>
                <w:szCs w:val="24"/>
              </w:rPr>
              <w:t>Переподготовка:</w:t>
            </w:r>
          </w:p>
          <w:p w:rsidR="001911DE" w:rsidRPr="00942EC3" w:rsidRDefault="001911DE" w:rsidP="00942EC3">
            <w:pPr>
              <w:pStyle w:val="afe"/>
              <w:rPr>
                <w:rFonts w:ascii="Times New Roman" w:hAnsi="Times New Roman"/>
                <w:sz w:val="24"/>
                <w:szCs w:val="24"/>
              </w:rPr>
            </w:pPr>
            <w:r w:rsidRPr="00942EC3">
              <w:rPr>
                <w:rFonts w:ascii="Times New Roman" w:hAnsi="Times New Roman"/>
                <w:sz w:val="24"/>
                <w:szCs w:val="24"/>
              </w:rPr>
              <w:t>ООО «Инфоурок»: Технология: теория и методика преподавания в образовательной организации»,2018</w:t>
            </w:r>
          </w:p>
        </w:tc>
        <w:tc>
          <w:tcPr>
            <w:tcW w:w="1559" w:type="dxa"/>
          </w:tcPr>
          <w:p w:rsidR="00BB52C9" w:rsidRPr="00942EC3" w:rsidRDefault="001911DE" w:rsidP="00942EC3">
            <w:pPr>
              <w:pStyle w:val="afe"/>
              <w:rPr>
                <w:rFonts w:ascii="Times New Roman" w:hAnsi="Times New Roman"/>
                <w:sz w:val="24"/>
                <w:szCs w:val="24"/>
              </w:rPr>
            </w:pPr>
            <w:r w:rsidRPr="00942EC3">
              <w:rPr>
                <w:rFonts w:ascii="Times New Roman" w:hAnsi="Times New Roman"/>
                <w:sz w:val="24"/>
                <w:szCs w:val="24"/>
              </w:rPr>
              <w:t>Дизайн</w:t>
            </w:r>
          </w:p>
          <w:p w:rsidR="001911DE" w:rsidRPr="00942EC3" w:rsidRDefault="001911DE" w:rsidP="00942EC3">
            <w:pPr>
              <w:pStyle w:val="afe"/>
              <w:rPr>
                <w:rFonts w:ascii="Times New Roman" w:hAnsi="Times New Roman"/>
                <w:sz w:val="24"/>
                <w:szCs w:val="24"/>
              </w:rPr>
            </w:pPr>
            <w:r w:rsidRPr="00942EC3">
              <w:rPr>
                <w:rFonts w:ascii="Times New Roman" w:hAnsi="Times New Roman"/>
                <w:sz w:val="24"/>
                <w:szCs w:val="24"/>
              </w:rPr>
              <w:t>Магистр</w:t>
            </w:r>
          </w:p>
          <w:p w:rsidR="001911DE" w:rsidRPr="00942EC3" w:rsidRDefault="001911DE" w:rsidP="00942EC3">
            <w:pPr>
              <w:pStyle w:val="afe"/>
              <w:rPr>
                <w:rFonts w:ascii="Times New Roman" w:hAnsi="Times New Roman"/>
                <w:sz w:val="24"/>
                <w:szCs w:val="24"/>
              </w:rPr>
            </w:pPr>
          </w:p>
          <w:p w:rsidR="001911DE" w:rsidRPr="00942EC3" w:rsidRDefault="001911DE" w:rsidP="00942EC3">
            <w:pPr>
              <w:pStyle w:val="afe"/>
              <w:rPr>
                <w:rFonts w:ascii="Times New Roman" w:hAnsi="Times New Roman"/>
                <w:sz w:val="24"/>
                <w:szCs w:val="24"/>
              </w:rPr>
            </w:pPr>
          </w:p>
          <w:p w:rsidR="001911DE" w:rsidRPr="00942EC3" w:rsidRDefault="001911DE" w:rsidP="00942EC3">
            <w:pPr>
              <w:pStyle w:val="afe"/>
              <w:rPr>
                <w:rFonts w:ascii="Times New Roman" w:hAnsi="Times New Roman"/>
                <w:sz w:val="24"/>
                <w:szCs w:val="24"/>
              </w:rPr>
            </w:pPr>
          </w:p>
          <w:p w:rsidR="001911DE" w:rsidRPr="00942EC3" w:rsidRDefault="001911DE" w:rsidP="00942EC3">
            <w:pPr>
              <w:pStyle w:val="afe"/>
              <w:rPr>
                <w:rFonts w:ascii="Times New Roman" w:hAnsi="Times New Roman"/>
                <w:sz w:val="24"/>
                <w:szCs w:val="24"/>
              </w:rPr>
            </w:pPr>
          </w:p>
          <w:p w:rsidR="001911DE" w:rsidRPr="00942EC3" w:rsidRDefault="001911DE" w:rsidP="00942EC3">
            <w:pPr>
              <w:pStyle w:val="afe"/>
              <w:rPr>
                <w:rFonts w:ascii="Times New Roman" w:hAnsi="Times New Roman"/>
                <w:sz w:val="24"/>
                <w:szCs w:val="24"/>
              </w:rPr>
            </w:pPr>
          </w:p>
          <w:p w:rsidR="001911DE" w:rsidRPr="00942EC3" w:rsidRDefault="001911DE" w:rsidP="00942EC3">
            <w:pPr>
              <w:pStyle w:val="afe"/>
              <w:ind w:right="-108"/>
              <w:rPr>
                <w:rFonts w:ascii="Times New Roman" w:hAnsi="Times New Roman"/>
                <w:sz w:val="24"/>
                <w:szCs w:val="24"/>
              </w:rPr>
            </w:pPr>
            <w:r w:rsidRPr="00942EC3">
              <w:rPr>
                <w:rFonts w:ascii="Times New Roman" w:hAnsi="Times New Roman"/>
                <w:sz w:val="24"/>
                <w:szCs w:val="24"/>
              </w:rPr>
              <w:t>Учитель, преподаватель технологии</w:t>
            </w:r>
          </w:p>
          <w:p w:rsidR="001911DE" w:rsidRPr="00942EC3" w:rsidRDefault="001911DE" w:rsidP="00942EC3">
            <w:pPr>
              <w:pStyle w:val="afe"/>
              <w:rPr>
                <w:rFonts w:ascii="Times New Roman" w:hAnsi="Times New Roman"/>
                <w:sz w:val="24"/>
                <w:szCs w:val="24"/>
              </w:rPr>
            </w:pPr>
          </w:p>
          <w:p w:rsidR="001911DE" w:rsidRPr="00942EC3" w:rsidRDefault="001911DE" w:rsidP="00942EC3">
            <w:pPr>
              <w:pStyle w:val="afe"/>
              <w:rPr>
                <w:rFonts w:ascii="Times New Roman" w:hAnsi="Times New Roman"/>
                <w:sz w:val="24"/>
                <w:szCs w:val="24"/>
              </w:rPr>
            </w:pPr>
          </w:p>
        </w:tc>
        <w:tc>
          <w:tcPr>
            <w:tcW w:w="2977" w:type="dxa"/>
          </w:tcPr>
          <w:p w:rsidR="00BB52C9" w:rsidRPr="00942EC3" w:rsidRDefault="00942EC3" w:rsidP="00942EC3">
            <w:pPr>
              <w:pStyle w:val="afe"/>
              <w:rPr>
                <w:rFonts w:ascii="Times New Roman" w:hAnsi="Times New Roman"/>
                <w:sz w:val="24"/>
                <w:szCs w:val="24"/>
              </w:rPr>
            </w:pPr>
            <w:r w:rsidRPr="00942EC3">
              <w:rPr>
                <w:rFonts w:ascii="Times New Roman" w:hAnsi="Times New Roman"/>
                <w:sz w:val="24"/>
                <w:szCs w:val="24"/>
                <w:highlight w:val="yellow"/>
              </w:rPr>
              <w:t>По графику,2018г</w:t>
            </w:r>
          </w:p>
        </w:tc>
      </w:tr>
      <w:tr w:rsidR="00BB52C9" w:rsidRPr="00942EC3" w:rsidTr="009C1029">
        <w:tc>
          <w:tcPr>
            <w:tcW w:w="1526"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t>Педагог-психолог</w:t>
            </w:r>
            <w:r w:rsidR="00F468FE" w:rsidRPr="00942EC3">
              <w:rPr>
                <w:rFonts w:ascii="Times New Roman" w:hAnsi="Times New Roman"/>
                <w:sz w:val="24"/>
                <w:szCs w:val="24"/>
              </w:rPr>
              <w:t xml:space="preserve"> </w:t>
            </w:r>
            <w:r w:rsidR="00F468FE" w:rsidRPr="00942EC3">
              <w:rPr>
                <w:rFonts w:ascii="Times New Roman" w:hAnsi="Times New Roman"/>
                <w:sz w:val="24"/>
                <w:szCs w:val="24"/>
              </w:rPr>
              <w:br/>
            </w:r>
          </w:p>
          <w:p w:rsidR="00F468FE" w:rsidRPr="00942EC3" w:rsidRDefault="00F468FE" w:rsidP="00942EC3">
            <w:pPr>
              <w:pStyle w:val="afe"/>
              <w:rPr>
                <w:rFonts w:ascii="Times New Roman" w:hAnsi="Times New Roman"/>
                <w:sz w:val="24"/>
                <w:szCs w:val="24"/>
              </w:rPr>
            </w:pPr>
            <w:r w:rsidRPr="00942EC3">
              <w:rPr>
                <w:rFonts w:ascii="Times New Roman" w:hAnsi="Times New Roman"/>
                <w:sz w:val="24"/>
                <w:szCs w:val="24"/>
              </w:rPr>
              <w:t>Социальный педагог</w:t>
            </w:r>
          </w:p>
        </w:tc>
        <w:tc>
          <w:tcPr>
            <w:tcW w:w="1559" w:type="dxa"/>
          </w:tcPr>
          <w:p w:rsidR="00BB52C9" w:rsidRPr="00942EC3" w:rsidRDefault="000039A3" w:rsidP="00942EC3">
            <w:pPr>
              <w:pStyle w:val="afe"/>
              <w:rPr>
                <w:rFonts w:ascii="Times New Roman" w:hAnsi="Times New Roman"/>
                <w:sz w:val="24"/>
                <w:szCs w:val="24"/>
              </w:rPr>
            </w:pPr>
            <w:r w:rsidRPr="00942EC3">
              <w:rPr>
                <w:rFonts w:ascii="Times New Roman" w:hAnsi="Times New Roman"/>
                <w:sz w:val="24"/>
                <w:szCs w:val="24"/>
              </w:rPr>
              <w:t xml:space="preserve">Миронец Оксана Михайловна </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BB52C9" w:rsidRPr="00942EC3" w:rsidRDefault="00D522CD" w:rsidP="00942EC3">
            <w:pPr>
              <w:pStyle w:val="afe"/>
              <w:ind w:right="-108"/>
              <w:rPr>
                <w:rFonts w:ascii="Times New Roman" w:hAnsi="Times New Roman"/>
                <w:sz w:val="24"/>
                <w:szCs w:val="24"/>
              </w:rPr>
            </w:pPr>
            <w:r w:rsidRPr="00942EC3">
              <w:rPr>
                <w:rFonts w:ascii="Times New Roman" w:hAnsi="Times New Roman"/>
                <w:sz w:val="24"/>
                <w:szCs w:val="24"/>
              </w:rPr>
              <w:t>Брянский государственный университет им.ак.И.Г.</w:t>
            </w:r>
            <w:proofErr w:type="gramStart"/>
            <w:r w:rsidRPr="00942EC3">
              <w:rPr>
                <w:rFonts w:ascii="Times New Roman" w:hAnsi="Times New Roman"/>
                <w:sz w:val="24"/>
                <w:szCs w:val="24"/>
              </w:rPr>
              <w:t>Петровского</w:t>
            </w:r>
            <w:proofErr w:type="gramEnd"/>
            <w:r w:rsidRPr="00942EC3">
              <w:rPr>
                <w:rFonts w:ascii="Times New Roman" w:hAnsi="Times New Roman"/>
                <w:sz w:val="24"/>
                <w:szCs w:val="24"/>
              </w:rPr>
              <w:t>, 2004г.</w:t>
            </w:r>
          </w:p>
        </w:tc>
        <w:tc>
          <w:tcPr>
            <w:tcW w:w="1559" w:type="dxa"/>
          </w:tcPr>
          <w:p w:rsidR="00D522CD" w:rsidRPr="00942EC3" w:rsidRDefault="00D522CD" w:rsidP="00942EC3">
            <w:pPr>
              <w:pStyle w:val="afe"/>
              <w:rPr>
                <w:rFonts w:ascii="Times New Roman" w:hAnsi="Times New Roman"/>
                <w:sz w:val="24"/>
                <w:szCs w:val="24"/>
              </w:rPr>
            </w:pPr>
            <w:r w:rsidRPr="00942EC3">
              <w:rPr>
                <w:rFonts w:ascii="Times New Roman" w:hAnsi="Times New Roman"/>
                <w:sz w:val="24"/>
                <w:szCs w:val="24"/>
              </w:rPr>
              <w:t xml:space="preserve">Психолог. Преподавание психологии. </w:t>
            </w:r>
          </w:p>
          <w:p w:rsidR="00D522CD" w:rsidRPr="00942EC3" w:rsidRDefault="00D522CD" w:rsidP="00942EC3">
            <w:pPr>
              <w:pStyle w:val="afe"/>
              <w:rPr>
                <w:rFonts w:ascii="Times New Roman" w:hAnsi="Times New Roman"/>
                <w:sz w:val="24"/>
                <w:szCs w:val="24"/>
              </w:rPr>
            </w:pPr>
          </w:p>
          <w:p w:rsidR="00BB52C9" w:rsidRPr="00942EC3" w:rsidRDefault="00D522CD" w:rsidP="00942EC3">
            <w:pPr>
              <w:pStyle w:val="afe"/>
              <w:rPr>
                <w:rFonts w:ascii="Times New Roman" w:hAnsi="Times New Roman"/>
                <w:sz w:val="24"/>
                <w:szCs w:val="24"/>
              </w:rPr>
            </w:pPr>
            <w:r w:rsidRPr="00942EC3">
              <w:rPr>
                <w:rFonts w:ascii="Times New Roman" w:hAnsi="Times New Roman"/>
                <w:sz w:val="24"/>
                <w:szCs w:val="24"/>
              </w:rPr>
              <w:t>Психология.</w:t>
            </w:r>
          </w:p>
        </w:tc>
        <w:tc>
          <w:tcPr>
            <w:tcW w:w="2977" w:type="dxa"/>
          </w:tcPr>
          <w:p w:rsidR="00BB52C9" w:rsidRPr="00942EC3" w:rsidRDefault="00F468FE" w:rsidP="00942EC3">
            <w:pPr>
              <w:pStyle w:val="afe"/>
              <w:rPr>
                <w:rFonts w:ascii="Times New Roman" w:hAnsi="Times New Roman"/>
                <w:sz w:val="24"/>
                <w:szCs w:val="24"/>
              </w:rPr>
            </w:pPr>
            <w:r w:rsidRPr="00942EC3">
              <w:rPr>
                <w:rFonts w:ascii="Times New Roman" w:hAnsi="Times New Roman"/>
                <w:sz w:val="24"/>
                <w:szCs w:val="24"/>
              </w:rPr>
              <w:t>«Организация инклюзивного образования детей-инвалидов, детей с ОВЗ в общеобразовательных организациях»,72ч,2015</w:t>
            </w:r>
          </w:p>
          <w:p w:rsidR="00F468FE" w:rsidRPr="00942EC3" w:rsidRDefault="00F468FE" w:rsidP="00942EC3">
            <w:pPr>
              <w:pStyle w:val="afe"/>
              <w:rPr>
                <w:rFonts w:ascii="Times New Roman" w:hAnsi="Times New Roman"/>
                <w:sz w:val="24"/>
                <w:szCs w:val="24"/>
              </w:rPr>
            </w:pPr>
            <w:r w:rsidRPr="00942EC3">
              <w:rPr>
                <w:rFonts w:ascii="Times New Roman" w:hAnsi="Times New Roman"/>
                <w:sz w:val="24"/>
                <w:szCs w:val="24"/>
              </w:rPr>
              <w:t xml:space="preserve">«Профессиональная деятельность социального педагога по реализации ФГОС для детей с ОВЗ и </w:t>
            </w:r>
            <w:r w:rsidRPr="00942EC3">
              <w:rPr>
                <w:rFonts w:ascii="Times New Roman" w:hAnsi="Times New Roman"/>
                <w:sz w:val="24"/>
                <w:szCs w:val="24"/>
              </w:rPr>
              <w:lastRenderedPageBreak/>
              <w:t>интеллектуальными нарушениями»,24ч, 2018</w:t>
            </w:r>
          </w:p>
        </w:tc>
      </w:tr>
      <w:tr w:rsidR="00BB52C9" w:rsidRPr="00942EC3" w:rsidTr="009C1029">
        <w:tc>
          <w:tcPr>
            <w:tcW w:w="1526" w:type="dxa"/>
          </w:tcPr>
          <w:p w:rsidR="00BB52C9" w:rsidRPr="00942EC3" w:rsidRDefault="00BB52C9" w:rsidP="00942EC3">
            <w:pPr>
              <w:pStyle w:val="afe"/>
              <w:rPr>
                <w:rFonts w:ascii="Times New Roman" w:hAnsi="Times New Roman"/>
                <w:sz w:val="24"/>
                <w:szCs w:val="24"/>
              </w:rPr>
            </w:pPr>
            <w:r w:rsidRPr="00942EC3">
              <w:rPr>
                <w:rFonts w:ascii="Times New Roman" w:hAnsi="Times New Roman"/>
                <w:sz w:val="24"/>
                <w:szCs w:val="24"/>
              </w:rPr>
              <w:lastRenderedPageBreak/>
              <w:t xml:space="preserve">Учитель- логопед </w:t>
            </w:r>
          </w:p>
        </w:tc>
        <w:tc>
          <w:tcPr>
            <w:tcW w:w="1559" w:type="dxa"/>
          </w:tcPr>
          <w:p w:rsidR="00BB52C9" w:rsidRPr="00942EC3" w:rsidRDefault="000039A3" w:rsidP="00942EC3">
            <w:pPr>
              <w:pStyle w:val="afe"/>
              <w:rPr>
                <w:rFonts w:ascii="Times New Roman" w:hAnsi="Times New Roman"/>
                <w:sz w:val="24"/>
                <w:szCs w:val="24"/>
              </w:rPr>
            </w:pPr>
            <w:r w:rsidRPr="00942EC3">
              <w:rPr>
                <w:rFonts w:ascii="Times New Roman" w:hAnsi="Times New Roman"/>
                <w:sz w:val="24"/>
                <w:szCs w:val="24"/>
              </w:rPr>
              <w:t>Костромина Надежда Владимировна</w:t>
            </w:r>
          </w:p>
        </w:tc>
        <w:tc>
          <w:tcPr>
            <w:tcW w:w="1985" w:type="dxa"/>
          </w:tcPr>
          <w:p w:rsidR="00942EC3" w:rsidRDefault="00942EC3" w:rsidP="00942EC3">
            <w:pPr>
              <w:pStyle w:val="afe"/>
              <w:rPr>
                <w:rFonts w:ascii="Times New Roman" w:hAnsi="Times New Roman"/>
                <w:sz w:val="24"/>
                <w:szCs w:val="24"/>
              </w:rPr>
            </w:pPr>
            <w:r>
              <w:rPr>
                <w:rFonts w:ascii="Times New Roman" w:hAnsi="Times New Roman"/>
                <w:sz w:val="24"/>
                <w:szCs w:val="24"/>
              </w:rPr>
              <w:t>Высшее,</w:t>
            </w:r>
          </w:p>
          <w:p w:rsidR="00D522CD" w:rsidRPr="00942EC3" w:rsidRDefault="00D522CD" w:rsidP="00942EC3">
            <w:pPr>
              <w:pStyle w:val="afe"/>
              <w:rPr>
                <w:rFonts w:ascii="Times New Roman" w:hAnsi="Times New Roman"/>
                <w:sz w:val="24"/>
                <w:szCs w:val="24"/>
              </w:rPr>
            </w:pPr>
            <w:r w:rsidRPr="00942EC3">
              <w:rPr>
                <w:rFonts w:ascii="Times New Roman" w:hAnsi="Times New Roman"/>
                <w:sz w:val="24"/>
                <w:szCs w:val="24"/>
              </w:rPr>
              <w:t>Московский психолого-социальный институт, 2006г.</w:t>
            </w:r>
          </w:p>
          <w:p w:rsidR="00BB52C9" w:rsidRPr="00942EC3" w:rsidRDefault="00BB52C9" w:rsidP="00942EC3">
            <w:pPr>
              <w:pStyle w:val="afe"/>
              <w:rPr>
                <w:rFonts w:ascii="Times New Roman" w:hAnsi="Times New Roman"/>
                <w:sz w:val="24"/>
                <w:szCs w:val="24"/>
              </w:rPr>
            </w:pPr>
          </w:p>
        </w:tc>
        <w:tc>
          <w:tcPr>
            <w:tcW w:w="1559" w:type="dxa"/>
          </w:tcPr>
          <w:p w:rsidR="00D522CD" w:rsidRPr="00942EC3" w:rsidRDefault="00D522CD" w:rsidP="00942EC3">
            <w:pPr>
              <w:pStyle w:val="afe"/>
              <w:ind w:left="-108" w:right="-108"/>
              <w:rPr>
                <w:rFonts w:ascii="Times New Roman" w:hAnsi="Times New Roman"/>
                <w:sz w:val="24"/>
                <w:szCs w:val="24"/>
              </w:rPr>
            </w:pPr>
            <w:r w:rsidRPr="00942EC3">
              <w:rPr>
                <w:rFonts w:ascii="Times New Roman" w:hAnsi="Times New Roman"/>
                <w:sz w:val="24"/>
                <w:szCs w:val="24"/>
              </w:rPr>
              <w:t xml:space="preserve">Логопедия с дополнительной специальностью «специальная психология». </w:t>
            </w:r>
          </w:p>
          <w:p w:rsidR="00D522CD" w:rsidRPr="00942EC3" w:rsidRDefault="00D522CD" w:rsidP="00942EC3">
            <w:pPr>
              <w:pStyle w:val="afe"/>
              <w:rPr>
                <w:rFonts w:ascii="Times New Roman" w:hAnsi="Times New Roman"/>
                <w:sz w:val="24"/>
                <w:szCs w:val="24"/>
              </w:rPr>
            </w:pPr>
          </w:p>
          <w:p w:rsidR="00BB52C9" w:rsidRPr="00942EC3" w:rsidRDefault="00D522CD" w:rsidP="00942EC3">
            <w:pPr>
              <w:pStyle w:val="afe"/>
              <w:rPr>
                <w:rFonts w:ascii="Times New Roman" w:hAnsi="Times New Roman"/>
                <w:sz w:val="24"/>
                <w:szCs w:val="24"/>
              </w:rPr>
            </w:pPr>
            <w:r w:rsidRPr="00942EC3">
              <w:rPr>
                <w:rFonts w:ascii="Times New Roman" w:hAnsi="Times New Roman"/>
                <w:sz w:val="24"/>
                <w:szCs w:val="24"/>
              </w:rPr>
              <w:t>Логопед</w:t>
            </w:r>
          </w:p>
        </w:tc>
        <w:tc>
          <w:tcPr>
            <w:tcW w:w="2977" w:type="dxa"/>
          </w:tcPr>
          <w:p w:rsidR="00BB52C9" w:rsidRPr="00942EC3" w:rsidRDefault="00711FB7" w:rsidP="00942EC3">
            <w:pPr>
              <w:pStyle w:val="afe"/>
              <w:rPr>
                <w:rFonts w:ascii="Times New Roman" w:hAnsi="Times New Roman"/>
                <w:sz w:val="24"/>
                <w:szCs w:val="24"/>
              </w:rPr>
            </w:pPr>
            <w:r w:rsidRPr="00942EC3">
              <w:rPr>
                <w:rFonts w:ascii="Times New Roman" w:hAnsi="Times New Roman"/>
                <w:sz w:val="24"/>
                <w:szCs w:val="24"/>
              </w:rPr>
              <w:t>«Актуальные проблемы теории и практики в коррекции и реабилитации детей с множественными нарушениями»,8ч,2018г</w:t>
            </w:r>
          </w:p>
          <w:p w:rsidR="00711FB7" w:rsidRPr="00942EC3" w:rsidRDefault="00711FB7" w:rsidP="00942EC3">
            <w:pPr>
              <w:pStyle w:val="afe"/>
              <w:rPr>
                <w:rFonts w:ascii="Times New Roman" w:hAnsi="Times New Roman"/>
                <w:sz w:val="24"/>
                <w:szCs w:val="24"/>
              </w:rPr>
            </w:pPr>
            <w:r w:rsidRPr="00942EC3">
              <w:rPr>
                <w:rFonts w:ascii="Times New Roman" w:hAnsi="Times New Roman"/>
                <w:sz w:val="24"/>
                <w:szCs w:val="24"/>
              </w:rPr>
              <w:t>«</w:t>
            </w:r>
            <w:r w:rsidR="00F468FE" w:rsidRPr="00942EC3">
              <w:rPr>
                <w:rFonts w:ascii="Times New Roman" w:hAnsi="Times New Roman"/>
                <w:sz w:val="24"/>
                <w:szCs w:val="24"/>
              </w:rPr>
              <w:t>Использование аппаратурных методик с детьми с ОВЗ»,8ч,2018</w:t>
            </w:r>
          </w:p>
          <w:p w:rsidR="00F468FE" w:rsidRPr="00942EC3" w:rsidRDefault="00F468FE" w:rsidP="00942EC3">
            <w:pPr>
              <w:pStyle w:val="afe"/>
              <w:rPr>
                <w:rFonts w:ascii="Times New Roman" w:hAnsi="Times New Roman"/>
                <w:sz w:val="24"/>
                <w:szCs w:val="24"/>
              </w:rPr>
            </w:pPr>
            <w:r w:rsidRPr="00942EC3">
              <w:rPr>
                <w:rFonts w:ascii="Times New Roman" w:hAnsi="Times New Roman"/>
                <w:sz w:val="24"/>
                <w:szCs w:val="24"/>
              </w:rPr>
              <w:t>«Детский аутизм, или</w:t>
            </w:r>
            <w:proofErr w:type="gramStart"/>
            <w:r w:rsidRPr="00942EC3">
              <w:rPr>
                <w:rFonts w:ascii="Times New Roman" w:hAnsi="Times New Roman"/>
                <w:sz w:val="24"/>
                <w:szCs w:val="24"/>
              </w:rPr>
              <w:t xml:space="preserve"> К</w:t>
            </w:r>
            <w:proofErr w:type="gramEnd"/>
            <w:r w:rsidRPr="00942EC3">
              <w:rPr>
                <w:rFonts w:ascii="Times New Roman" w:hAnsi="Times New Roman"/>
                <w:sz w:val="24"/>
                <w:szCs w:val="24"/>
              </w:rPr>
              <w:t>ак помочь особому ребенку»,6ч,2017</w:t>
            </w:r>
          </w:p>
          <w:p w:rsidR="00F468FE" w:rsidRPr="00942EC3" w:rsidRDefault="00F468FE" w:rsidP="00942EC3">
            <w:pPr>
              <w:pStyle w:val="afe"/>
              <w:rPr>
                <w:rFonts w:ascii="Times New Roman" w:hAnsi="Times New Roman"/>
                <w:sz w:val="24"/>
                <w:szCs w:val="24"/>
              </w:rPr>
            </w:pPr>
            <w:r w:rsidRPr="00942EC3">
              <w:rPr>
                <w:rFonts w:ascii="Times New Roman" w:hAnsi="Times New Roman"/>
                <w:sz w:val="24"/>
                <w:szCs w:val="24"/>
              </w:rPr>
              <w:t>«Организация условий для успешного обучения детей с ОВЗ в школе»,2ч,2017</w:t>
            </w:r>
          </w:p>
        </w:tc>
      </w:tr>
      <w:tr w:rsidR="00BB52C9" w:rsidRPr="00942EC3" w:rsidTr="009C1029">
        <w:tc>
          <w:tcPr>
            <w:tcW w:w="1526" w:type="dxa"/>
          </w:tcPr>
          <w:p w:rsidR="00BB52C9" w:rsidRPr="00942EC3" w:rsidRDefault="00BB52C9" w:rsidP="009C1029">
            <w:pPr>
              <w:pStyle w:val="afe"/>
              <w:ind w:right="-108" w:hanging="142"/>
              <w:rPr>
                <w:rFonts w:ascii="Times New Roman" w:hAnsi="Times New Roman"/>
                <w:sz w:val="24"/>
                <w:szCs w:val="24"/>
              </w:rPr>
            </w:pPr>
            <w:r w:rsidRPr="00942EC3">
              <w:rPr>
                <w:rFonts w:ascii="Times New Roman" w:hAnsi="Times New Roman"/>
                <w:sz w:val="24"/>
                <w:szCs w:val="24"/>
              </w:rPr>
              <w:t>Медицинский работник</w:t>
            </w:r>
            <w:r w:rsidR="009C1029">
              <w:rPr>
                <w:rFonts w:ascii="Times New Roman" w:hAnsi="Times New Roman"/>
                <w:sz w:val="24"/>
                <w:szCs w:val="24"/>
              </w:rPr>
              <w:t xml:space="preserve"> ФАПа</w:t>
            </w:r>
          </w:p>
        </w:tc>
        <w:tc>
          <w:tcPr>
            <w:tcW w:w="1559" w:type="dxa"/>
          </w:tcPr>
          <w:p w:rsidR="009C1029" w:rsidRDefault="000039A3" w:rsidP="00942EC3">
            <w:pPr>
              <w:pStyle w:val="afe"/>
              <w:rPr>
                <w:rFonts w:ascii="Times New Roman" w:hAnsi="Times New Roman"/>
                <w:sz w:val="24"/>
                <w:szCs w:val="24"/>
              </w:rPr>
            </w:pPr>
            <w:r w:rsidRPr="00942EC3">
              <w:rPr>
                <w:rFonts w:ascii="Times New Roman" w:hAnsi="Times New Roman"/>
                <w:sz w:val="24"/>
                <w:szCs w:val="24"/>
              </w:rPr>
              <w:t>Рыбак</w:t>
            </w:r>
            <w:r w:rsidR="009C1029">
              <w:rPr>
                <w:rFonts w:ascii="Times New Roman" w:hAnsi="Times New Roman"/>
                <w:sz w:val="24"/>
                <w:szCs w:val="24"/>
              </w:rPr>
              <w:t>ова</w:t>
            </w:r>
          </w:p>
          <w:p w:rsidR="00BB52C9" w:rsidRPr="00942EC3" w:rsidRDefault="000039A3" w:rsidP="00942EC3">
            <w:pPr>
              <w:pStyle w:val="afe"/>
              <w:rPr>
                <w:rFonts w:ascii="Times New Roman" w:hAnsi="Times New Roman"/>
                <w:sz w:val="24"/>
                <w:szCs w:val="24"/>
              </w:rPr>
            </w:pPr>
            <w:r w:rsidRPr="00942EC3">
              <w:rPr>
                <w:rFonts w:ascii="Times New Roman" w:hAnsi="Times New Roman"/>
                <w:sz w:val="24"/>
                <w:szCs w:val="24"/>
              </w:rPr>
              <w:t>Ирина Анатольевна</w:t>
            </w:r>
          </w:p>
        </w:tc>
        <w:tc>
          <w:tcPr>
            <w:tcW w:w="1985" w:type="dxa"/>
          </w:tcPr>
          <w:p w:rsidR="009C1029" w:rsidRDefault="009C1029" w:rsidP="00942EC3">
            <w:pPr>
              <w:pStyle w:val="afe"/>
              <w:rPr>
                <w:rFonts w:ascii="Times New Roman" w:hAnsi="Times New Roman"/>
                <w:sz w:val="24"/>
                <w:szCs w:val="24"/>
              </w:rPr>
            </w:pPr>
            <w:r>
              <w:rPr>
                <w:rFonts w:ascii="Times New Roman" w:hAnsi="Times New Roman"/>
                <w:sz w:val="24"/>
                <w:szCs w:val="24"/>
              </w:rPr>
              <w:t>Среднее специальное</w:t>
            </w:r>
          </w:p>
          <w:p w:rsidR="00BB52C9" w:rsidRPr="00942EC3" w:rsidRDefault="00942EC3" w:rsidP="00942EC3">
            <w:pPr>
              <w:pStyle w:val="afe"/>
              <w:rPr>
                <w:rFonts w:ascii="Times New Roman" w:hAnsi="Times New Roman"/>
                <w:sz w:val="24"/>
                <w:szCs w:val="24"/>
              </w:rPr>
            </w:pPr>
            <w:r>
              <w:rPr>
                <w:rFonts w:ascii="Times New Roman" w:hAnsi="Times New Roman"/>
                <w:sz w:val="24"/>
                <w:szCs w:val="24"/>
              </w:rPr>
              <w:t>Рославльское медицинское училище,2002</w:t>
            </w:r>
          </w:p>
        </w:tc>
        <w:tc>
          <w:tcPr>
            <w:tcW w:w="1559" w:type="dxa"/>
          </w:tcPr>
          <w:p w:rsidR="00BB52C9" w:rsidRPr="00942EC3" w:rsidRDefault="009C1029" w:rsidP="00942EC3">
            <w:pPr>
              <w:pStyle w:val="afe"/>
              <w:rPr>
                <w:rFonts w:ascii="Times New Roman" w:hAnsi="Times New Roman"/>
                <w:sz w:val="24"/>
                <w:szCs w:val="24"/>
              </w:rPr>
            </w:pPr>
            <w:r>
              <w:rPr>
                <w:rFonts w:ascii="Times New Roman" w:hAnsi="Times New Roman"/>
                <w:sz w:val="24"/>
                <w:szCs w:val="24"/>
              </w:rPr>
              <w:t xml:space="preserve">Фельдшер </w:t>
            </w:r>
          </w:p>
        </w:tc>
        <w:tc>
          <w:tcPr>
            <w:tcW w:w="2977" w:type="dxa"/>
          </w:tcPr>
          <w:p w:rsidR="00BB52C9" w:rsidRPr="00942EC3" w:rsidRDefault="00BB52C9" w:rsidP="00942EC3">
            <w:pPr>
              <w:pStyle w:val="afe"/>
              <w:rPr>
                <w:rFonts w:ascii="Times New Roman" w:hAnsi="Times New Roman"/>
                <w:sz w:val="24"/>
                <w:szCs w:val="24"/>
              </w:rPr>
            </w:pPr>
          </w:p>
        </w:tc>
      </w:tr>
    </w:tbl>
    <w:p w:rsidR="00D26FD4" w:rsidRDefault="00D26FD4">
      <w:pPr>
        <w:pStyle w:val="afe"/>
        <w:spacing w:line="360" w:lineRule="auto"/>
        <w:ind w:firstLine="709"/>
        <w:jc w:val="both"/>
        <w:rPr>
          <w:rFonts w:ascii="Times New Roman" w:hAnsi="Times New Roman"/>
          <w:sz w:val="24"/>
          <w:szCs w:val="24"/>
        </w:rPr>
      </w:pPr>
    </w:p>
    <w:p w:rsidR="00716520" w:rsidRDefault="00716520">
      <w:pPr>
        <w:pStyle w:val="afe"/>
        <w:spacing w:line="360" w:lineRule="auto"/>
        <w:ind w:firstLine="709"/>
        <w:jc w:val="both"/>
        <w:rPr>
          <w:rFonts w:ascii="Times New Roman" w:hAnsi="Times New Roman"/>
          <w:sz w:val="24"/>
          <w:szCs w:val="24"/>
        </w:rPr>
      </w:pPr>
    </w:p>
    <w:p w:rsidR="00716520" w:rsidRDefault="00716520">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Default="009C1029">
      <w:pPr>
        <w:pStyle w:val="afe"/>
        <w:spacing w:line="360" w:lineRule="auto"/>
        <w:ind w:firstLine="709"/>
        <w:jc w:val="both"/>
        <w:rPr>
          <w:rFonts w:ascii="Times New Roman" w:hAnsi="Times New Roman"/>
          <w:sz w:val="24"/>
          <w:szCs w:val="24"/>
        </w:rPr>
      </w:pPr>
    </w:p>
    <w:p w:rsidR="009C1029" w:rsidRPr="007B48EB" w:rsidRDefault="009C1029">
      <w:pPr>
        <w:pStyle w:val="afe"/>
        <w:spacing w:line="360" w:lineRule="auto"/>
        <w:ind w:firstLine="709"/>
        <w:jc w:val="both"/>
        <w:rPr>
          <w:rFonts w:ascii="Times New Roman" w:hAnsi="Times New Roman"/>
          <w:sz w:val="24"/>
          <w:szCs w:val="24"/>
        </w:rPr>
      </w:pPr>
    </w:p>
    <w:p w:rsidR="005B5BE4" w:rsidRPr="009C1029" w:rsidRDefault="009C1029">
      <w:pPr>
        <w:pStyle w:val="14TexstOSNOVA1012"/>
        <w:spacing w:before="120" w:line="36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rPr>
        <w:t>3.2.2.</w:t>
      </w:r>
      <w:r w:rsidR="005B5BE4" w:rsidRPr="009C1029">
        <w:rPr>
          <w:rFonts w:ascii="Times New Roman" w:hAnsi="Times New Roman" w:cs="Times New Roman"/>
          <w:b/>
          <w:sz w:val="24"/>
          <w:szCs w:val="24"/>
          <w:u w:val="single"/>
        </w:rPr>
        <w:t>Финансовые условия реализации</w:t>
      </w:r>
    </w:p>
    <w:p w:rsidR="005B5BE4" w:rsidRPr="009C1029" w:rsidRDefault="005B5BE4">
      <w:pPr>
        <w:pStyle w:val="14TexstOSNOVA1012"/>
        <w:spacing w:line="360" w:lineRule="auto"/>
        <w:ind w:firstLine="709"/>
        <w:jc w:val="center"/>
        <w:rPr>
          <w:rFonts w:ascii="Times New Roman" w:hAnsi="Times New Roman" w:cs="Times New Roman"/>
          <w:sz w:val="24"/>
          <w:szCs w:val="24"/>
          <w:u w:val="single"/>
        </w:rPr>
      </w:pPr>
      <w:r w:rsidRPr="009C1029">
        <w:rPr>
          <w:rFonts w:ascii="Times New Roman" w:hAnsi="Times New Roman" w:cs="Times New Roman"/>
          <w:b/>
          <w:sz w:val="24"/>
          <w:szCs w:val="24"/>
          <w:u w:val="single"/>
        </w:rPr>
        <w:t>адаптированной основной общеобразовательной программы</w:t>
      </w:r>
    </w:p>
    <w:p w:rsidR="005B5BE4" w:rsidRPr="009C1029" w:rsidRDefault="005B5BE4" w:rsidP="009C1029">
      <w:pPr>
        <w:pStyle w:val="afe"/>
        <w:jc w:val="both"/>
        <w:rPr>
          <w:rFonts w:ascii="Times New Roman" w:hAnsi="Times New Roman"/>
          <w:sz w:val="24"/>
          <w:szCs w:val="24"/>
        </w:rPr>
      </w:pPr>
      <w:r w:rsidRPr="009C1029">
        <w:rPr>
          <w:rFonts w:ascii="Times New Roman" w:hAnsi="Times New Roman"/>
          <w:sz w:val="24"/>
          <w:szCs w:val="24"/>
        </w:rPr>
        <w:t>Финансовое обеспечение государственных гарантий на получение обучающимися с умственной отсталостью (</w:t>
      </w:r>
      <w:r w:rsidRPr="009C1029">
        <w:rPr>
          <w:rFonts w:ascii="Times New Roman" w:hAnsi="Times New Roman"/>
          <w:bCs/>
          <w:sz w:val="24"/>
          <w:szCs w:val="24"/>
        </w:rPr>
        <w:t>интеллектуальными нарушениями</w:t>
      </w:r>
      <w:r w:rsidRPr="009C1029">
        <w:rPr>
          <w:rFonts w:ascii="Times New Roman" w:hAnsi="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9C1029" w:rsidRDefault="005B5BE4" w:rsidP="009C1029">
      <w:pPr>
        <w:pStyle w:val="afe"/>
        <w:jc w:val="both"/>
        <w:rPr>
          <w:rFonts w:ascii="Times New Roman" w:hAnsi="Times New Roman"/>
          <w:sz w:val="24"/>
          <w:szCs w:val="24"/>
        </w:rPr>
      </w:pPr>
      <w:r w:rsidRPr="009C1029">
        <w:rPr>
          <w:rFonts w:ascii="Times New Roman" w:hAnsi="Times New Roman"/>
          <w:sz w:val="24"/>
          <w:szCs w:val="24"/>
        </w:rPr>
        <w:t>Финансовые условия реализации АООП</w:t>
      </w:r>
      <w:r w:rsidR="009C1029" w:rsidRPr="009C1029">
        <w:rPr>
          <w:rFonts w:ascii="Times New Roman" w:hAnsi="Times New Roman"/>
          <w:sz w:val="24"/>
          <w:szCs w:val="24"/>
        </w:rPr>
        <w:t xml:space="preserve"> в МБОУ Сещинской СОШ</w:t>
      </w:r>
      <w:r w:rsidRPr="009C1029">
        <w:rPr>
          <w:rFonts w:ascii="Times New Roman" w:hAnsi="Times New Roman"/>
          <w:sz w:val="24"/>
          <w:szCs w:val="24"/>
        </w:rPr>
        <w:t>:</w:t>
      </w:r>
    </w:p>
    <w:p w:rsidR="005B5BE4" w:rsidRPr="009C1029" w:rsidRDefault="009C1029" w:rsidP="0077185C">
      <w:pPr>
        <w:pStyle w:val="afe"/>
        <w:numPr>
          <w:ilvl w:val="1"/>
          <w:numId w:val="186"/>
        </w:numPr>
        <w:jc w:val="both"/>
        <w:rPr>
          <w:rFonts w:ascii="Times New Roman" w:hAnsi="Times New Roman"/>
          <w:sz w:val="24"/>
          <w:szCs w:val="24"/>
        </w:rPr>
      </w:pPr>
      <w:r w:rsidRPr="009C1029">
        <w:rPr>
          <w:rFonts w:ascii="Times New Roman" w:hAnsi="Times New Roman"/>
          <w:sz w:val="24"/>
          <w:szCs w:val="24"/>
        </w:rPr>
        <w:t>обеспечивают</w:t>
      </w:r>
      <w:r w:rsidR="005B5BE4" w:rsidRPr="009C1029">
        <w:rPr>
          <w:rFonts w:ascii="Times New Roman" w:hAnsi="Times New Roman"/>
          <w:sz w:val="24"/>
          <w:szCs w:val="24"/>
        </w:rPr>
        <w:t xml:space="preserve"> государственные гарантии прав обучающихся с умственной отсталостью (</w:t>
      </w:r>
      <w:r w:rsidR="005B5BE4" w:rsidRPr="009C1029">
        <w:rPr>
          <w:rFonts w:ascii="Times New Roman" w:hAnsi="Times New Roman"/>
          <w:bCs/>
          <w:sz w:val="24"/>
          <w:szCs w:val="24"/>
        </w:rPr>
        <w:t>интеллектуальными нарушениями</w:t>
      </w:r>
      <w:r w:rsidR="005B5BE4" w:rsidRPr="009C1029">
        <w:rPr>
          <w:rFonts w:ascii="Times New Roman" w:hAnsi="Times New Roman"/>
          <w:sz w:val="24"/>
          <w:szCs w:val="24"/>
        </w:rPr>
        <w:t>) на получение бесплатного общедоступного образования, включая внеурочную деятельность;</w:t>
      </w:r>
    </w:p>
    <w:p w:rsidR="005B5BE4" w:rsidRPr="009C1029" w:rsidRDefault="009C1029" w:rsidP="0077185C">
      <w:pPr>
        <w:pStyle w:val="afe"/>
        <w:numPr>
          <w:ilvl w:val="1"/>
          <w:numId w:val="186"/>
        </w:numPr>
        <w:jc w:val="both"/>
        <w:rPr>
          <w:rFonts w:ascii="Times New Roman" w:hAnsi="Times New Roman"/>
          <w:sz w:val="24"/>
          <w:szCs w:val="24"/>
        </w:rPr>
      </w:pPr>
      <w:r w:rsidRPr="009C1029">
        <w:rPr>
          <w:rFonts w:ascii="Times New Roman" w:hAnsi="Times New Roman"/>
          <w:sz w:val="24"/>
          <w:szCs w:val="24"/>
        </w:rPr>
        <w:t>обеспечивают</w:t>
      </w:r>
      <w:r w:rsidR="005B5BE4" w:rsidRPr="009C1029">
        <w:rPr>
          <w:rFonts w:ascii="Times New Roman" w:hAnsi="Times New Roman"/>
          <w:sz w:val="24"/>
          <w:szCs w:val="24"/>
        </w:rPr>
        <w:t xml:space="preserve"> организации возможность исполнения требований Стандарта;</w:t>
      </w:r>
    </w:p>
    <w:p w:rsidR="005B5BE4" w:rsidRPr="009C1029" w:rsidRDefault="009C1029" w:rsidP="0077185C">
      <w:pPr>
        <w:pStyle w:val="afe"/>
        <w:numPr>
          <w:ilvl w:val="1"/>
          <w:numId w:val="186"/>
        </w:numPr>
        <w:jc w:val="both"/>
        <w:rPr>
          <w:rFonts w:ascii="Times New Roman" w:hAnsi="Times New Roman"/>
          <w:sz w:val="24"/>
          <w:szCs w:val="24"/>
        </w:rPr>
      </w:pPr>
      <w:r w:rsidRPr="009C1029">
        <w:rPr>
          <w:rFonts w:ascii="Times New Roman" w:hAnsi="Times New Roman"/>
          <w:sz w:val="24"/>
          <w:szCs w:val="24"/>
        </w:rPr>
        <w:lastRenderedPageBreak/>
        <w:t>обеспечивают</w:t>
      </w:r>
      <w:r w:rsidR="005B5BE4" w:rsidRPr="009C1029">
        <w:rPr>
          <w:rFonts w:ascii="Times New Roman" w:hAnsi="Times New Roman"/>
          <w:sz w:val="24"/>
          <w:szCs w:val="24"/>
        </w:rPr>
        <w:t xml:space="preserve">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9C1029" w:rsidRDefault="009C1029" w:rsidP="0077185C">
      <w:pPr>
        <w:pStyle w:val="afe"/>
        <w:numPr>
          <w:ilvl w:val="1"/>
          <w:numId w:val="186"/>
        </w:numPr>
        <w:jc w:val="both"/>
        <w:rPr>
          <w:rFonts w:ascii="Times New Roman" w:hAnsi="Times New Roman"/>
          <w:sz w:val="24"/>
          <w:szCs w:val="24"/>
        </w:rPr>
      </w:pPr>
      <w:r w:rsidRPr="009C1029">
        <w:rPr>
          <w:rFonts w:ascii="Times New Roman" w:hAnsi="Times New Roman"/>
          <w:sz w:val="24"/>
          <w:szCs w:val="24"/>
        </w:rPr>
        <w:t>отражают</w:t>
      </w:r>
      <w:r w:rsidR="005B5BE4" w:rsidRPr="009C1029">
        <w:rPr>
          <w:rFonts w:ascii="Times New Roman" w:hAnsi="Times New Roman"/>
          <w:sz w:val="24"/>
          <w:szCs w:val="24"/>
        </w:rPr>
        <w:t xml:space="preserve"> </w:t>
      </w:r>
      <w:r w:rsidR="005B5BE4" w:rsidRPr="009C1029">
        <w:rPr>
          <w:rFonts w:ascii="Times New Roman" w:hAnsi="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9C1029" w:rsidRDefault="005B5BE4" w:rsidP="009C1029">
      <w:pPr>
        <w:pStyle w:val="afe"/>
        <w:jc w:val="both"/>
        <w:rPr>
          <w:rFonts w:ascii="Times New Roman" w:hAnsi="Times New Roman"/>
          <w:sz w:val="24"/>
          <w:szCs w:val="24"/>
        </w:rPr>
      </w:pPr>
      <w:r w:rsidRPr="009C1029">
        <w:rPr>
          <w:rFonts w:ascii="Times New Roman" w:hAnsi="Times New Roman"/>
          <w:sz w:val="24"/>
          <w:szCs w:val="24"/>
        </w:rPr>
        <w:t>Финан</w:t>
      </w:r>
      <w:r w:rsidR="009C1029" w:rsidRPr="009C1029">
        <w:rPr>
          <w:rFonts w:ascii="Times New Roman" w:hAnsi="Times New Roman"/>
          <w:sz w:val="24"/>
          <w:szCs w:val="24"/>
        </w:rPr>
        <w:t>сирование реализации АООП  осуществляет</w:t>
      </w:r>
      <w:r w:rsidRPr="009C1029">
        <w:rPr>
          <w:rFonts w:ascii="Times New Roman" w:hAnsi="Times New Roman"/>
          <w:sz w:val="24"/>
          <w:szCs w:val="24"/>
        </w:rPr>
        <w:t xml:space="preserve">ся в объеме определяемых органами государственной власти </w:t>
      </w:r>
      <w:proofErr w:type="gramStart"/>
      <w:r w:rsidRPr="009C1029">
        <w:rPr>
          <w:rFonts w:ascii="Times New Roman" w:hAnsi="Times New Roman"/>
          <w:sz w:val="24"/>
          <w:szCs w:val="24"/>
        </w:rPr>
        <w:t>субъектов Российской Федерации нормативов обеспечения государственных гарантий реализации прав</w:t>
      </w:r>
      <w:proofErr w:type="gramEnd"/>
      <w:r w:rsidRPr="009C1029">
        <w:rPr>
          <w:rFonts w:ascii="Times New Roman" w:hAnsi="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9C1029" w:rsidRDefault="005B5BE4" w:rsidP="0077185C">
      <w:pPr>
        <w:pStyle w:val="afe"/>
        <w:numPr>
          <w:ilvl w:val="0"/>
          <w:numId w:val="215"/>
        </w:numPr>
        <w:jc w:val="both"/>
        <w:rPr>
          <w:rFonts w:ascii="Times New Roman" w:hAnsi="Times New Roman"/>
          <w:sz w:val="24"/>
          <w:szCs w:val="24"/>
        </w:rPr>
      </w:pPr>
      <w:r w:rsidRPr="009C1029">
        <w:rPr>
          <w:rFonts w:ascii="Times New Roman" w:hAnsi="Times New Roman"/>
          <w:sz w:val="24"/>
          <w:szCs w:val="24"/>
        </w:rPr>
        <w:t>специальными условиями получения образования (кадровыми, материально-техническими);</w:t>
      </w:r>
    </w:p>
    <w:p w:rsidR="005B5BE4" w:rsidRPr="009C1029" w:rsidRDefault="005B5BE4" w:rsidP="0077185C">
      <w:pPr>
        <w:pStyle w:val="afe"/>
        <w:numPr>
          <w:ilvl w:val="0"/>
          <w:numId w:val="215"/>
        </w:numPr>
        <w:jc w:val="both"/>
        <w:rPr>
          <w:rFonts w:ascii="Times New Roman" w:hAnsi="Times New Roman"/>
          <w:sz w:val="24"/>
          <w:szCs w:val="24"/>
        </w:rPr>
      </w:pPr>
      <w:r w:rsidRPr="009C1029">
        <w:rPr>
          <w:rFonts w:ascii="Times New Roman" w:hAnsi="Times New Roman"/>
          <w:sz w:val="24"/>
          <w:szCs w:val="24"/>
        </w:rPr>
        <w:t>расходами на оплату труда работников, реализующих АООП;</w:t>
      </w:r>
    </w:p>
    <w:p w:rsidR="005B5BE4" w:rsidRPr="009C1029" w:rsidRDefault="005B5BE4" w:rsidP="0077185C">
      <w:pPr>
        <w:pStyle w:val="afe"/>
        <w:numPr>
          <w:ilvl w:val="0"/>
          <w:numId w:val="215"/>
        </w:numPr>
        <w:jc w:val="both"/>
        <w:rPr>
          <w:rFonts w:ascii="Times New Roman" w:hAnsi="Times New Roman"/>
          <w:sz w:val="24"/>
          <w:szCs w:val="24"/>
        </w:rPr>
      </w:pPr>
      <w:r w:rsidRPr="009C1029">
        <w:rPr>
          <w:rFonts w:ascii="Times New Roman" w:hAnsi="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9C1029" w:rsidRDefault="005B5BE4" w:rsidP="0077185C">
      <w:pPr>
        <w:pStyle w:val="afe"/>
        <w:numPr>
          <w:ilvl w:val="0"/>
          <w:numId w:val="215"/>
        </w:numPr>
        <w:jc w:val="both"/>
        <w:rPr>
          <w:rFonts w:ascii="Times New Roman" w:hAnsi="Times New Roman"/>
          <w:sz w:val="24"/>
          <w:szCs w:val="24"/>
        </w:rPr>
      </w:pPr>
      <w:r w:rsidRPr="009C1029">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9C1029" w:rsidRDefault="005B5BE4" w:rsidP="0077185C">
      <w:pPr>
        <w:pStyle w:val="afe"/>
        <w:numPr>
          <w:ilvl w:val="0"/>
          <w:numId w:val="215"/>
        </w:numPr>
        <w:jc w:val="both"/>
        <w:rPr>
          <w:rFonts w:ascii="Times New Roman" w:hAnsi="Times New Roman"/>
          <w:sz w:val="24"/>
          <w:szCs w:val="24"/>
        </w:rPr>
      </w:pPr>
      <w:r w:rsidRPr="009C1029">
        <w:rPr>
          <w:rFonts w:ascii="Times New Roman" w:hAnsi="Times New Roman"/>
          <w:sz w:val="24"/>
          <w:szCs w:val="24"/>
        </w:rPr>
        <w:t>иными расходами, связанными с реализацией и обеспечением реализации АООП</w:t>
      </w:r>
      <w:r w:rsidRPr="009C1029">
        <w:rPr>
          <w:rFonts w:ascii="Times New Roman" w:hAnsi="Times New Roman"/>
          <w:spacing w:val="2"/>
          <w:sz w:val="24"/>
          <w:szCs w:val="24"/>
        </w:rPr>
        <w:t xml:space="preserve">, в том числе с круглосуточным пребыванием </w:t>
      </w:r>
      <w:proofErr w:type="gramStart"/>
      <w:r w:rsidRPr="009C1029">
        <w:rPr>
          <w:rFonts w:ascii="Times New Roman" w:hAnsi="Times New Roman"/>
          <w:spacing w:val="2"/>
          <w:sz w:val="24"/>
          <w:szCs w:val="24"/>
        </w:rPr>
        <w:t>обучающихся</w:t>
      </w:r>
      <w:proofErr w:type="gramEnd"/>
      <w:r w:rsidRPr="009C1029">
        <w:rPr>
          <w:rFonts w:ascii="Times New Roman" w:hAnsi="Times New Roman"/>
          <w:spacing w:val="2"/>
          <w:sz w:val="24"/>
          <w:szCs w:val="24"/>
        </w:rPr>
        <w:t xml:space="preserve"> с ОВЗ в организации</w:t>
      </w:r>
      <w:r w:rsidRPr="009C1029">
        <w:rPr>
          <w:rFonts w:ascii="Times New Roman" w:hAnsi="Times New Roman"/>
          <w:sz w:val="24"/>
          <w:szCs w:val="24"/>
        </w:rPr>
        <w:t>.</w:t>
      </w:r>
    </w:p>
    <w:p w:rsidR="008363B5" w:rsidRPr="007B48EB" w:rsidRDefault="008363B5">
      <w:pPr>
        <w:suppressAutoHyphens w:val="0"/>
        <w:autoSpaceDE w:val="0"/>
        <w:spacing w:after="0" w:line="360" w:lineRule="auto"/>
        <w:ind w:firstLine="709"/>
        <w:jc w:val="both"/>
        <w:rPr>
          <w:rFonts w:ascii="Times New Roman" w:hAnsi="Times New Roman" w:cs="Times New Roman"/>
          <w:b/>
          <w:sz w:val="24"/>
          <w:szCs w:val="24"/>
        </w:rPr>
      </w:pPr>
    </w:p>
    <w:p w:rsidR="005B5BE4" w:rsidRDefault="0077185C" w:rsidP="0077185C">
      <w:pPr>
        <w:pStyle w:val="afe"/>
        <w:jc w:val="center"/>
        <w:rPr>
          <w:rFonts w:ascii="Times New Roman" w:hAnsi="Times New Roman"/>
          <w:b/>
          <w:sz w:val="24"/>
          <w:szCs w:val="24"/>
        </w:rPr>
      </w:pPr>
      <w:r>
        <w:rPr>
          <w:rFonts w:ascii="Times New Roman" w:hAnsi="Times New Roman"/>
          <w:b/>
          <w:sz w:val="24"/>
          <w:szCs w:val="24"/>
        </w:rPr>
        <w:t>3.2.3.</w:t>
      </w:r>
      <w:r w:rsidR="005B5BE4" w:rsidRPr="0077185C">
        <w:rPr>
          <w:rFonts w:ascii="Times New Roman" w:hAnsi="Times New Roman"/>
          <w:b/>
          <w:sz w:val="24"/>
          <w:szCs w:val="24"/>
        </w:rPr>
        <w:t>Материально-технические условия реализации</w:t>
      </w:r>
      <w:r>
        <w:rPr>
          <w:rFonts w:ascii="Times New Roman" w:hAnsi="Times New Roman"/>
          <w:b/>
          <w:sz w:val="24"/>
          <w:szCs w:val="24"/>
        </w:rPr>
        <w:t xml:space="preserve"> АООП</w:t>
      </w:r>
    </w:p>
    <w:p w:rsidR="0077185C" w:rsidRPr="0077185C" w:rsidRDefault="0077185C" w:rsidP="0077185C">
      <w:pPr>
        <w:pStyle w:val="afe"/>
        <w:jc w:val="center"/>
        <w:rPr>
          <w:rFonts w:ascii="Times New Roman" w:hAnsi="Times New Roman"/>
          <w:b/>
          <w:sz w:val="24"/>
          <w:szCs w:val="24"/>
        </w:rPr>
      </w:pPr>
    </w:p>
    <w:p w:rsidR="005B5BE4" w:rsidRPr="0077185C" w:rsidRDefault="005B5BE4" w:rsidP="0077185C">
      <w:pPr>
        <w:pStyle w:val="afe"/>
        <w:jc w:val="both"/>
        <w:rPr>
          <w:rFonts w:ascii="Times New Roman" w:hAnsi="Times New Roman"/>
          <w:sz w:val="24"/>
          <w:szCs w:val="24"/>
        </w:rPr>
      </w:pPr>
      <w:r w:rsidRPr="0077185C">
        <w:rPr>
          <w:rFonts w:ascii="Times New Roman" w:hAnsi="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77185C" w:rsidRDefault="005B5BE4" w:rsidP="0077185C">
      <w:pPr>
        <w:pStyle w:val="afe"/>
        <w:jc w:val="both"/>
        <w:rPr>
          <w:rFonts w:ascii="Times New Roman" w:hAnsi="Times New Roman"/>
          <w:sz w:val="24"/>
          <w:szCs w:val="24"/>
        </w:rPr>
      </w:pPr>
      <w:r w:rsidRPr="0077185C">
        <w:rPr>
          <w:rFonts w:ascii="Times New Roman" w:hAnsi="Times New Roman"/>
          <w:sz w:val="24"/>
          <w:szCs w:val="24"/>
        </w:rPr>
        <w:t>Материально-технические условия реализации А</w:t>
      </w:r>
      <w:r w:rsidR="0077185C">
        <w:rPr>
          <w:rFonts w:ascii="Times New Roman" w:hAnsi="Times New Roman"/>
          <w:sz w:val="24"/>
          <w:szCs w:val="24"/>
        </w:rPr>
        <w:t>БОУ Сещинской СОШ обеспечивают</w:t>
      </w:r>
      <w:r w:rsidRPr="0077185C">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5B5BE4" w:rsidRPr="0077185C" w:rsidRDefault="005B5BE4" w:rsidP="0077185C">
      <w:pPr>
        <w:pStyle w:val="afe"/>
        <w:jc w:val="both"/>
        <w:rPr>
          <w:rFonts w:ascii="Times New Roman" w:hAnsi="Times New Roman"/>
          <w:sz w:val="24"/>
          <w:szCs w:val="24"/>
        </w:rPr>
      </w:pPr>
      <w:r w:rsidRPr="0077185C">
        <w:rPr>
          <w:rFonts w:ascii="Times New Roman" w:hAnsi="Times New Roman"/>
          <w:sz w:val="24"/>
          <w:szCs w:val="24"/>
        </w:rPr>
        <w:t>Материально-техническая база реализации АООП для обучающихся с умственной отсталостью (интеллектуа</w:t>
      </w:r>
      <w:r w:rsidR="0077185C">
        <w:rPr>
          <w:rFonts w:ascii="Times New Roman" w:hAnsi="Times New Roman"/>
          <w:sz w:val="24"/>
          <w:szCs w:val="24"/>
        </w:rPr>
        <w:t>льными на</w:t>
      </w:r>
      <w:r w:rsidR="0077185C">
        <w:rPr>
          <w:rFonts w:ascii="Times New Roman" w:hAnsi="Times New Roman"/>
          <w:sz w:val="24"/>
          <w:szCs w:val="24"/>
        </w:rPr>
        <w:softHyphen/>
        <w:t>ру</w:t>
      </w:r>
      <w:r w:rsidR="0077185C">
        <w:rPr>
          <w:rFonts w:ascii="Times New Roman" w:hAnsi="Times New Roman"/>
          <w:sz w:val="24"/>
          <w:szCs w:val="24"/>
        </w:rPr>
        <w:softHyphen/>
        <w:t>ше</w:t>
      </w:r>
      <w:r w:rsidR="0077185C">
        <w:rPr>
          <w:rFonts w:ascii="Times New Roman" w:hAnsi="Times New Roman"/>
          <w:sz w:val="24"/>
          <w:szCs w:val="24"/>
        </w:rPr>
        <w:softHyphen/>
        <w:t>ни</w:t>
      </w:r>
      <w:r w:rsidR="0077185C">
        <w:rPr>
          <w:rFonts w:ascii="Times New Roman" w:hAnsi="Times New Roman"/>
          <w:sz w:val="24"/>
          <w:szCs w:val="24"/>
        </w:rPr>
        <w:softHyphen/>
        <w:t>я</w:t>
      </w:r>
      <w:r w:rsidR="0077185C">
        <w:rPr>
          <w:rFonts w:ascii="Times New Roman" w:hAnsi="Times New Roman"/>
          <w:sz w:val="24"/>
          <w:szCs w:val="24"/>
        </w:rPr>
        <w:softHyphen/>
        <w:t>ми) со</w:t>
      </w:r>
      <w:r w:rsidR="0077185C">
        <w:rPr>
          <w:rFonts w:ascii="Times New Roman" w:hAnsi="Times New Roman"/>
          <w:sz w:val="24"/>
          <w:szCs w:val="24"/>
        </w:rPr>
        <w:softHyphen/>
        <w:t>от</w:t>
      </w:r>
      <w:r w:rsidR="0077185C">
        <w:rPr>
          <w:rFonts w:ascii="Times New Roman" w:hAnsi="Times New Roman"/>
          <w:sz w:val="24"/>
          <w:szCs w:val="24"/>
        </w:rPr>
        <w:softHyphen/>
        <w:t>ветствует</w:t>
      </w:r>
      <w:r w:rsidRPr="0077185C">
        <w:rPr>
          <w:rFonts w:ascii="Times New Roman" w:hAnsi="Times New Roman"/>
          <w:sz w:val="24"/>
          <w:szCs w:val="24"/>
        </w:rPr>
        <w:t xml:space="preserve"> действующим санитарным и противопожарным нормам, нор</w:t>
      </w:r>
      <w:r w:rsidRPr="0077185C">
        <w:rPr>
          <w:rFonts w:ascii="Times New Roman" w:hAnsi="Times New Roman"/>
          <w:sz w:val="24"/>
          <w:szCs w:val="24"/>
        </w:rPr>
        <w:softHyphen/>
        <w:t xml:space="preserve">мам охраны труда работников образовательных организаций, предъявляемым </w:t>
      </w:r>
      <w:proofErr w:type="gramStart"/>
      <w:r w:rsidRPr="0077185C">
        <w:rPr>
          <w:rFonts w:ascii="Times New Roman" w:hAnsi="Times New Roman"/>
          <w:sz w:val="24"/>
          <w:szCs w:val="24"/>
        </w:rPr>
        <w:t>к</w:t>
      </w:r>
      <w:proofErr w:type="gramEnd"/>
      <w:r w:rsidRPr="0077185C">
        <w:rPr>
          <w:rFonts w:ascii="Times New Roman" w:hAnsi="Times New Roman"/>
          <w:sz w:val="24"/>
          <w:szCs w:val="24"/>
        </w:rPr>
        <w:t>:</w:t>
      </w:r>
    </w:p>
    <w:p w:rsidR="005B5BE4" w:rsidRPr="0077185C" w:rsidRDefault="0077185C" w:rsidP="0077185C">
      <w:pPr>
        <w:pStyle w:val="afe"/>
        <w:numPr>
          <w:ilvl w:val="0"/>
          <w:numId w:val="216"/>
        </w:numPr>
        <w:jc w:val="both"/>
        <w:rPr>
          <w:rFonts w:ascii="Times New Roman" w:hAnsi="Times New Roman"/>
          <w:sz w:val="24"/>
          <w:szCs w:val="24"/>
        </w:rPr>
      </w:pPr>
      <w:r>
        <w:rPr>
          <w:rFonts w:ascii="Times New Roman" w:hAnsi="Times New Roman"/>
          <w:sz w:val="24"/>
          <w:szCs w:val="24"/>
        </w:rPr>
        <w:t>участку (территории) МБОУ Сещинской СОШ</w:t>
      </w:r>
      <w:r w:rsidR="005B5BE4" w:rsidRPr="0077185C">
        <w:rPr>
          <w:rFonts w:ascii="Times New Roman" w:hAnsi="Times New Roman"/>
          <w:sz w:val="24"/>
          <w:szCs w:val="24"/>
        </w:rPr>
        <w:t xml:space="preserve">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77185C" w:rsidRDefault="0077185C" w:rsidP="0077185C">
      <w:pPr>
        <w:pStyle w:val="afe"/>
        <w:numPr>
          <w:ilvl w:val="0"/>
          <w:numId w:val="216"/>
        </w:numPr>
        <w:jc w:val="both"/>
        <w:rPr>
          <w:rFonts w:ascii="Times New Roman" w:hAnsi="Times New Roman"/>
          <w:sz w:val="24"/>
          <w:szCs w:val="24"/>
        </w:rPr>
      </w:pPr>
      <w:proofErr w:type="gramStart"/>
      <w:r>
        <w:rPr>
          <w:rFonts w:ascii="Times New Roman" w:hAnsi="Times New Roman"/>
          <w:sz w:val="24"/>
          <w:szCs w:val="24"/>
        </w:rPr>
        <w:t>зданию МБОУ Сещинской СОШ</w:t>
      </w:r>
      <w:r w:rsidR="005B5BE4" w:rsidRPr="0077185C">
        <w:rPr>
          <w:rFonts w:ascii="Times New Roman" w:hAnsi="Times New Roman"/>
          <w:sz w:val="24"/>
          <w:szCs w:val="24"/>
        </w:rPr>
        <w:t xml:space="preserve">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Pr="0077185C" w:rsidRDefault="005B5BE4" w:rsidP="0077185C">
      <w:pPr>
        <w:pStyle w:val="afe"/>
        <w:numPr>
          <w:ilvl w:val="0"/>
          <w:numId w:val="216"/>
        </w:numPr>
        <w:jc w:val="both"/>
        <w:rPr>
          <w:rFonts w:ascii="Times New Roman" w:hAnsi="Times New Roman"/>
          <w:color w:val="00000A"/>
          <w:sz w:val="24"/>
          <w:szCs w:val="24"/>
        </w:rPr>
      </w:pPr>
      <w:r w:rsidRPr="0077185C">
        <w:rPr>
          <w:rFonts w:ascii="Times New Roman" w:hAnsi="Times New Roman"/>
          <w:color w:val="00000A"/>
          <w:sz w:val="24"/>
          <w:szCs w:val="24"/>
        </w:rPr>
        <w:t xml:space="preserve">помещениям </w:t>
      </w:r>
      <w:r w:rsidRPr="0077185C">
        <w:rPr>
          <w:rFonts w:ascii="Times New Roman" w:hAnsi="Times New Roman"/>
          <w:sz w:val="24"/>
          <w:szCs w:val="24"/>
        </w:rPr>
        <w:t>зала для проведения занятий по ритмике;</w:t>
      </w:r>
    </w:p>
    <w:p w:rsidR="005B5BE4" w:rsidRPr="0077185C" w:rsidRDefault="005B5BE4" w:rsidP="0077185C">
      <w:pPr>
        <w:pStyle w:val="afe"/>
        <w:numPr>
          <w:ilvl w:val="0"/>
          <w:numId w:val="216"/>
        </w:numPr>
        <w:jc w:val="both"/>
        <w:rPr>
          <w:rFonts w:ascii="Times New Roman" w:hAnsi="Times New Roman"/>
          <w:color w:val="00000A"/>
          <w:sz w:val="24"/>
          <w:szCs w:val="24"/>
        </w:rPr>
      </w:pPr>
      <w:r w:rsidRPr="0077185C">
        <w:rPr>
          <w:rFonts w:ascii="Times New Roman" w:hAnsi="Times New Roman"/>
          <w:color w:val="00000A"/>
          <w:sz w:val="24"/>
          <w:szCs w:val="24"/>
        </w:rPr>
        <w:t>помещениям для осуществления образовательного и кор</w:t>
      </w:r>
      <w:r w:rsidRPr="0077185C">
        <w:rPr>
          <w:rFonts w:ascii="Times New Roman" w:hAnsi="Times New Roman"/>
          <w:color w:val="00000A"/>
          <w:sz w:val="24"/>
          <w:szCs w:val="24"/>
        </w:rPr>
        <w:softHyphen/>
        <w:t>ре</w:t>
      </w:r>
      <w:r w:rsidRPr="0077185C">
        <w:rPr>
          <w:rFonts w:ascii="Times New Roman" w:hAnsi="Times New Roman"/>
          <w:color w:val="00000A"/>
          <w:sz w:val="24"/>
          <w:szCs w:val="24"/>
        </w:rPr>
        <w:softHyphen/>
        <w:t>к</w:t>
      </w:r>
      <w:r w:rsidRPr="0077185C">
        <w:rPr>
          <w:rFonts w:ascii="Times New Roman" w:hAnsi="Times New Roman"/>
          <w:color w:val="00000A"/>
          <w:sz w:val="24"/>
          <w:szCs w:val="24"/>
        </w:rPr>
        <w:softHyphen/>
        <w:t>ци</w:t>
      </w:r>
      <w:r w:rsidRPr="0077185C">
        <w:rPr>
          <w:rFonts w:ascii="Times New Roman" w:hAnsi="Times New Roman"/>
          <w:color w:val="00000A"/>
          <w:sz w:val="24"/>
          <w:szCs w:val="24"/>
        </w:rPr>
        <w:softHyphen/>
        <w:t>он</w:t>
      </w:r>
      <w:r w:rsidRPr="0077185C">
        <w:rPr>
          <w:rFonts w:ascii="Times New Roman" w:hAnsi="Times New Roman"/>
          <w:color w:val="00000A"/>
          <w:sz w:val="24"/>
          <w:szCs w:val="24"/>
        </w:rPr>
        <w:softHyphen/>
        <w:t>но-развивающего процессов: классам, кабинетам учителя-логопеда, учителя-де</w:t>
      </w:r>
      <w:r w:rsidRPr="0077185C">
        <w:rPr>
          <w:rFonts w:ascii="Times New Roman" w:hAnsi="Times New Roman"/>
          <w:color w:val="00000A"/>
          <w:sz w:val="24"/>
          <w:szCs w:val="24"/>
        </w:rPr>
        <w:softHyphen/>
        <w:t>фектолога, педагога-психолога и др. специалистов, структура которых дол</w:t>
      </w:r>
      <w:r w:rsidRPr="0077185C">
        <w:rPr>
          <w:rFonts w:ascii="Times New Roman" w:hAnsi="Times New Roman"/>
          <w:color w:val="00000A"/>
          <w:sz w:val="24"/>
          <w:szCs w:val="24"/>
        </w:rPr>
        <w:softHyphen/>
        <w:t>ж</w:t>
      </w:r>
      <w:r w:rsidRPr="0077185C">
        <w:rPr>
          <w:rFonts w:ascii="Times New Roman" w:hAnsi="Times New Roman"/>
          <w:color w:val="00000A"/>
          <w:sz w:val="24"/>
          <w:szCs w:val="24"/>
        </w:rPr>
        <w:softHyphen/>
        <w:t>на обеспечивать возможность для организации разных форм урочной и вне</w:t>
      </w:r>
      <w:r w:rsidRPr="0077185C">
        <w:rPr>
          <w:rFonts w:ascii="Times New Roman" w:hAnsi="Times New Roman"/>
          <w:color w:val="00000A"/>
          <w:sz w:val="24"/>
          <w:szCs w:val="24"/>
        </w:rPr>
        <w:softHyphen/>
        <w:t>уро</w:t>
      </w:r>
      <w:r w:rsidRPr="0077185C">
        <w:rPr>
          <w:rFonts w:ascii="Times New Roman" w:hAnsi="Times New Roman"/>
          <w:color w:val="00000A"/>
          <w:sz w:val="24"/>
          <w:szCs w:val="24"/>
        </w:rPr>
        <w:softHyphen/>
        <w:t>чной деятельности;</w:t>
      </w:r>
    </w:p>
    <w:p w:rsidR="005B5BE4" w:rsidRPr="0077185C" w:rsidRDefault="005B5BE4" w:rsidP="0077185C">
      <w:pPr>
        <w:pStyle w:val="afe"/>
        <w:numPr>
          <w:ilvl w:val="0"/>
          <w:numId w:val="216"/>
        </w:numPr>
        <w:jc w:val="both"/>
        <w:rPr>
          <w:rFonts w:ascii="Times New Roman" w:hAnsi="Times New Roman"/>
          <w:color w:val="00000A"/>
          <w:sz w:val="24"/>
          <w:szCs w:val="24"/>
        </w:rPr>
      </w:pPr>
      <w:r w:rsidRPr="0077185C">
        <w:rPr>
          <w:rFonts w:ascii="Times New Roman" w:hAnsi="Times New Roman"/>
          <w:color w:val="00000A"/>
          <w:sz w:val="24"/>
          <w:szCs w:val="24"/>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77185C" w:rsidRDefault="005B5BE4" w:rsidP="0077185C">
      <w:pPr>
        <w:pStyle w:val="afe"/>
        <w:numPr>
          <w:ilvl w:val="0"/>
          <w:numId w:val="216"/>
        </w:numPr>
        <w:jc w:val="both"/>
        <w:rPr>
          <w:rFonts w:ascii="Times New Roman" w:hAnsi="Times New Roman"/>
          <w:color w:val="00000A"/>
          <w:sz w:val="24"/>
          <w:szCs w:val="24"/>
        </w:rPr>
      </w:pPr>
      <w:r w:rsidRPr="0077185C">
        <w:rPr>
          <w:rFonts w:ascii="Times New Roman" w:hAnsi="Times New Roman"/>
          <w:color w:val="00000A"/>
          <w:sz w:val="24"/>
          <w:szCs w:val="24"/>
        </w:rPr>
        <w:t xml:space="preserve">кабинету </w:t>
      </w:r>
      <w:r w:rsidRPr="0077185C">
        <w:rPr>
          <w:rFonts w:ascii="Times New Roman" w:hAnsi="Times New Roman"/>
          <w:sz w:val="24"/>
          <w:szCs w:val="24"/>
        </w:rPr>
        <w:t>для проведения уроков «Основы социальной жизни»;</w:t>
      </w:r>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color w:val="00000A"/>
          <w:sz w:val="24"/>
          <w:szCs w:val="24"/>
        </w:rPr>
        <w:t>туалетам, душевым, коридорам и другим помещениям.</w:t>
      </w:r>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77185C" w:rsidRDefault="005B5BE4" w:rsidP="0077185C">
      <w:pPr>
        <w:pStyle w:val="afe"/>
        <w:numPr>
          <w:ilvl w:val="0"/>
          <w:numId w:val="216"/>
        </w:numPr>
        <w:jc w:val="both"/>
        <w:rPr>
          <w:rFonts w:ascii="Times New Roman" w:hAnsi="Times New Roman"/>
          <w:sz w:val="24"/>
          <w:szCs w:val="24"/>
        </w:rPr>
      </w:pPr>
      <w:proofErr w:type="gramStart"/>
      <w:r w:rsidRPr="0077185C">
        <w:rPr>
          <w:rFonts w:ascii="Times New Roman" w:hAnsi="Times New Roman"/>
          <w:sz w:val="24"/>
          <w:szCs w:val="24"/>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sz w:val="24"/>
          <w:szCs w:val="24"/>
        </w:rPr>
        <w:t>актовому залу;</w:t>
      </w:r>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sz w:val="24"/>
          <w:szCs w:val="24"/>
        </w:rPr>
        <w:t>спортивным залам, бассейнам, игровому и спортивному оборудованию;</w:t>
      </w:r>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sz w:val="24"/>
          <w:szCs w:val="24"/>
        </w:rPr>
        <w:t>помещениям для медицинского персонала;</w:t>
      </w:r>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sz w:val="24"/>
          <w:szCs w:val="24"/>
        </w:rPr>
        <w:t>мебели, офисному оснащению и хозяйственному инвентарю;</w:t>
      </w:r>
    </w:p>
    <w:p w:rsidR="005B5BE4" w:rsidRPr="0077185C" w:rsidRDefault="005B5BE4" w:rsidP="0077185C">
      <w:pPr>
        <w:pStyle w:val="afe"/>
        <w:numPr>
          <w:ilvl w:val="0"/>
          <w:numId w:val="216"/>
        </w:numPr>
        <w:jc w:val="both"/>
        <w:rPr>
          <w:rFonts w:ascii="Times New Roman" w:hAnsi="Times New Roman"/>
          <w:sz w:val="24"/>
          <w:szCs w:val="24"/>
        </w:rPr>
      </w:pPr>
      <w:r w:rsidRPr="0077185C">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7185C" w:rsidRDefault="0077185C" w:rsidP="0077185C">
      <w:pPr>
        <w:pStyle w:val="afe"/>
        <w:jc w:val="both"/>
        <w:rPr>
          <w:rFonts w:ascii="Times New Roman" w:hAnsi="Times New Roman"/>
          <w:sz w:val="24"/>
          <w:szCs w:val="24"/>
        </w:rPr>
      </w:pPr>
    </w:p>
    <w:p w:rsidR="005B5BE4" w:rsidRPr="0077185C" w:rsidRDefault="005B5BE4" w:rsidP="0077185C">
      <w:pPr>
        <w:pStyle w:val="afe"/>
        <w:jc w:val="both"/>
        <w:rPr>
          <w:rFonts w:ascii="Times New Roman" w:hAnsi="Times New Roman"/>
          <w:sz w:val="24"/>
          <w:szCs w:val="24"/>
        </w:rPr>
      </w:pPr>
      <w:r w:rsidRPr="0077185C">
        <w:rPr>
          <w:rFonts w:ascii="Times New Roman" w:hAnsi="Times New Roman"/>
          <w:sz w:val="24"/>
          <w:szCs w:val="24"/>
        </w:rPr>
        <w:t>Материально-техническое и информационное оснащение о</w:t>
      </w:r>
      <w:r w:rsidR="0077185C">
        <w:rPr>
          <w:rFonts w:ascii="Times New Roman" w:hAnsi="Times New Roman"/>
          <w:sz w:val="24"/>
          <w:szCs w:val="24"/>
        </w:rPr>
        <w:t>бразовательного процесса обеспечивает</w:t>
      </w:r>
      <w:r w:rsidRPr="0077185C">
        <w:rPr>
          <w:rFonts w:ascii="Times New Roman" w:hAnsi="Times New Roman"/>
          <w:sz w:val="24"/>
          <w:szCs w:val="24"/>
        </w:rPr>
        <w:t xml:space="preserve"> возможность:</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создания материальных объектов, в том числе произведений искусства;</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w:t>
      </w:r>
      <w:proofErr w:type="gramStart"/>
      <w:r w:rsidRPr="0077185C">
        <w:rPr>
          <w:rFonts w:ascii="Times New Roman" w:hAnsi="Times New Roman"/>
          <w:sz w:val="24"/>
          <w:szCs w:val="24"/>
        </w:rPr>
        <w:t>о-</w:t>
      </w:r>
      <w:proofErr w:type="gramEnd"/>
      <w:r w:rsidRPr="0077185C">
        <w:rPr>
          <w:rFonts w:ascii="Times New Roman" w:hAnsi="Times New Roman"/>
          <w:sz w:val="24"/>
          <w:szCs w:val="24"/>
        </w:rPr>
        <w:t xml:space="preserve"> и графическим сопровождением, общение в сети «Интернет» и другое);</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физического развития, участия в спортивных соревнованиях и играх;</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размещения материалов и работ в информационной среде организации;</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проведения массовых мероприятий, собраний, представлений;</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организации отдыха и питания;</w:t>
      </w:r>
    </w:p>
    <w:p w:rsidR="005B5BE4" w:rsidRPr="0077185C" w:rsidRDefault="005B5BE4" w:rsidP="0077185C">
      <w:pPr>
        <w:pStyle w:val="afe"/>
        <w:numPr>
          <w:ilvl w:val="0"/>
          <w:numId w:val="217"/>
        </w:numPr>
        <w:jc w:val="both"/>
        <w:rPr>
          <w:rFonts w:ascii="Times New Roman" w:hAnsi="Times New Roman"/>
          <w:sz w:val="24"/>
          <w:szCs w:val="24"/>
        </w:rPr>
      </w:pPr>
      <w:r w:rsidRPr="0077185C">
        <w:rPr>
          <w:rFonts w:ascii="Times New Roman" w:hAnsi="Times New Roman"/>
          <w:sz w:val="24"/>
          <w:szCs w:val="24"/>
        </w:rPr>
        <w:t>исполнения, сочинения и аранжировки му</w:t>
      </w:r>
      <w:r w:rsidRPr="0077185C">
        <w:rPr>
          <w:rFonts w:ascii="Times New Roman" w:hAnsi="Times New Roman"/>
          <w:sz w:val="24"/>
          <w:szCs w:val="24"/>
        </w:rPr>
        <w:softHyphen/>
        <w:t>зы</w:t>
      </w:r>
      <w:r w:rsidRPr="0077185C">
        <w:rPr>
          <w:rFonts w:ascii="Times New Roman" w:hAnsi="Times New Roman"/>
          <w:sz w:val="24"/>
          <w:szCs w:val="24"/>
        </w:rPr>
        <w:softHyphen/>
        <w:t>каль</w:t>
      </w:r>
      <w:r w:rsidRPr="0077185C">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77185C" w:rsidRDefault="005B5BE4" w:rsidP="00A828F5">
      <w:pPr>
        <w:pStyle w:val="afe"/>
        <w:numPr>
          <w:ilvl w:val="0"/>
          <w:numId w:val="217"/>
        </w:numPr>
        <w:jc w:val="both"/>
        <w:rPr>
          <w:rFonts w:ascii="Times New Roman" w:hAnsi="Times New Roman"/>
          <w:sz w:val="24"/>
          <w:szCs w:val="24"/>
        </w:rPr>
      </w:pPr>
      <w:r w:rsidRPr="0077185C">
        <w:rPr>
          <w:rFonts w:ascii="Times New Roman" w:hAnsi="Times New Roman"/>
          <w:sz w:val="24"/>
          <w:szCs w:val="24"/>
        </w:rPr>
        <w:t>обработки материалов и информации с использованием технологических инструментов.</w:t>
      </w:r>
    </w:p>
    <w:p w:rsidR="005B5BE4" w:rsidRPr="0077185C" w:rsidRDefault="005B5BE4" w:rsidP="0077185C">
      <w:pPr>
        <w:pStyle w:val="afe"/>
        <w:jc w:val="both"/>
        <w:rPr>
          <w:rFonts w:ascii="Times New Roman" w:hAnsi="Times New Roman"/>
          <w:sz w:val="24"/>
          <w:szCs w:val="24"/>
        </w:rPr>
      </w:pPr>
      <w:r w:rsidRPr="0077185C">
        <w:rPr>
          <w:rFonts w:ascii="Times New Roman" w:hAnsi="Times New Roman"/>
          <w:sz w:val="24"/>
          <w:szCs w:val="24"/>
        </w:rPr>
        <w:t>Материально-техническое об</w:t>
      </w:r>
      <w:r w:rsidR="00A828F5">
        <w:rPr>
          <w:rFonts w:ascii="Times New Roman" w:hAnsi="Times New Roman"/>
          <w:sz w:val="24"/>
          <w:szCs w:val="24"/>
        </w:rPr>
        <w:t>еспечение реализации АООП  соответствует</w:t>
      </w:r>
      <w:r w:rsidRPr="0077185C">
        <w:rPr>
          <w:rFonts w:ascii="Times New Roman" w:hAnsi="Times New Roman"/>
          <w:sz w:val="24"/>
          <w:szCs w:val="24"/>
        </w:rPr>
        <w:t xml:space="preserve"> не только общим, но и особым образовательным потребностям </w:t>
      </w:r>
      <w:proofErr w:type="gramStart"/>
      <w:r w:rsidRPr="0077185C">
        <w:rPr>
          <w:rFonts w:ascii="Times New Roman" w:hAnsi="Times New Roman"/>
          <w:sz w:val="24"/>
          <w:szCs w:val="24"/>
        </w:rPr>
        <w:t>обучающихся</w:t>
      </w:r>
      <w:proofErr w:type="gramEnd"/>
      <w:r w:rsidRPr="0077185C">
        <w:rPr>
          <w:rFonts w:ascii="Times New Roman" w:hAnsi="Times New Roman"/>
          <w:sz w:val="24"/>
          <w:szCs w:val="24"/>
        </w:rPr>
        <w:t xml:space="preserve"> с умственной отсталостью (</w:t>
      </w:r>
      <w:r w:rsidRPr="0077185C">
        <w:rPr>
          <w:rFonts w:ascii="Times New Roman" w:hAnsi="Times New Roman"/>
          <w:bCs/>
          <w:sz w:val="24"/>
          <w:szCs w:val="24"/>
        </w:rPr>
        <w:t>интеллектуальными нарушениями</w:t>
      </w:r>
      <w:r w:rsidRPr="0077185C">
        <w:rPr>
          <w:rFonts w:ascii="Times New Roman" w:hAnsi="Times New Roman"/>
          <w:sz w:val="24"/>
          <w:szCs w:val="24"/>
        </w:rPr>
        <w:t xml:space="preserve">). </w:t>
      </w:r>
    </w:p>
    <w:p w:rsidR="00A828F5" w:rsidRDefault="00A828F5" w:rsidP="0077185C">
      <w:pPr>
        <w:pStyle w:val="afe"/>
        <w:jc w:val="both"/>
        <w:rPr>
          <w:rFonts w:ascii="Times New Roman" w:hAnsi="Times New Roman"/>
          <w:sz w:val="24"/>
          <w:szCs w:val="24"/>
        </w:rPr>
      </w:pPr>
    </w:p>
    <w:p w:rsidR="00235372" w:rsidRPr="00A54CB7" w:rsidRDefault="00235372" w:rsidP="00235372">
      <w:pPr>
        <w:pStyle w:val="afe"/>
        <w:snapToGrid w:val="0"/>
        <w:ind w:firstLine="567"/>
        <w:jc w:val="both"/>
        <w:rPr>
          <w:rFonts w:ascii="Times New Roman" w:hAnsi="Times New Roman"/>
          <w:color w:val="000000"/>
          <w:sz w:val="24"/>
          <w:szCs w:val="24"/>
        </w:rPr>
      </w:pPr>
      <w:r w:rsidRPr="00A54CB7">
        <w:rPr>
          <w:rFonts w:ascii="Times New Roman" w:hAnsi="Times New Roman"/>
          <w:color w:val="000000"/>
          <w:sz w:val="24"/>
          <w:szCs w:val="24"/>
        </w:rPr>
        <w:t xml:space="preserve">Здание школы построено в 2013 году – 2-3-хэтажное, проектной мощностью на 792 ученика. </w:t>
      </w:r>
    </w:p>
    <w:p w:rsidR="00235372" w:rsidRPr="00A54CB7" w:rsidRDefault="00235372" w:rsidP="00235372">
      <w:pPr>
        <w:pStyle w:val="afe"/>
        <w:snapToGrid w:val="0"/>
        <w:ind w:firstLine="567"/>
        <w:jc w:val="both"/>
        <w:rPr>
          <w:rFonts w:ascii="Times New Roman" w:hAnsi="Times New Roman"/>
          <w:color w:val="000000"/>
          <w:sz w:val="24"/>
          <w:szCs w:val="24"/>
        </w:rPr>
      </w:pPr>
      <w:proofErr w:type="gramStart"/>
      <w:r w:rsidRPr="00A54CB7">
        <w:rPr>
          <w:rFonts w:ascii="Times New Roman" w:hAnsi="Times New Roman"/>
          <w:color w:val="000000"/>
          <w:sz w:val="24"/>
          <w:szCs w:val="24"/>
        </w:rPr>
        <w:t>Основные помещения 1 этажа: спортивный зал, тренажерный зал, столовая на 250 мест  со всеми помещениями, необходимыми для хранения и приготовления пищи, комбинированные мастерские, кабинеты начальных  классов -6 шт., учительская начальных классов, кабинет химии и биологии,</w:t>
      </w:r>
      <w:r w:rsidR="0076414F">
        <w:rPr>
          <w:rFonts w:ascii="Times New Roman" w:hAnsi="Times New Roman"/>
          <w:color w:val="000000"/>
          <w:sz w:val="24"/>
          <w:szCs w:val="24"/>
        </w:rPr>
        <w:t xml:space="preserve"> </w:t>
      </w:r>
      <w:r w:rsidRPr="00A54CB7">
        <w:rPr>
          <w:rFonts w:ascii="Times New Roman" w:hAnsi="Times New Roman"/>
          <w:color w:val="000000"/>
          <w:sz w:val="24"/>
          <w:szCs w:val="24"/>
        </w:rPr>
        <w:t>кабинет физики с лаборантскими,</w:t>
      </w:r>
      <w:r w:rsidR="006E6709">
        <w:rPr>
          <w:rFonts w:ascii="Times New Roman" w:hAnsi="Times New Roman"/>
          <w:color w:val="000000"/>
          <w:sz w:val="24"/>
          <w:szCs w:val="24"/>
        </w:rPr>
        <w:t xml:space="preserve"> </w:t>
      </w:r>
      <w:r w:rsidRPr="00A54CB7">
        <w:rPr>
          <w:rFonts w:ascii="Times New Roman" w:hAnsi="Times New Roman"/>
          <w:color w:val="000000"/>
          <w:sz w:val="24"/>
          <w:szCs w:val="24"/>
        </w:rPr>
        <w:t>вестибюль, кабинет директора, кабинет логопеда, кабинет заместителя директора школы по АХЧ, кабинет ОБЖ, медицинский кабинет, гардероб</w:t>
      </w:r>
      <w:r>
        <w:rPr>
          <w:rFonts w:ascii="Times New Roman" w:hAnsi="Times New Roman"/>
          <w:color w:val="000000"/>
          <w:sz w:val="24"/>
          <w:szCs w:val="24"/>
        </w:rPr>
        <w:t xml:space="preserve"> – 2 шт.</w:t>
      </w:r>
      <w:r w:rsidRPr="00A54CB7">
        <w:rPr>
          <w:rFonts w:ascii="Times New Roman" w:hAnsi="Times New Roman"/>
          <w:color w:val="000000"/>
          <w:sz w:val="24"/>
          <w:szCs w:val="24"/>
        </w:rPr>
        <w:t>, кабинет иностранных языков</w:t>
      </w:r>
      <w:proofErr w:type="gramEnd"/>
      <w:r w:rsidRPr="00A54CB7">
        <w:rPr>
          <w:rFonts w:ascii="Times New Roman" w:hAnsi="Times New Roman"/>
          <w:color w:val="000000"/>
          <w:sz w:val="24"/>
          <w:szCs w:val="24"/>
        </w:rPr>
        <w:t xml:space="preserve">, помещение для технического персонала, кабинет </w:t>
      </w:r>
      <w:proofErr w:type="gramStart"/>
      <w:r w:rsidRPr="00A54CB7">
        <w:rPr>
          <w:rFonts w:ascii="Times New Roman" w:hAnsi="Times New Roman"/>
          <w:color w:val="000000"/>
          <w:sz w:val="24"/>
          <w:szCs w:val="24"/>
        </w:rPr>
        <w:t>ИЗО</w:t>
      </w:r>
      <w:proofErr w:type="gramEnd"/>
      <w:r w:rsidRPr="00A54CB7">
        <w:rPr>
          <w:rFonts w:ascii="Times New Roman" w:hAnsi="Times New Roman"/>
          <w:color w:val="000000"/>
          <w:sz w:val="24"/>
          <w:szCs w:val="24"/>
        </w:rPr>
        <w:t>.</w:t>
      </w:r>
    </w:p>
    <w:p w:rsidR="00235372" w:rsidRPr="00A54CB7" w:rsidRDefault="00235372" w:rsidP="00235372">
      <w:pPr>
        <w:pStyle w:val="afe"/>
        <w:snapToGrid w:val="0"/>
        <w:ind w:firstLine="567"/>
        <w:jc w:val="both"/>
        <w:rPr>
          <w:rFonts w:ascii="Times New Roman" w:hAnsi="Times New Roman"/>
          <w:color w:val="000000"/>
          <w:sz w:val="24"/>
          <w:szCs w:val="24"/>
        </w:rPr>
      </w:pPr>
      <w:proofErr w:type="gramStart"/>
      <w:r w:rsidRPr="00A54CB7">
        <w:rPr>
          <w:rFonts w:ascii="Times New Roman" w:hAnsi="Times New Roman"/>
          <w:color w:val="000000"/>
          <w:sz w:val="24"/>
          <w:szCs w:val="24"/>
        </w:rPr>
        <w:t xml:space="preserve">Основные помещения 2 этажа: учебные кабинеты - 9 шт., актовый зал, школьная библиотека, учительская старших классов, зал хореографии, кабинет заместителя директора по УВР – 3 шт., </w:t>
      </w:r>
      <w:r w:rsidR="0076414F">
        <w:rPr>
          <w:rFonts w:ascii="Times New Roman" w:hAnsi="Times New Roman"/>
          <w:color w:val="000000"/>
          <w:sz w:val="24"/>
          <w:szCs w:val="24"/>
        </w:rPr>
        <w:t xml:space="preserve">кабинет педагога-психолога, </w:t>
      </w:r>
      <w:r w:rsidRPr="00A54CB7">
        <w:rPr>
          <w:rFonts w:ascii="Times New Roman" w:hAnsi="Times New Roman"/>
          <w:color w:val="000000"/>
          <w:sz w:val="24"/>
          <w:szCs w:val="24"/>
        </w:rPr>
        <w:t>кабинет секретаря, рекреации,</w:t>
      </w:r>
      <w:r>
        <w:rPr>
          <w:rFonts w:ascii="Times New Roman" w:hAnsi="Times New Roman"/>
          <w:color w:val="000000"/>
          <w:sz w:val="24"/>
          <w:szCs w:val="24"/>
        </w:rPr>
        <w:t xml:space="preserve"> </w:t>
      </w:r>
      <w:r w:rsidRPr="00A54CB7">
        <w:rPr>
          <w:rFonts w:ascii="Times New Roman" w:hAnsi="Times New Roman"/>
          <w:color w:val="000000"/>
          <w:sz w:val="24"/>
          <w:szCs w:val="24"/>
        </w:rPr>
        <w:t xml:space="preserve">кабинет иностранных языков, помещение для технического персонала, кабинет музыки, </w:t>
      </w:r>
      <w:r w:rsidRPr="00A54CB7">
        <w:rPr>
          <w:rFonts w:ascii="Times New Roman" w:hAnsi="Times New Roman"/>
          <w:color w:val="000000"/>
          <w:sz w:val="24"/>
          <w:szCs w:val="24"/>
        </w:rPr>
        <w:lastRenderedPageBreak/>
        <w:t>кабинеты начальных классов – 6 шт., кабинет группы продлённого дня, игровая комната, музей.</w:t>
      </w:r>
      <w:proofErr w:type="gramEnd"/>
    </w:p>
    <w:p w:rsidR="00235372" w:rsidRPr="00A54CB7" w:rsidRDefault="00235372" w:rsidP="00235372">
      <w:pPr>
        <w:pStyle w:val="afe"/>
        <w:tabs>
          <w:tab w:val="left" w:pos="720"/>
        </w:tabs>
        <w:ind w:firstLine="567"/>
        <w:jc w:val="both"/>
        <w:rPr>
          <w:rFonts w:ascii="Times New Roman" w:hAnsi="Times New Roman"/>
          <w:color w:val="000000"/>
          <w:sz w:val="24"/>
          <w:szCs w:val="24"/>
        </w:rPr>
      </w:pPr>
      <w:r w:rsidRPr="00A54CB7">
        <w:rPr>
          <w:rFonts w:ascii="Times New Roman" w:hAnsi="Times New Roman"/>
          <w:color w:val="000000"/>
          <w:sz w:val="24"/>
          <w:szCs w:val="24"/>
        </w:rPr>
        <w:t>Основные помещения 3 этажа: учебные кабинеты –5 шт., кабинет инфор</w:t>
      </w:r>
      <w:r w:rsidR="0076414F">
        <w:rPr>
          <w:rFonts w:ascii="Times New Roman" w:hAnsi="Times New Roman"/>
          <w:color w:val="000000"/>
          <w:sz w:val="24"/>
          <w:szCs w:val="24"/>
        </w:rPr>
        <w:t>матики – 2 шт., кабинет учителя-логопеда</w:t>
      </w:r>
      <w:r w:rsidRPr="00A54CB7">
        <w:rPr>
          <w:rFonts w:ascii="Times New Roman" w:hAnsi="Times New Roman"/>
          <w:color w:val="000000"/>
          <w:sz w:val="24"/>
          <w:szCs w:val="24"/>
        </w:rPr>
        <w:t>, конференцзал, кабинет заместителя директора школы по УВР.</w:t>
      </w:r>
    </w:p>
    <w:p w:rsidR="00235372" w:rsidRPr="00B67C47" w:rsidRDefault="00235372" w:rsidP="00235372">
      <w:pPr>
        <w:pStyle w:val="afe"/>
        <w:ind w:firstLine="567"/>
        <w:jc w:val="both"/>
        <w:rPr>
          <w:rFonts w:ascii="Times New Roman" w:hAnsi="Times New Roman"/>
          <w:color w:val="000000"/>
          <w:sz w:val="24"/>
          <w:szCs w:val="24"/>
        </w:rPr>
      </w:pPr>
      <w:r>
        <w:rPr>
          <w:rFonts w:ascii="Times New Roman" w:hAnsi="Times New Roman"/>
          <w:color w:val="000000"/>
          <w:sz w:val="24"/>
          <w:szCs w:val="24"/>
        </w:rPr>
        <w:t>На территории школы</w:t>
      </w:r>
      <w:r w:rsidRPr="00B67C47">
        <w:rPr>
          <w:rFonts w:ascii="Times New Roman" w:hAnsi="Times New Roman"/>
          <w:color w:val="000000"/>
          <w:sz w:val="24"/>
          <w:szCs w:val="24"/>
        </w:rPr>
        <w:t xml:space="preserve"> имеются </w:t>
      </w:r>
      <w:r>
        <w:rPr>
          <w:rFonts w:ascii="Times New Roman" w:hAnsi="Times New Roman"/>
          <w:color w:val="000000"/>
          <w:sz w:val="24"/>
          <w:szCs w:val="24"/>
        </w:rPr>
        <w:t xml:space="preserve"> спортивная площадка</w:t>
      </w:r>
      <w:r w:rsidRPr="00B67C47">
        <w:rPr>
          <w:rFonts w:ascii="Times New Roman" w:hAnsi="Times New Roman"/>
          <w:color w:val="000000"/>
          <w:sz w:val="24"/>
          <w:szCs w:val="24"/>
        </w:rPr>
        <w:t xml:space="preserve"> с установленными спортивным снарядами,  детская площадка.</w:t>
      </w:r>
      <w:r w:rsidR="0076414F">
        <w:rPr>
          <w:rFonts w:ascii="Times New Roman" w:hAnsi="Times New Roman"/>
          <w:color w:val="000000"/>
          <w:sz w:val="24"/>
          <w:szCs w:val="24"/>
        </w:rPr>
        <w:t xml:space="preserve"> </w:t>
      </w:r>
      <w:r w:rsidRPr="00B67C47">
        <w:rPr>
          <w:rFonts w:ascii="Times New Roman" w:hAnsi="Times New Roman"/>
          <w:color w:val="000000"/>
          <w:sz w:val="24"/>
          <w:szCs w:val="24"/>
        </w:rPr>
        <w:t>Имеется ограждение.</w:t>
      </w:r>
    </w:p>
    <w:p w:rsidR="00235372" w:rsidRPr="00B67C47" w:rsidRDefault="00235372" w:rsidP="00235372">
      <w:pPr>
        <w:pStyle w:val="affff2"/>
        <w:jc w:val="both"/>
        <w:rPr>
          <w:rFonts w:ascii="Times New Roman" w:hAnsi="Times New Roman"/>
          <w:color w:val="000000"/>
          <w:sz w:val="24"/>
          <w:szCs w:val="24"/>
        </w:rPr>
      </w:pPr>
      <w:r>
        <w:rPr>
          <w:rFonts w:ascii="Times New Roman" w:hAnsi="Times New Roman"/>
          <w:color w:val="000000"/>
          <w:sz w:val="24"/>
          <w:szCs w:val="24"/>
        </w:rPr>
        <w:t>В школе</w:t>
      </w:r>
      <w:r w:rsidRPr="00B67C47">
        <w:rPr>
          <w:rFonts w:ascii="Times New Roman" w:hAnsi="Times New Roman"/>
          <w:color w:val="000000"/>
          <w:sz w:val="24"/>
          <w:szCs w:val="24"/>
        </w:rPr>
        <w:t xml:space="preserve"> имеется водоснабжение, канализация, необходимая вентиляция, освещение. </w:t>
      </w:r>
    </w:p>
    <w:p w:rsidR="00235372" w:rsidRPr="00B67C47" w:rsidRDefault="00235372" w:rsidP="00235372">
      <w:pPr>
        <w:pStyle w:val="affff2"/>
        <w:ind w:firstLine="426"/>
        <w:jc w:val="both"/>
        <w:rPr>
          <w:rFonts w:ascii="Times New Roman" w:hAnsi="Times New Roman"/>
          <w:color w:val="000000"/>
          <w:sz w:val="24"/>
          <w:szCs w:val="24"/>
        </w:rPr>
      </w:pPr>
      <w:r w:rsidRPr="00B67C47">
        <w:rPr>
          <w:rFonts w:ascii="Times New Roman" w:hAnsi="Times New Roman"/>
          <w:color w:val="000000"/>
          <w:sz w:val="24"/>
          <w:szCs w:val="24"/>
        </w:rPr>
        <w:t xml:space="preserve">Состояние и содержание территории, здания и помещений, а также их оборудования соответствуют требованиям санитарных правил, требованиям  пожарной безопасности, требованиям безопасности дорожного движения. </w:t>
      </w:r>
    </w:p>
    <w:p w:rsidR="00235372" w:rsidRPr="00B67C47" w:rsidRDefault="00235372" w:rsidP="00235372">
      <w:pPr>
        <w:pStyle w:val="affff2"/>
        <w:ind w:firstLine="426"/>
        <w:jc w:val="both"/>
        <w:rPr>
          <w:rFonts w:ascii="Times New Roman" w:eastAsia="Times New Roman" w:hAnsi="Times New Roman"/>
          <w:color w:val="000000"/>
          <w:sz w:val="24"/>
          <w:szCs w:val="24"/>
          <w:lang w:eastAsia="ru-RU"/>
        </w:rPr>
      </w:pPr>
      <w:r w:rsidRPr="00B67C47">
        <w:rPr>
          <w:rFonts w:ascii="Times New Roman" w:eastAsia="Times New Roman" w:hAnsi="Times New Roman"/>
          <w:color w:val="000000"/>
          <w:sz w:val="24"/>
          <w:szCs w:val="24"/>
          <w:lang w:eastAsia="ru-RU"/>
        </w:rPr>
        <w:t>Учебные кабинеты, спортивны</w:t>
      </w:r>
      <w:r>
        <w:rPr>
          <w:rFonts w:ascii="Times New Roman" w:eastAsia="Times New Roman" w:hAnsi="Times New Roman"/>
          <w:color w:val="000000"/>
          <w:sz w:val="24"/>
          <w:szCs w:val="24"/>
          <w:lang w:eastAsia="ru-RU"/>
        </w:rPr>
        <w:t xml:space="preserve">е сооружения оснащены </w:t>
      </w:r>
      <w:r w:rsidRPr="00B67C47">
        <w:rPr>
          <w:rFonts w:ascii="Times New Roman" w:eastAsia="Times New Roman" w:hAnsi="Times New Roman"/>
          <w:color w:val="000000"/>
          <w:sz w:val="24"/>
          <w:szCs w:val="24"/>
          <w:lang w:eastAsia="ru-RU"/>
        </w:rPr>
        <w:t xml:space="preserve">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235372" w:rsidRPr="00B67C47" w:rsidRDefault="00235372" w:rsidP="00235372">
      <w:pPr>
        <w:pStyle w:val="afe"/>
        <w:ind w:firstLine="567"/>
        <w:jc w:val="both"/>
        <w:rPr>
          <w:rFonts w:ascii="Times New Roman" w:hAnsi="Times New Roman"/>
          <w:color w:val="000000"/>
          <w:sz w:val="24"/>
          <w:szCs w:val="24"/>
        </w:rPr>
      </w:pPr>
      <w:r>
        <w:rPr>
          <w:rFonts w:ascii="Times New Roman" w:hAnsi="Times New Roman"/>
          <w:color w:val="000000"/>
          <w:sz w:val="24"/>
          <w:szCs w:val="24"/>
        </w:rPr>
        <w:t>Учебные</w:t>
      </w:r>
      <w:r w:rsidRPr="00B67C47">
        <w:rPr>
          <w:rFonts w:ascii="Times New Roman" w:hAnsi="Times New Roman"/>
          <w:color w:val="000000"/>
          <w:sz w:val="24"/>
          <w:szCs w:val="24"/>
        </w:rPr>
        <w:t xml:space="preserve"> кабинеты, спортивный зал и другие помещения для пребы</w:t>
      </w:r>
      <w:r>
        <w:rPr>
          <w:rFonts w:ascii="Times New Roman" w:hAnsi="Times New Roman"/>
          <w:color w:val="000000"/>
          <w:sz w:val="24"/>
          <w:szCs w:val="24"/>
        </w:rPr>
        <w:t>вания обучающихся</w:t>
      </w:r>
      <w:r w:rsidR="0076414F">
        <w:rPr>
          <w:rFonts w:ascii="Times New Roman" w:hAnsi="Times New Roman"/>
          <w:color w:val="000000"/>
          <w:sz w:val="24"/>
          <w:szCs w:val="24"/>
        </w:rPr>
        <w:t xml:space="preserve"> </w:t>
      </w:r>
      <w:r w:rsidRPr="00B67C47">
        <w:rPr>
          <w:rFonts w:ascii="Times New Roman" w:hAnsi="Times New Roman"/>
          <w:color w:val="000000"/>
          <w:sz w:val="24"/>
          <w:szCs w:val="24"/>
        </w:rPr>
        <w:t xml:space="preserve">обеспечены естественной и искусственной освещенностью, </w:t>
      </w:r>
      <w:r w:rsidR="0076414F">
        <w:rPr>
          <w:rFonts w:ascii="Times New Roman" w:hAnsi="Times New Roman"/>
          <w:color w:val="000000"/>
          <w:sz w:val="24"/>
          <w:szCs w:val="24"/>
        </w:rPr>
        <w:t xml:space="preserve">световой, </w:t>
      </w:r>
      <w:r w:rsidRPr="00B67C47">
        <w:rPr>
          <w:rFonts w:ascii="Times New Roman" w:hAnsi="Times New Roman"/>
          <w:color w:val="000000"/>
          <w:sz w:val="24"/>
          <w:szCs w:val="24"/>
        </w:rPr>
        <w:t xml:space="preserve">воздушно-тепловой режим (в том </w:t>
      </w:r>
      <w:proofErr w:type="gramStart"/>
      <w:r w:rsidRPr="00B67C47">
        <w:rPr>
          <w:rFonts w:ascii="Times New Roman" w:hAnsi="Times New Roman"/>
          <w:color w:val="000000"/>
          <w:sz w:val="24"/>
          <w:szCs w:val="24"/>
        </w:rPr>
        <w:t>числе</w:t>
      </w:r>
      <w:proofErr w:type="gramEnd"/>
      <w:r w:rsidRPr="00B67C47">
        <w:rPr>
          <w:rFonts w:ascii="Times New Roman" w:hAnsi="Times New Roman"/>
          <w:color w:val="000000"/>
          <w:sz w:val="24"/>
          <w:szCs w:val="24"/>
        </w:rPr>
        <w:t xml:space="preserve"> режим проветривания) соблюдаются в соответствии с требованиями действующих СанПиН.</w:t>
      </w:r>
    </w:p>
    <w:p w:rsidR="00235372" w:rsidRPr="00B67C47" w:rsidRDefault="00235372" w:rsidP="00235372">
      <w:pPr>
        <w:pStyle w:val="afe"/>
        <w:ind w:firstLine="567"/>
        <w:jc w:val="both"/>
        <w:rPr>
          <w:rFonts w:ascii="Times New Roman" w:hAnsi="Times New Roman"/>
          <w:color w:val="000000"/>
          <w:sz w:val="24"/>
          <w:szCs w:val="24"/>
          <w:lang w:eastAsia="ru-RU"/>
        </w:rPr>
      </w:pPr>
      <w:r w:rsidRPr="00B67C47">
        <w:rPr>
          <w:rFonts w:ascii="Times New Roman" w:hAnsi="Times New Roman"/>
          <w:color w:val="000000"/>
          <w:sz w:val="24"/>
          <w:szCs w:val="24"/>
          <w:lang w:eastAsia="ru-RU"/>
        </w:rPr>
        <w:t>Учебные помещения оснащены регулируемой школьной мебелью, во всех кабинетах имеются парты и стулья разной высоты, промаркированные и расставленные в соответствии с требованиями СанПиН.  В холле, рекреации и учебных помещениях расположены информационные стенды по безопасности жизнедеятельности: Уголок безопасности дорожного движения, Уголок здоровья,  Уголок антитеррора. Также в кабинете ОБЖ имеются наглядно-дидактические пособия и электронные образовательные ресурсы по безопасности жизнедеятельности.</w:t>
      </w:r>
    </w:p>
    <w:p w:rsidR="008363B5" w:rsidRPr="00235372" w:rsidRDefault="00235372" w:rsidP="00235372">
      <w:pPr>
        <w:pStyle w:val="afe"/>
        <w:jc w:val="both"/>
        <w:rPr>
          <w:rFonts w:ascii="Times New Roman" w:hAnsi="Times New Roman"/>
          <w:sz w:val="24"/>
          <w:szCs w:val="24"/>
        </w:rPr>
      </w:pPr>
      <w:r w:rsidRPr="00235372">
        <w:rPr>
          <w:rFonts w:ascii="Times New Roman" w:hAnsi="Times New Roman"/>
          <w:sz w:val="24"/>
          <w:szCs w:val="24"/>
        </w:rPr>
        <w:t xml:space="preserve">Занятия в школе проходят в одну смену.  Продолжительность урока  и занятия регулируется  </w:t>
      </w:r>
      <w:proofErr w:type="gramStart"/>
      <w:r w:rsidR="0076414F">
        <w:rPr>
          <w:rFonts w:ascii="Times New Roman" w:hAnsi="Times New Roman"/>
          <w:sz w:val="24"/>
          <w:szCs w:val="24"/>
        </w:rPr>
        <w:t>действующими</w:t>
      </w:r>
      <w:proofErr w:type="gramEnd"/>
      <w:r w:rsidR="0076414F">
        <w:rPr>
          <w:rFonts w:ascii="Times New Roman" w:hAnsi="Times New Roman"/>
          <w:sz w:val="24"/>
          <w:szCs w:val="24"/>
        </w:rPr>
        <w:t xml:space="preserve"> </w:t>
      </w:r>
      <w:r w:rsidRPr="00235372">
        <w:rPr>
          <w:rFonts w:ascii="Times New Roman" w:hAnsi="Times New Roman"/>
          <w:sz w:val="24"/>
          <w:szCs w:val="24"/>
        </w:rPr>
        <w:t xml:space="preserve">СанПиН. </w:t>
      </w:r>
    </w:p>
    <w:p w:rsidR="00235372" w:rsidRPr="00B67C47" w:rsidRDefault="00235372" w:rsidP="00235372">
      <w:pPr>
        <w:pStyle w:val="afe"/>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школе</w:t>
      </w:r>
      <w:r w:rsidRPr="00B67C47">
        <w:rPr>
          <w:rFonts w:ascii="Times New Roman" w:hAnsi="Times New Roman"/>
          <w:color w:val="000000"/>
          <w:sz w:val="24"/>
          <w:szCs w:val="24"/>
          <w:lang w:eastAsia="ru-RU"/>
        </w:rPr>
        <w:t xml:space="preserve"> создана безопасная поддерживающая образовательная среда: благоприятный психологический климат, в  системе проводится работа с педагогическими работниками по повышению компетентности в области создания условий, предупреждающих закрепление зависимых форм поведения.</w:t>
      </w:r>
    </w:p>
    <w:p w:rsidR="00235372" w:rsidRPr="00B67C47" w:rsidRDefault="00235372" w:rsidP="00235372">
      <w:pPr>
        <w:pStyle w:val="afe"/>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школе</w:t>
      </w:r>
      <w:r w:rsidRPr="00B67C47">
        <w:rPr>
          <w:rFonts w:ascii="Times New Roman" w:hAnsi="Times New Roman"/>
          <w:color w:val="000000"/>
          <w:sz w:val="24"/>
          <w:szCs w:val="24"/>
          <w:lang w:eastAsia="ru-RU"/>
        </w:rPr>
        <w:t xml:space="preserve"> используются рекомендованные и утвержденные методы профилактики заболеваний, не требующие постоянного наблюдения врача.</w:t>
      </w:r>
    </w:p>
    <w:p w:rsidR="00235372" w:rsidRDefault="00235372" w:rsidP="00235372">
      <w:pPr>
        <w:pStyle w:val="afe"/>
        <w:ind w:firstLine="567"/>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В школе</w:t>
      </w:r>
      <w:r w:rsidRPr="00B67C47">
        <w:rPr>
          <w:rFonts w:ascii="Times New Roman" w:hAnsi="Times New Roman"/>
          <w:color w:val="000000"/>
          <w:sz w:val="24"/>
          <w:szCs w:val="24"/>
          <w:lang w:eastAsia="ru-RU"/>
        </w:rPr>
        <w:t xml:space="preserve"> организовано </w:t>
      </w:r>
      <w:r>
        <w:rPr>
          <w:rFonts w:ascii="Times New Roman" w:hAnsi="Times New Roman"/>
          <w:color w:val="000000"/>
          <w:sz w:val="24"/>
          <w:szCs w:val="24"/>
          <w:lang w:eastAsia="ru-RU"/>
        </w:rPr>
        <w:t>двухразовое (для обучающихся) качественное горячее питание</w:t>
      </w:r>
      <w:r w:rsidRPr="00B67C47">
        <w:rPr>
          <w:rFonts w:ascii="Times New Roman" w:hAnsi="Times New Roman"/>
          <w:color w:val="000000"/>
          <w:sz w:val="24"/>
          <w:szCs w:val="24"/>
          <w:lang w:eastAsia="ru-RU"/>
        </w:rPr>
        <w:t>, соответствующее  их энергозатратам, с учетом энергетической ценности продуктов и сбалансированности рациона в соответствии с требованиями санитарных правил.</w:t>
      </w:r>
      <w:proofErr w:type="gramEnd"/>
    </w:p>
    <w:p w:rsidR="0076414F" w:rsidRDefault="0076414F" w:rsidP="00235372">
      <w:pPr>
        <w:pStyle w:val="afe"/>
        <w:ind w:firstLine="567"/>
        <w:jc w:val="both"/>
        <w:rPr>
          <w:rFonts w:ascii="Times New Roman" w:hAnsi="Times New Roman"/>
          <w:color w:val="000000"/>
          <w:sz w:val="24"/>
          <w:szCs w:val="24"/>
          <w:lang w:eastAsia="ru-RU"/>
        </w:rPr>
      </w:pPr>
    </w:p>
    <w:p w:rsidR="00235372" w:rsidRDefault="00235372" w:rsidP="00235372">
      <w:pPr>
        <w:pStyle w:val="afe"/>
        <w:ind w:firstLine="567"/>
        <w:jc w:val="both"/>
        <w:rPr>
          <w:rFonts w:ascii="Times New Roman" w:hAnsi="Times New Roman"/>
          <w:b/>
          <w:color w:val="000000"/>
          <w:sz w:val="24"/>
          <w:szCs w:val="24"/>
          <w:u w:val="single"/>
          <w:lang w:eastAsia="ru-RU"/>
        </w:rPr>
      </w:pPr>
      <w:r w:rsidRPr="0076414F">
        <w:rPr>
          <w:rFonts w:ascii="Times New Roman" w:hAnsi="Times New Roman"/>
          <w:b/>
          <w:color w:val="000000"/>
          <w:sz w:val="24"/>
          <w:szCs w:val="24"/>
          <w:u w:val="single"/>
          <w:lang w:eastAsia="ru-RU"/>
        </w:rPr>
        <w:t>Перечень поставленного оборудования для реализации АООП:</w:t>
      </w:r>
    </w:p>
    <w:p w:rsidR="0076414F" w:rsidRPr="0076414F" w:rsidRDefault="0076414F" w:rsidP="00235372">
      <w:pPr>
        <w:pStyle w:val="afe"/>
        <w:ind w:firstLine="567"/>
        <w:jc w:val="both"/>
        <w:rPr>
          <w:rFonts w:ascii="Times New Roman" w:hAnsi="Times New Roman"/>
          <w:b/>
          <w:color w:val="000000"/>
          <w:sz w:val="24"/>
          <w:szCs w:val="24"/>
          <w:u w:val="single"/>
          <w:lang w:eastAsia="ru-RU"/>
        </w:rPr>
      </w:pPr>
    </w:p>
    <w:p w:rsidR="008363B5" w:rsidRPr="001D4508" w:rsidRDefault="004438D5" w:rsidP="009B7972">
      <w:pPr>
        <w:pStyle w:val="afe"/>
        <w:numPr>
          <w:ilvl w:val="0"/>
          <w:numId w:val="218"/>
        </w:numPr>
        <w:rPr>
          <w:rFonts w:ascii="Times New Roman" w:hAnsi="Times New Roman"/>
          <w:sz w:val="24"/>
          <w:szCs w:val="24"/>
        </w:rPr>
      </w:pPr>
      <w:r w:rsidRPr="001D4508">
        <w:rPr>
          <w:rFonts w:ascii="Times New Roman" w:hAnsi="Times New Roman"/>
          <w:sz w:val="24"/>
          <w:szCs w:val="24"/>
        </w:rPr>
        <w:t>Специализированный комплект для слабослышащих детей</w:t>
      </w:r>
      <w:r w:rsidR="009B7972">
        <w:rPr>
          <w:rFonts w:ascii="Times New Roman" w:hAnsi="Times New Roman"/>
          <w:sz w:val="24"/>
          <w:szCs w:val="24"/>
        </w:rPr>
        <w:t>,</w:t>
      </w:r>
    </w:p>
    <w:p w:rsidR="004438D5" w:rsidRPr="001D4508" w:rsidRDefault="004438D5" w:rsidP="009B7972">
      <w:pPr>
        <w:pStyle w:val="afe"/>
        <w:numPr>
          <w:ilvl w:val="0"/>
          <w:numId w:val="218"/>
        </w:numPr>
        <w:rPr>
          <w:rFonts w:ascii="Times New Roman" w:hAnsi="Times New Roman"/>
          <w:sz w:val="24"/>
          <w:szCs w:val="24"/>
        </w:rPr>
      </w:pPr>
      <w:r w:rsidRPr="001D4508">
        <w:rPr>
          <w:rFonts w:ascii="Times New Roman" w:hAnsi="Times New Roman"/>
          <w:sz w:val="24"/>
          <w:szCs w:val="24"/>
        </w:rPr>
        <w:t>Пандус телескопический</w:t>
      </w:r>
      <w:r w:rsidR="009B7972">
        <w:rPr>
          <w:rFonts w:ascii="Times New Roman" w:hAnsi="Times New Roman"/>
          <w:sz w:val="24"/>
          <w:szCs w:val="24"/>
        </w:rPr>
        <w:t>,</w:t>
      </w:r>
    </w:p>
    <w:p w:rsidR="00F0399E" w:rsidRPr="001D4508" w:rsidRDefault="004438D5" w:rsidP="009B7972">
      <w:pPr>
        <w:pStyle w:val="afe"/>
        <w:numPr>
          <w:ilvl w:val="0"/>
          <w:numId w:val="218"/>
        </w:numPr>
        <w:rPr>
          <w:rFonts w:ascii="Times New Roman" w:hAnsi="Times New Roman"/>
          <w:sz w:val="24"/>
          <w:szCs w:val="24"/>
        </w:rPr>
      </w:pPr>
      <w:r w:rsidRPr="001D4508">
        <w:rPr>
          <w:rFonts w:ascii="Times New Roman" w:hAnsi="Times New Roman"/>
          <w:sz w:val="24"/>
          <w:szCs w:val="24"/>
        </w:rPr>
        <w:t>Аппаратно-программный комплекс для детей с нарушениями ОДА (включая ДЦП)</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Аппаратно-программный комплекс для слабослышащих и слабовидящих детей</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Набор для познавательного развития «Интошка»</w:t>
      </w:r>
      <w:r w:rsidR="009B7972">
        <w:rPr>
          <w:rFonts w:ascii="Times New Roman" w:hAnsi="Times New Roman"/>
          <w:sz w:val="24"/>
          <w:szCs w:val="24"/>
        </w:rPr>
        <w:t>,</w:t>
      </w:r>
    </w:p>
    <w:p w:rsidR="004438D5"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Аудиовизуальный комплекс</w:t>
      </w:r>
      <w:r w:rsidR="004438D5" w:rsidRPr="001D4508">
        <w:rPr>
          <w:rFonts w:ascii="Times New Roman" w:hAnsi="Times New Roman"/>
          <w:sz w:val="24"/>
          <w:szCs w:val="24"/>
        </w:rPr>
        <w:t xml:space="preserve"> </w:t>
      </w:r>
      <w:r w:rsidRPr="001D4508">
        <w:rPr>
          <w:rFonts w:ascii="Times New Roman" w:hAnsi="Times New Roman"/>
          <w:sz w:val="24"/>
          <w:szCs w:val="24"/>
        </w:rPr>
        <w:t xml:space="preserve"> для использования в комнатах и кабинетах психологической разгрузки</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Управляемая воздушно-пузырьковая релаксационная стойка в комплекте с мягкой платформой</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Мягкая форма</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Зеркальная полусфера</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Источник света к зеркальной полусфере</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Световой проектор со встроенным ротором</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Колесо спецэффектов</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Устройство для развития вестибулярного аппарата</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lastRenderedPageBreak/>
        <w:t>Настенный лабиринт квадратный</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Настольная панель для развития мелкой моторики и цветового и тактильного восприятия</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Настенный модуль для развития мелкой моторики и цветного восприятия</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Лабиринт</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Пучок фиброоптических волокон</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Интерактивный источник света к пучку фиброоптических волокон</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Прибор для создания светового эффекта</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Генератор запахов</w:t>
      </w:r>
      <w:r w:rsidR="009B7972">
        <w:rPr>
          <w:rFonts w:ascii="Times New Roman" w:hAnsi="Times New Roman"/>
          <w:sz w:val="24"/>
          <w:szCs w:val="24"/>
        </w:rPr>
        <w:t>,</w:t>
      </w:r>
    </w:p>
    <w:p w:rsidR="00F0399E" w:rsidRPr="001D4508"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Панель с фиброволокном для симуляции зрительного и тактильного восприятия</w:t>
      </w:r>
      <w:r w:rsidR="009B7972">
        <w:rPr>
          <w:rFonts w:ascii="Times New Roman" w:hAnsi="Times New Roman"/>
          <w:sz w:val="24"/>
          <w:szCs w:val="24"/>
        </w:rPr>
        <w:t>,</w:t>
      </w:r>
    </w:p>
    <w:p w:rsidR="00F0399E" w:rsidRDefault="00F0399E" w:rsidP="009B7972">
      <w:pPr>
        <w:pStyle w:val="afe"/>
        <w:numPr>
          <w:ilvl w:val="0"/>
          <w:numId w:val="218"/>
        </w:numPr>
        <w:rPr>
          <w:rFonts w:ascii="Times New Roman" w:hAnsi="Times New Roman"/>
          <w:sz w:val="24"/>
          <w:szCs w:val="24"/>
        </w:rPr>
      </w:pPr>
      <w:r w:rsidRPr="001D4508">
        <w:rPr>
          <w:rFonts w:ascii="Times New Roman" w:hAnsi="Times New Roman"/>
          <w:sz w:val="24"/>
          <w:szCs w:val="24"/>
        </w:rPr>
        <w:t>Световой стол для рисования песком (в комплекте песок 12,5 кг)</w:t>
      </w:r>
      <w:r w:rsidR="009B7972">
        <w:rPr>
          <w:rFonts w:ascii="Times New Roman" w:hAnsi="Times New Roman"/>
          <w:sz w:val="24"/>
          <w:szCs w:val="24"/>
        </w:rPr>
        <w:t>.</w:t>
      </w:r>
    </w:p>
    <w:p w:rsidR="009B7972" w:rsidRDefault="009B7972" w:rsidP="009B7972">
      <w:pPr>
        <w:pStyle w:val="afe"/>
        <w:rPr>
          <w:rFonts w:ascii="Times New Roman" w:hAnsi="Times New Roman"/>
          <w:sz w:val="24"/>
          <w:szCs w:val="24"/>
        </w:rPr>
      </w:pPr>
    </w:p>
    <w:p w:rsidR="009B7972" w:rsidRPr="006E6709" w:rsidRDefault="009B7972" w:rsidP="009B7972">
      <w:pPr>
        <w:pStyle w:val="afe"/>
        <w:rPr>
          <w:rFonts w:ascii="Times New Roman" w:hAnsi="Times New Roman"/>
          <w:b/>
          <w:sz w:val="24"/>
          <w:szCs w:val="24"/>
          <w:u w:val="single"/>
        </w:rPr>
      </w:pPr>
      <w:r w:rsidRPr="006E6709">
        <w:rPr>
          <w:rFonts w:ascii="Times New Roman" w:hAnsi="Times New Roman"/>
          <w:b/>
          <w:sz w:val="24"/>
          <w:szCs w:val="24"/>
          <w:u w:val="single"/>
        </w:rPr>
        <w:t>Перечень используемых учебников</w:t>
      </w:r>
      <w:r w:rsidR="0076414F" w:rsidRPr="006E6709">
        <w:rPr>
          <w:rFonts w:ascii="Times New Roman" w:hAnsi="Times New Roman"/>
          <w:b/>
          <w:sz w:val="24"/>
          <w:szCs w:val="24"/>
          <w:u w:val="single"/>
        </w:rPr>
        <w:t xml:space="preserve"> и учебных пособий </w:t>
      </w:r>
      <w:r w:rsidRPr="006E6709">
        <w:rPr>
          <w:rFonts w:ascii="Times New Roman" w:hAnsi="Times New Roman"/>
          <w:b/>
          <w:sz w:val="24"/>
          <w:szCs w:val="24"/>
          <w:u w:val="single"/>
        </w:rPr>
        <w:t xml:space="preserve"> для реализации АООП:</w:t>
      </w:r>
    </w:p>
    <w:p w:rsidR="009B7972" w:rsidRPr="001D4508" w:rsidRDefault="009B7972" w:rsidP="009B7972">
      <w:pPr>
        <w:pStyle w:val="afe"/>
        <w:rPr>
          <w:rFonts w:ascii="Times New Roman" w:hAnsi="Times New Roman"/>
          <w:sz w:val="24"/>
          <w:szCs w:val="24"/>
        </w:rPr>
      </w:pPr>
    </w:p>
    <w:tbl>
      <w:tblPr>
        <w:tblStyle w:val="afffc"/>
        <w:tblW w:w="0" w:type="auto"/>
        <w:tblLook w:val="04A0"/>
      </w:tblPr>
      <w:tblGrid>
        <w:gridCol w:w="2394"/>
        <w:gridCol w:w="7177"/>
      </w:tblGrid>
      <w:tr w:rsidR="0076414F" w:rsidRPr="0076414F" w:rsidTr="009156C5">
        <w:tc>
          <w:tcPr>
            <w:tcW w:w="2394" w:type="dxa"/>
          </w:tcPr>
          <w:p w:rsidR="0076414F" w:rsidRPr="0076414F" w:rsidRDefault="0076414F" w:rsidP="0076414F">
            <w:pPr>
              <w:pStyle w:val="afe"/>
              <w:rPr>
                <w:rFonts w:ascii="Times New Roman" w:hAnsi="Times New Roman"/>
                <w:b/>
                <w:sz w:val="24"/>
                <w:szCs w:val="24"/>
              </w:rPr>
            </w:pPr>
            <w:r w:rsidRPr="0076414F">
              <w:rPr>
                <w:rFonts w:ascii="Times New Roman" w:hAnsi="Times New Roman"/>
                <w:b/>
                <w:sz w:val="24"/>
                <w:szCs w:val="24"/>
              </w:rPr>
              <w:t xml:space="preserve">Предмет </w:t>
            </w:r>
          </w:p>
        </w:tc>
        <w:tc>
          <w:tcPr>
            <w:tcW w:w="7177" w:type="dxa"/>
          </w:tcPr>
          <w:p w:rsidR="0076414F" w:rsidRPr="0076414F" w:rsidRDefault="0076414F" w:rsidP="0076414F">
            <w:pPr>
              <w:pStyle w:val="afe"/>
              <w:rPr>
                <w:rFonts w:ascii="Times New Roman" w:hAnsi="Times New Roman"/>
                <w:b/>
                <w:sz w:val="24"/>
                <w:szCs w:val="24"/>
              </w:rPr>
            </w:pPr>
            <w:r w:rsidRPr="0076414F">
              <w:rPr>
                <w:rFonts w:ascii="Times New Roman" w:hAnsi="Times New Roman"/>
                <w:b/>
                <w:sz w:val="24"/>
                <w:szCs w:val="24"/>
              </w:rPr>
              <w:t>Учебник, учебное пособие</w:t>
            </w:r>
          </w:p>
        </w:tc>
      </w:tr>
      <w:tr w:rsidR="0076414F" w:rsidRPr="0076414F" w:rsidTr="00852901">
        <w:tc>
          <w:tcPr>
            <w:tcW w:w="9571" w:type="dxa"/>
            <w:gridSpan w:val="2"/>
          </w:tcPr>
          <w:p w:rsidR="0076414F" w:rsidRPr="0076414F" w:rsidRDefault="0076414F" w:rsidP="0076414F">
            <w:pPr>
              <w:pStyle w:val="afe"/>
              <w:rPr>
                <w:rFonts w:ascii="Times New Roman" w:hAnsi="Times New Roman"/>
                <w:b/>
                <w:sz w:val="24"/>
                <w:szCs w:val="24"/>
                <w:u w:val="single"/>
              </w:rPr>
            </w:pPr>
            <w:r w:rsidRPr="0076414F">
              <w:rPr>
                <w:rFonts w:ascii="Times New Roman" w:hAnsi="Times New Roman"/>
                <w:b/>
                <w:sz w:val="24"/>
                <w:szCs w:val="24"/>
                <w:u w:val="single"/>
              </w:rPr>
              <w:t>1 (1доп)-4 классы</w:t>
            </w:r>
          </w:p>
          <w:p w:rsidR="0076414F" w:rsidRPr="0076414F" w:rsidRDefault="0076414F" w:rsidP="0076414F">
            <w:pPr>
              <w:pStyle w:val="afe"/>
              <w:rPr>
                <w:rFonts w:ascii="Times New Roman" w:hAnsi="Times New Roman"/>
                <w:sz w:val="24"/>
                <w:szCs w:val="24"/>
              </w:rPr>
            </w:pPr>
          </w:p>
        </w:tc>
      </w:tr>
      <w:tr w:rsidR="00852901" w:rsidRPr="0076414F" w:rsidTr="009156C5">
        <w:tc>
          <w:tcPr>
            <w:tcW w:w="2394" w:type="dxa"/>
          </w:tcPr>
          <w:p w:rsidR="00852901" w:rsidRPr="00852901" w:rsidRDefault="00852901" w:rsidP="006A1772">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1.1.Русский язык</w:t>
            </w:r>
          </w:p>
        </w:tc>
        <w:tc>
          <w:tcPr>
            <w:tcW w:w="7177" w:type="dxa"/>
          </w:tcPr>
          <w:p w:rsidR="00852901" w:rsidRDefault="002E0AC6" w:rsidP="0076414F">
            <w:pPr>
              <w:pStyle w:val="afe"/>
              <w:rPr>
                <w:rFonts w:ascii="Times New Roman" w:hAnsi="Times New Roman"/>
                <w:sz w:val="24"/>
                <w:szCs w:val="24"/>
              </w:rPr>
            </w:pPr>
            <w:r>
              <w:rPr>
                <w:rFonts w:ascii="Times New Roman" w:hAnsi="Times New Roman"/>
                <w:sz w:val="24"/>
                <w:szCs w:val="24"/>
              </w:rPr>
              <w:t xml:space="preserve">Аксенова А.К. </w:t>
            </w:r>
            <w:r w:rsidR="004B7D0A">
              <w:rPr>
                <w:rFonts w:ascii="Times New Roman" w:hAnsi="Times New Roman"/>
                <w:sz w:val="24"/>
                <w:szCs w:val="24"/>
              </w:rPr>
              <w:t>УМК «Обучение грамоте»</w:t>
            </w:r>
            <w:r>
              <w:rPr>
                <w:rFonts w:ascii="Times New Roman" w:hAnsi="Times New Roman"/>
                <w:sz w:val="24"/>
                <w:szCs w:val="24"/>
              </w:rPr>
              <w:t>.</w:t>
            </w:r>
            <w:r w:rsidR="004B7D0A">
              <w:rPr>
                <w:rFonts w:ascii="Times New Roman" w:hAnsi="Times New Roman"/>
                <w:sz w:val="24"/>
                <w:szCs w:val="24"/>
              </w:rPr>
              <w:t>1 класс</w:t>
            </w:r>
            <w:proofErr w:type="gramStart"/>
            <w:r w:rsidR="004B7D0A">
              <w:rPr>
                <w:rFonts w:ascii="Times New Roman" w:hAnsi="Times New Roman"/>
                <w:sz w:val="24"/>
                <w:szCs w:val="24"/>
              </w:rPr>
              <w:t>.-</w:t>
            </w:r>
            <w:proofErr w:type="gramEnd"/>
            <w:r w:rsidR="004B7D0A">
              <w:rPr>
                <w:rFonts w:ascii="Times New Roman" w:hAnsi="Times New Roman"/>
                <w:sz w:val="24"/>
                <w:szCs w:val="24"/>
              </w:rPr>
              <w:t>М:Просвещение</w:t>
            </w:r>
          </w:p>
          <w:p w:rsidR="004B7D0A" w:rsidRPr="0076414F" w:rsidRDefault="002E0AC6" w:rsidP="002E0AC6">
            <w:pPr>
              <w:pStyle w:val="afe"/>
              <w:rPr>
                <w:rFonts w:ascii="Times New Roman" w:hAnsi="Times New Roman"/>
                <w:sz w:val="24"/>
                <w:szCs w:val="24"/>
              </w:rPr>
            </w:pPr>
            <w:r>
              <w:rPr>
                <w:rFonts w:ascii="Times New Roman" w:hAnsi="Times New Roman"/>
                <w:sz w:val="24"/>
                <w:szCs w:val="24"/>
              </w:rPr>
              <w:t xml:space="preserve">Якубовская Э.В. </w:t>
            </w:r>
            <w:r w:rsidR="004B7D0A">
              <w:rPr>
                <w:rFonts w:ascii="Times New Roman" w:hAnsi="Times New Roman"/>
                <w:sz w:val="24"/>
                <w:szCs w:val="24"/>
              </w:rPr>
              <w:t>УМК «Русский язык»</w:t>
            </w:r>
            <w:r>
              <w:rPr>
                <w:rFonts w:ascii="Times New Roman" w:hAnsi="Times New Roman"/>
                <w:sz w:val="24"/>
                <w:szCs w:val="24"/>
              </w:rPr>
              <w:t>.</w:t>
            </w:r>
            <w:r w:rsidR="004B7D0A">
              <w:rPr>
                <w:rFonts w:ascii="Times New Roman" w:hAnsi="Times New Roman"/>
                <w:sz w:val="24"/>
                <w:szCs w:val="24"/>
              </w:rPr>
              <w:t>2-4 класс</w:t>
            </w:r>
            <w:proofErr w:type="gramStart"/>
            <w:r w:rsidR="004B7D0A">
              <w:rPr>
                <w:rFonts w:ascii="Times New Roman" w:hAnsi="Times New Roman"/>
                <w:sz w:val="24"/>
                <w:szCs w:val="24"/>
              </w:rPr>
              <w:t>.-</w:t>
            </w:r>
            <w:proofErr w:type="gramEnd"/>
            <w:r w:rsidR="004B7D0A">
              <w:rPr>
                <w:rFonts w:ascii="Times New Roman" w:hAnsi="Times New Roman"/>
                <w:sz w:val="24"/>
                <w:szCs w:val="24"/>
              </w:rPr>
              <w:t>М:Просвещение</w:t>
            </w:r>
          </w:p>
        </w:tc>
      </w:tr>
      <w:tr w:rsidR="00852901" w:rsidRPr="0076414F" w:rsidTr="009156C5">
        <w:tc>
          <w:tcPr>
            <w:tcW w:w="2394" w:type="dxa"/>
          </w:tcPr>
          <w:p w:rsidR="00852901" w:rsidRPr="00852901" w:rsidRDefault="00852901" w:rsidP="00852901">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1.2.Чтение</w:t>
            </w:r>
          </w:p>
        </w:tc>
        <w:tc>
          <w:tcPr>
            <w:tcW w:w="7177" w:type="dxa"/>
          </w:tcPr>
          <w:p w:rsidR="002E0AC6" w:rsidRDefault="002E0AC6" w:rsidP="002E0AC6">
            <w:pPr>
              <w:pStyle w:val="afe"/>
              <w:rPr>
                <w:rFonts w:ascii="Times New Roman" w:hAnsi="Times New Roman"/>
                <w:sz w:val="24"/>
                <w:szCs w:val="24"/>
              </w:rPr>
            </w:pPr>
            <w:r>
              <w:rPr>
                <w:rFonts w:ascii="Times New Roman" w:hAnsi="Times New Roman"/>
                <w:sz w:val="24"/>
                <w:szCs w:val="24"/>
              </w:rPr>
              <w:t>Аксенова А.К. УМК «Обучение грамоте».1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p w:rsidR="00852901" w:rsidRPr="0076414F" w:rsidRDefault="002E0AC6" w:rsidP="002E0AC6">
            <w:pPr>
              <w:pStyle w:val="afe"/>
              <w:rPr>
                <w:rFonts w:ascii="Times New Roman" w:hAnsi="Times New Roman"/>
                <w:sz w:val="24"/>
                <w:szCs w:val="24"/>
              </w:rPr>
            </w:pPr>
            <w:r>
              <w:rPr>
                <w:rFonts w:ascii="Times New Roman" w:hAnsi="Times New Roman"/>
                <w:sz w:val="24"/>
                <w:szCs w:val="24"/>
              </w:rPr>
              <w:t>Аксенова А.К., Ильина С.Ю. УМК «Чтение». 2-4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852901" w:rsidRPr="0076414F" w:rsidTr="009156C5">
        <w:tc>
          <w:tcPr>
            <w:tcW w:w="2394" w:type="dxa"/>
          </w:tcPr>
          <w:p w:rsidR="00852901" w:rsidRPr="007B48EB" w:rsidRDefault="00852901" w:rsidP="006A1772">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1.3.Речевая практика</w:t>
            </w:r>
          </w:p>
        </w:tc>
        <w:tc>
          <w:tcPr>
            <w:tcW w:w="7177" w:type="dxa"/>
          </w:tcPr>
          <w:p w:rsidR="00852901" w:rsidRPr="0076414F" w:rsidRDefault="002E0AC6" w:rsidP="002E0AC6">
            <w:pPr>
              <w:pStyle w:val="afe"/>
              <w:rPr>
                <w:rFonts w:ascii="Times New Roman" w:hAnsi="Times New Roman"/>
                <w:sz w:val="24"/>
                <w:szCs w:val="24"/>
              </w:rPr>
            </w:pPr>
            <w:r>
              <w:rPr>
                <w:rFonts w:ascii="Times New Roman" w:hAnsi="Times New Roman"/>
                <w:sz w:val="24"/>
                <w:szCs w:val="24"/>
              </w:rPr>
              <w:t>С.В.Комарова</w:t>
            </w:r>
            <w:proofErr w:type="gramStart"/>
            <w:r>
              <w:rPr>
                <w:rFonts w:ascii="Times New Roman" w:hAnsi="Times New Roman"/>
                <w:sz w:val="24"/>
                <w:szCs w:val="24"/>
              </w:rPr>
              <w:t>.У</w:t>
            </w:r>
            <w:proofErr w:type="gramEnd"/>
            <w:r>
              <w:rPr>
                <w:rFonts w:ascii="Times New Roman" w:hAnsi="Times New Roman"/>
                <w:sz w:val="24"/>
                <w:szCs w:val="24"/>
              </w:rPr>
              <w:t>МК «Речевая практика».1-4 класс.-М:Просвещение</w:t>
            </w:r>
          </w:p>
        </w:tc>
      </w:tr>
      <w:tr w:rsidR="00852901" w:rsidRPr="0076414F" w:rsidTr="009156C5">
        <w:tc>
          <w:tcPr>
            <w:tcW w:w="2394" w:type="dxa"/>
          </w:tcPr>
          <w:p w:rsidR="00852901" w:rsidRPr="007B48EB" w:rsidRDefault="00852901" w:rsidP="006A1772">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2.1.Математика</w:t>
            </w:r>
          </w:p>
        </w:tc>
        <w:tc>
          <w:tcPr>
            <w:tcW w:w="7177" w:type="dxa"/>
          </w:tcPr>
          <w:p w:rsidR="00852901" w:rsidRPr="0076414F" w:rsidRDefault="002E0AC6" w:rsidP="0076414F">
            <w:pPr>
              <w:pStyle w:val="afe"/>
              <w:rPr>
                <w:rFonts w:ascii="Times New Roman" w:hAnsi="Times New Roman"/>
                <w:sz w:val="24"/>
                <w:szCs w:val="24"/>
              </w:rPr>
            </w:pPr>
            <w:r>
              <w:rPr>
                <w:rFonts w:ascii="Times New Roman" w:hAnsi="Times New Roman"/>
                <w:sz w:val="24"/>
                <w:szCs w:val="24"/>
              </w:rPr>
              <w:t>Алышева Т.В. УМК «Математика».1-4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852901" w:rsidRPr="0076414F" w:rsidTr="009156C5">
        <w:tc>
          <w:tcPr>
            <w:tcW w:w="2394" w:type="dxa"/>
          </w:tcPr>
          <w:p w:rsidR="00852901" w:rsidRPr="0076414F" w:rsidRDefault="00852901" w:rsidP="0076414F">
            <w:pPr>
              <w:pStyle w:val="afe"/>
              <w:rPr>
                <w:rFonts w:ascii="Times New Roman" w:hAnsi="Times New Roman"/>
                <w:sz w:val="24"/>
                <w:szCs w:val="24"/>
              </w:rPr>
            </w:pPr>
            <w:r w:rsidRPr="007B48EB">
              <w:rPr>
                <w:rFonts w:ascii="Times New Roman" w:hAnsi="Times New Roman"/>
                <w:sz w:val="24"/>
                <w:szCs w:val="24"/>
              </w:rPr>
              <w:t>3.1.Мир природы и человека</w:t>
            </w:r>
          </w:p>
        </w:tc>
        <w:tc>
          <w:tcPr>
            <w:tcW w:w="7177" w:type="dxa"/>
          </w:tcPr>
          <w:p w:rsidR="00852901" w:rsidRPr="0076414F" w:rsidRDefault="002E0AC6" w:rsidP="0076414F">
            <w:pPr>
              <w:pStyle w:val="afe"/>
              <w:rPr>
                <w:rFonts w:ascii="Times New Roman" w:hAnsi="Times New Roman"/>
                <w:sz w:val="24"/>
                <w:szCs w:val="24"/>
              </w:rPr>
            </w:pPr>
            <w:r>
              <w:rPr>
                <w:rFonts w:ascii="Times New Roman" w:hAnsi="Times New Roman"/>
                <w:sz w:val="24"/>
                <w:szCs w:val="24"/>
              </w:rPr>
              <w:t>Матвеева М.Б. УМК «Мир природы и человека».1-4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852901" w:rsidRPr="0076414F" w:rsidTr="009156C5">
        <w:tc>
          <w:tcPr>
            <w:tcW w:w="2394" w:type="dxa"/>
          </w:tcPr>
          <w:p w:rsidR="00852901" w:rsidRPr="00852901" w:rsidRDefault="00852901" w:rsidP="00852901">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4.1. Музыка</w:t>
            </w:r>
          </w:p>
        </w:tc>
        <w:tc>
          <w:tcPr>
            <w:tcW w:w="7177" w:type="dxa"/>
          </w:tcPr>
          <w:p w:rsidR="00852901" w:rsidRPr="0076414F" w:rsidRDefault="009740A9" w:rsidP="0076414F">
            <w:pPr>
              <w:pStyle w:val="afe"/>
              <w:rPr>
                <w:rFonts w:ascii="Times New Roman" w:hAnsi="Times New Roman"/>
                <w:sz w:val="24"/>
                <w:szCs w:val="24"/>
              </w:rPr>
            </w:pPr>
            <w:r>
              <w:rPr>
                <w:rFonts w:ascii="Times New Roman" w:hAnsi="Times New Roman"/>
                <w:sz w:val="24"/>
                <w:szCs w:val="24"/>
              </w:rPr>
              <w:t>Критская Е.Д.,Сергеева Г.П. УМК «Музыка».1-4 класс</w:t>
            </w:r>
            <w:proofErr w:type="gramStart"/>
            <w:r>
              <w:rPr>
                <w:rFonts w:ascii="Times New Roman" w:hAnsi="Times New Roman"/>
                <w:sz w:val="24"/>
                <w:szCs w:val="24"/>
              </w:rPr>
              <w:t>.-</w:t>
            </w:r>
            <w:proofErr w:type="gramEnd"/>
            <w:r>
              <w:rPr>
                <w:rFonts w:ascii="Times New Roman" w:hAnsi="Times New Roman"/>
                <w:sz w:val="24"/>
                <w:szCs w:val="24"/>
              </w:rPr>
              <w:t>М:Просвещение (адапт)</w:t>
            </w:r>
          </w:p>
        </w:tc>
      </w:tr>
      <w:tr w:rsidR="00852901" w:rsidRPr="0076414F" w:rsidTr="009156C5">
        <w:tc>
          <w:tcPr>
            <w:tcW w:w="2394" w:type="dxa"/>
          </w:tcPr>
          <w:p w:rsidR="00852901" w:rsidRPr="0076414F" w:rsidRDefault="00852901" w:rsidP="0076414F">
            <w:pPr>
              <w:pStyle w:val="afe"/>
              <w:rPr>
                <w:rFonts w:ascii="Times New Roman" w:hAnsi="Times New Roman"/>
                <w:sz w:val="24"/>
                <w:szCs w:val="24"/>
              </w:rPr>
            </w:pPr>
            <w:r w:rsidRPr="007B48EB">
              <w:rPr>
                <w:rFonts w:ascii="Times New Roman" w:hAnsi="Times New Roman"/>
                <w:sz w:val="24"/>
                <w:szCs w:val="24"/>
              </w:rPr>
              <w:t>4.2. Изобразительное искусство</w:t>
            </w:r>
          </w:p>
        </w:tc>
        <w:tc>
          <w:tcPr>
            <w:tcW w:w="7177" w:type="dxa"/>
          </w:tcPr>
          <w:p w:rsidR="00852901" w:rsidRPr="0076414F" w:rsidRDefault="002E0AC6" w:rsidP="0076414F">
            <w:pPr>
              <w:pStyle w:val="afe"/>
              <w:rPr>
                <w:rFonts w:ascii="Times New Roman" w:hAnsi="Times New Roman"/>
                <w:sz w:val="24"/>
                <w:szCs w:val="24"/>
              </w:rPr>
            </w:pPr>
            <w:r>
              <w:rPr>
                <w:rFonts w:ascii="Times New Roman" w:hAnsi="Times New Roman"/>
                <w:sz w:val="24"/>
                <w:szCs w:val="24"/>
              </w:rPr>
              <w:t>Рау М.Ю., Зыкова М.А. УМК «Изобразительное искусство» 1-4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852901" w:rsidRPr="0076414F" w:rsidTr="009156C5">
        <w:tc>
          <w:tcPr>
            <w:tcW w:w="2394" w:type="dxa"/>
          </w:tcPr>
          <w:p w:rsidR="00852901" w:rsidRPr="0076414F" w:rsidRDefault="00852901" w:rsidP="0076414F">
            <w:pPr>
              <w:pStyle w:val="afe"/>
              <w:rPr>
                <w:rFonts w:ascii="Times New Roman" w:hAnsi="Times New Roman"/>
                <w:sz w:val="24"/>
                <w:szCs w:val="24"/>
              </w:rPr>
            </w:pPr>
            <w:r w:rsidRPr="007B48EB">
              <w:rPr>
                <w:rFonts w:ascii="Times New Roman" w:hAnsi="Times New Roman"/>
                <w:sz w:val="24"/>
                <w:szCs w:val="24"/>
              </w:rPr>
              <w:t>5.1. Физическая культура</w:t>
            </w:r>
          </w:p>
        </w:tc>
        <w:tc>
          <w:tcPr>
            <w:tcW w:w="7177" w:type="dxa"/>
          </w:tcPr>
          <w:p w:rsidR="00852901" w:rsidRPr="0076414F" w:rsidRDefault="009740A9" w:rsidP="0076414F">
            <w:pPr>
              <w:pStyle w:val="afe"/>
              <w:rPr>
                <w:rFonts w:ascii="Times New Roman" w:hAnsi="Times New Roman"/>
                <w:sz w:val="24"/>
                <w:szCs w:val="24"/>
              </w:rPr>
            </w:pPr>
            <w:r>
              <w:rPr>
                <w:rFonts w:ascii="Times New Roman" w:hAnsi="Times New Roman"/>
                <w:sz w:val="24"/>
                <w:szCs w:val="24"/>
              </w:rPr>
              <w:t>В.И.Лях</w:t>
            </w:r>
            <w:proofErr w:type="gramStart"/>
            <w:r>
              <w:rPr>
                <w:rFonts w:ascii="Times New Roman" w:hAnsi="Times New Roman"/>
                <w:sz w:val="24"/>
                <w:szCs w:val="24"/>
              </w:rPr>
              <w:t>.У</w:t>
            </w:r>
            <w:proofErr w:type="gramEnd"/>
            <w:r>
              <w:rPr>
                <w:rFonts w:ascii="Times New Roman" w:hAnsi="Times New Roman"/>
                <w:sz w:val="24"/>
                <w:szCs w:val="24"/>
              </w:rPr>
              <w:t>МК «Физическая культура».1-4 класс.М:Просвещение (адапт)</w:t>
            </w:r>
          </w:p>
        </w:tc>
      </w:tr>
      <w:tr w:rsidR="00852901" w:rsidRPr="0076414F" w:rsidTr="009156C5">
        <w:tc>
          <w:tcPr>
            <w:tcW w:w="2394" w:type="dxa"/>
          </w:tcPr>
          <w:p w:rsidR="00852901" w:rsidRPr="0076414F" w:rsidRDefault="00852901" w:rsidP="0076414F">
            <w:pPr>
              <w:pStyle w:val="afe"/>
              <w:rPr>
                <w:rFonts w:ascii="Times New Roman" w:hAnsi="Times New Roman"/>
                <w:sz w:val="24"/>
                <w:szCs w:val="24"/>
              </w:rPr>
            </w:pPr>
            <w:r w:rsidRPr="007B48EB">
              <w:rPr>
                <w:rFonts w:ascii="Times New Roman" w:hAnsi="Times New Roman"/>
                <w:sz w:val="24"/>
                <w:szCs w:val="24"/>
              </w:rPr>
              <w:t>6.1. Ручной труд</w:t>
            </w:r>
          </w:p>
        </w:tc>
        <w:tc>
          <w:tcPr>
            <w:tcW w:w="7177" w:type="dxa"/>
          </w:tcPr>
          <w:p w:rsidR="00852901" w:rsidRPr="0076414F" w:rsidRDefault="002E0AC6" w:rsidP="0076414F">
            <w:pPr>
              <w:pStyle w:val="afe"/>
              <w:rPr>
                <w:rFonts w:ascii="Times New Roman" w:hAnsi="Times New Roman"/>
                <w:sz w:val="24"/>
                <w:szCs w:val="24"/>
              </w:rPr>
            </w:pPr>
            <w:r>
              <w:rPr>
                <w:rFonts w:ascii="Times New Roman" w:hAnsi="Times New Roman"/>
                <w:sz w:val="24"/>
                <w:szCs w:val="24"/>
              </w:rPr>
              <w:t>Кузнецова Л.А.УМК «Технология</w:t>
            </w:r>
            <w:proofErr w:type="gramStart"/>
            <w:r>
              <w:rPr>
                <w:rFonts w:ascii="Times New Roman" w:hAnsi="Times New Roman"/>
                <w:sz w:val="24"/>
                <w:szCs w:val="24"/>
              </w:rPr>
              <w:t>.Р</w:t>
            </w:r>
            <w:proofErr w:type="gramEnd"/>
            <w:r>
              <w:rPr>
                <w:rFonts w:ascii="Times New Roman" w:hAnsi="Times New Roman"/>
                <w:sz w:val="24"/>
                <w:szCs w:val="24"/>
              </w:rPr>
              <w:t>учной труд» 1-4 класс.-М:Просвещение</w:t>
            </w:r>
          </w:p>
        </w:tc>
      </w:tr>
      <w:tr w:rsidR="00852901" w:rsidRPr="0076414F" w:rsidTr="00852901">
        <w:tc>
          <w:tcPr>
            <w:tcW w:w="9571" w:type="dxa"/>
            <w:gridSpan w:val="2"/>
          </w:tcPr>
          <w:p w:rsidR="00852901" w:rsidRPr="0076414F" w:rsidRDefault="00852901" w:rsidP="0076414F">
            <w:pPr>
              <w:pStyle w:val="afe"/>
              <w:rPr>
                <w:rFonts w:ascii="Times New Roman" w:hAnsi="Times New Roman"/>
                <w:b/>
                <w:sz w:val="24"/>
                <w:szCs w:val="24"/>
                <w:u w:val="single"/>
              </w:rPr>
            </w:pPr>
            <w:r w:rsidRPr="0076414F">
              <w:rPr>
                <w:rFonts w:ascii="Times New Roman" w:hAnsi="Times New Roman"/>
                <w:b/>
                <w:sz w:val="24"/>
                <w:szCs w:val="24"/>
                <w:u w:val="single"/>
              </w:rPr>
              <w:t>5-9 классы</w:t>
            </w:r>
          </w:p>
          <w:p w:rsidR="00852901" w:rsidRPr="0076414F" w:rsidRDefault="00852901" w:rsidP="0076414F">
            <w:pPr>
              <w:pStyle w:val="afe"/>
              <w:rPr>
                <w:rFonts w:ascii="Times New Roman" w:hAnsi="Times New Roman"/>
                <w:sz w:val="24"/>
                <w:szCs w:val="24"/>
              </w:rPr>
            </w:pPr>
          </w:p>
        </w:tc>
      </w:tr>
      <w:tr w:rsidR="009156C5" w:rsidRPr="0076414F" w:rsidTr="009156C5">
        <w:tc>
          <w:tcPr>
            <w:tcW w:w="2394" w:type="dxa"/>
          </w:tcPr>
          <w:p w:rsidR="009156C5" w:rsidRPr="007B48EB" w:rsidRDefault="009156C5" w:rsidP="006A1772">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1.1. Русский язык</w:t>
            </w:r>
          </w:p>
        </w:tc>
        <w:tc>
          <w:tcPr>
            <w:tcW w:w="7177" w:type="dxa"/>
          </w:tcPr>
          <w:p w:rsidR="009156C5" w:rsidRPr="0076414F" w:rsidRDefault="009156C5" w:rsidP="009156C5">
            <w:pPr>
              <w:pStyle w:val="afe"/>
              <w:rPr>
                <w:rFonts w:ascii="Times New Roman" w:hAnsi="Times New Roman"/>
                <w:sz w:val="24"/>
                <w:szCs w:val="24"/>
              </w:rPr>
            </w:pPr>
            <w:r>
              <w:rPr>
                <w:rFonts w:ascii="Times New Roman" w:hAnsi="Times New Roman"/>
                <w:sz w:val="24"/>
                <w:szCs w:val="24"/>
              </w:rPr>
              <w:t>Якубовская Э.В., Галунчикова  Н.Г. УМК «Русский язык».5-9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9156C5" w:rsidRPr="0076414F" w:rsidTr="009156C5">
        <w:tc>
          <w:tcPr>
            <w:tcW w:w="2394" w:type="dxa"/>
          </w:tcPr>
          <w:p w:rsidR="009156C5" w:rsidRPr="007B48EB" w:rsidRDefault="009156C5" w:rsidP="009156C5">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1.2. Чтение</w:t>
            </w:r>
          </w:p>
          <w:p w:rsidR="009156C5" w:rsidRPr="007B48EB" w:rsidRDefault="009156C5" w:rsidP="009156C5">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(Литературное чтение)</w:t>
            </w:r>
          </w:p>
        </w:tc>
        <w:tc>
          <w:tcPr>
            <w:tcW w:w="7177" w:type="dxa"/>
          </w:tcPr>
          <w:p w:rsidR="009156C5" w:rsidRPr="0076414F" w:rsidRDefault="009156C5" w:rsidP="0076414F">
            <w:pPr>
              <w:pStyle w:val="afe"/>
              <w:rPr>
                <w:rFonts w:ascii="Times New Roman" w:hAnsi="Times New Roman"/>
                <w:sz w:val="24"/>
                <w:szCs w:val="24"/>
              </w:rPr>
            </w:pPr>
            <w:r>
              <w:rPr>
                <w:rFonts w:ascii="Times New Roman" w:hAnsi="Times New Roman"/>
                <w:sz w:val="24"/>
                <w:szCs w:val="24"/>
              </w:rPr>
              <w:t>Малышева З.Ф., Аксенова А.К. УМК «Чтение» 5-9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9156C5" w:rsidRPr="0076414F" w:rsidTr="009156C5">
        <w:tc>
          <w:tcPr>
            <w:tcW w:w="2394" w:type="dxa"/>
          </w:tcPr>
          <w:p w:rsidR="009156C5" w:rsidRPr="009156C5" w:rsidRDefault="009156C5" w:rsidP="009156C5">
            <w:pPr>
              <w:spacing w:after="0" w:line="240" w:lineRule="auto"/>
              <w:jc w:val="both"/>
              <w:rPr>
                <w:rFonts w:ascii="Times New Roman" w:hAnsi="Times New Roman" w:cs="Times New Roman"/>
                <w:color w:val="auto"/>
                <w:sz w:val="24"/>
                <w:szCs w:val="24"/>
              </w:rPr>
            </w:pPr>
            <w:r w:rsidRPr="007B48EB">
              <w:rPr>
                <w:rFonts w:ascii="Times New Roman" w:hAnsi="Times New Roman" w:cs="Times New Roman"/>
                <w:color w:val="auto"/>
                <w:sz w:val="24"/>
                <w:szCs w:val="24"/>
              </w:rPr>
              <w:t>2.1. Математика</w:t>
            </w:r>
          </w:p>
        </w:tc>
        <w:tc>
          <w:tcPr>
            <w:tcW w:w="7177" w:type="dxa"/>
          </w:tcPr>
          <w:p w:rsidR="009156C5" w:rsidRPr="0076414F" w:rsidRDefault="009156C5" w:rsidP="0076414F">
            <w:pPr>
              <w:pStyle w:val="afe"/>
              <w:rPr>
                <w:rFonts w:ascii="Times New Roman" w:hAnsi="Times New Roman"/>
                <w:sz w:val="24"/>
                <w:szCs w:val="24"/>
              </w:rPr>
            </w:pPr>
            <w:r>
              <w:rPr>
                <w:rFonts w:ascii="Times New Roman" w:hAnsi="Times New Roman"/>
                <w:sz w:val="24"/>
                <w:szCs w:val="24"/>
              </w:rPr>
              <w:t xml:space="preserve">Перова М.Н., Капустина </w:t>
            </w:r>
            <w:r w:rsidR="000B48A5">
              <w:rPr>
                <w:rFonts w:ascii="Times New Roman" w:hAnsi="Times New Roman"/>
                <w:sz w:val="24"/>
                <w:szCs w:val="24"/>
              </w:rPr>
              <w:t>Г.М. УМК «Математика» 5-9 класс</w:t>
            </w:r>
            <w:proofErr w:type="gramStart"/>
            <w:r w:rsidR="000B48A5">
              <w:rPr>
                <w:rFonts w:ascii="Times New Roman" w:hAnsi="Times New Roman"/>
                <w:sz w:val="24"/>
                <w:szCs w:val="24"/>
              </w:rPr>
              <w:t>.-</w:t>
            </w:r>
            <w:proofErr w:type="gramEnd"/>
            <w:r w:rsidR="000B48A5">
              <w:rPr>
                <w:rFonts w:ascii="Times New Roman" w:hAnsi="Times New Roman"/>
                <w:sz w:val="24"/>
                <w:szCs w:val="24"/>
              </w:rPr>
              <w:t>М:Просвещение</w:t>
            </w:r>
          </w:p>
        </w:tc>
      </w:tr>
      <w:tr w:rsidR="009156C5" w:rsidRPr="0076414F" w:rsidTr="009156C5">
        <w:tc>
          <w:tcPr>
            <w:tcW w:w="2394" w:type="dxa"/>
          </w:tcPr>
          <w:p w:rsidR="009156C5" w:rsidRPr="009156C5" w:rsidRDefault="009156C5" w:rsidP="009156C5">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3.1. Природоведение</w:t>
            </w:r>
          </w:p>
        </w:tc>
        <w:tc>
          <w:tcPr>
            <w:tcW w:w="7177" w:type="dxa"/>
          </w:tcPr>
          <w:p w:rsidR="009156C5" w:rsidRPr="0076414F" w:rsidRDefault="000B48A5" w:rsidP="0076414F">
            <w:pPr>
              <w:pStyle w:val="afe"/>
              <w:rPr>
                <w:rFonts w:ascii="Times New Roman" w:hAnsi="Times New Roman"/>
                <w:sz w:val="24"/>
                <w:szCs w:val="24"/>
              </w:rPr>
            </w:pPr>
            <w:r>
              <w:rPr>
                <w:rFonts w:ascii="Times New Roman" w:hAnsi="Times New Roman"/>
                <w:sz w:val="24"/>
                <w:szCs w:val="24"/>
              </w:rPr>
              <w:t>Лифанова Т.М., Соломина Е.Н. УМК «Природоведение».5-6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9156C5" w:rsidRPr="0076414F" w:rsidTr="009156C5">
        <w:tc>
          <w:tcPr>
            <w:tcW w:w="2394" w:type="dxa"/>
          </w:tcPr>
          <w:p w:rsidR="009156C5" w:rsidRPr="009156C5" w:rsidRDefault="009156C5" w:rsidP="009156C5">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3.2. Биология</w:t>
            </w:r>
          </w:p>
        </w:tc>
        <w:tc>
          <w:tcPr>
            <w:tcW w:w="7177" w:type="dxa"/>
          </w:tcPr>
          <w:p w:rsidR="009156C5" w:rsidRPr="0076414F" w:rsidRDefault="000B48A5" w:rsidP="0076414F">
            <w:pPr>
              <w:pStyle w:val="afe"/>
              <w:rPr>
                <w:rFonts w:ascii="Times New Roman" w:hAnsi="Times New Roman"/>
                <w:sz w:val="24"/>
                <w:szCs w:val="24"/>
              </w:rPr>
            </w:pPr>
            <w:r>
              <w:rPr>
                <w:rFonts w:ascii="Times New Roman" w:hAnsi="Times New Roman"/>
                <w:sz w:val="24"/>
                <w:szCs w:val="24"/>
              </w:rPr>
              <w:t>Никишов А.И., Клепинина З.А., Термов А.В. УМК Биология.7-9 класс</w:t>
            </w:r>
            <w:proofErr w:type="gramStart"/>
            <w:r>
              <w:rPr>
                <w:rFonts w:ascii="Times New Roman" w:hAnsi="Times New Roman"/>
                <w:sz w:val="24"/>
                <w:szCs w:val="24"/>
              </w:rPr>
              <w:t>.</w:t>
            </w:r>
            <w:r w:rsidR="00F73E09">
              <w:rPr>
                <w:rFonts w:ascii="Times New Roman" w:hAnsi="Times New Roman"/>
                <w:sz w:val="24"/>
                <w:szCs w:val="24"/>
              </w:rPr>
              <w:t>-</w:t>
            </w:r>
            <w:proofErr w:type="gramEnd"/>
            <w:r w:rsidR="00F73E09">
              <w:rPr>
                <w:rFonts w:ascii="Times New Roman" w:hAnsi="Times New Roman"/>
                <w:sz w:val="24"/>
                <w:szCs w:val="24"/>
              </w:rPr>
              <w:t>М:Просвещение</w:t>
            </w:r>
          </w:p>
        </w:tc>
      </w:tr>
      <w:tr w:rsidR="009156C5" w:rsidRPr="0076414F" w:rsidTr="009156C5">
        <w:tc>
          <w:tcPr>
            <w:tcW w:w="2394" w:type="dxa"/>
          </w:tcPr>
          <w:p w:rsidR="009156C5" w:rsidRPr="0076414F" w:rsidRDefault="009156C5" w:rsidP="0076414F">
            <w:pPr>
              <w:pStyle w:val="afe"/>
              <w:rPr>
                <w:rFonts w:ascii="Times New Roman" w:hAnsi="Times New Roman"/>
                <w:sz w:val="24"/>
                <w:szCs w:val="24"/>
              </w:rPr>
            </w:pPr>
            <w:r w:rsidRPr="007B48EB">
              <w:rPr>
                <w:rFonts w:ascii="Times New Roman" w:hAnsi="Times New Roman"/>
                <w:sz w:val="24"/>
                <w:szCs w:val="24"/>
              </w:rPr>
              <w:t>3.3. География</w:t>
            </w:r>
          </w:p>
        </w:tc>
        <w:tc>
          <w:tcPr>
            <w:tcW w:w="7177" w:type="dxa"/>
          </w:tcPr>
          <w:p w:rsidR="009156C5" w:rsidRPr="0076414F" w:rsidRDefault="00F73E09" w:rsidP="0076414F">
            <w:pPr>
              <w:pStyle w:val="afe"/>
              <w:rPr>
                <w:rFonts w:ascii="Times New Roman" w:hAnsi="Times New Roman"/>
                <w:sz w:val="24"/>
                <w:szCs w:val="24"/>
              </w:rPr>
            </w:pPr>
            <w:r>
              <w:rPr>
                <w:rFonts w:ascii="Times New Roman" w:hAnsi="Times New Roman"/>
                <w:sz w:val="24"/>
                <w:szCs w:val="24"/>
              </w:rPr>
              <w:t>Лифанова Т.М., Соломина Е.Н. УМК «География».6-9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9156C5" w:rsidRPr="0076414F" w:rsidTr="009156C5">
        <w:tc>
          <w:tcPr>
            <w:tcW w:w="2394" w:type="dxa"/>
          </w:tcPr>
          <w:p w:rsidR="009156C5" w:rsidRPr="009156C5" w:rsidRDefault="009156C5" w:rsidP="009156C5">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4.1. Мир истории</w:t>
            </w:r>
          </w:p>
        </w:tc>
        <w:tc>
          <w:tcPr>
            <w:tcW w:w="7177" w:type="dxa"/>
          </w:tcPr>
          <w:p w:rsidR="009156C5" w:rsidRPr="0076414F" w:rsidRDefault="00F73E09" w:rsidP="0076414F">
            <w:pPr>
              <w:pStyle w:val="afe"/>
              <w:rPr>
                <w:rFonts w:ascii="Times New Roman" w:hAnsi="Times New Roman"/>
                <w:sz w:val="24"/>
                <w:szCs w:val="24"/>
              </w:rPr>
            </w:pPr>
            <w:r>
              <w:rPr>
                <w:rFonts w:ascii="Times New Roman" w:hAnsi="Times New Roman"/>
                <w:sz w:val="24"/>
                <w:szCs w:val="24"/>
              </w:rPr>
              <w:t>Бгажнокова И.М., Смирнова Л.В. УМК «Мир истории» 5-6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9156C5" w:rsidRPr="0076414F" w:rsidTr="009156C5">
        <w:tc>
          <w:tcPr>
            <w:tcW w:w="2394" w:type="dxa"/>
          </w:tcPr>
          <w:p w:rsidR="009156C5" w:rsidRPr="0076414F" w:rsidRDefault="009156C5" w:rsidP="0076414F">
            <w:pPr>
              <w:pStyle w:val="afe"/>
              <w:rPr>
                <w:rFonts w:ascii="Times New Roman" w:hAnsi="Times New Roman"/>
                <w:sz w:val="24"/>
                <w:szCs w:val="24"/>
              </w:rPr>
            </w:pPr>
            <w:r w:rsidRPr="007B48EB">
              <w:rPr>
                <w:rFonts w:ascii="Times New Roman" w:hAnsi="Times New Roman"/>
                <w:sz w:val="24"/>
                <w:szCs w:val="24"/>
              </w:rPr>
              <w:t>4.3. История отечества</w:t>
            </w:r>
          </w:p>
        </w:tc>
        <w:tc>
          <w:tcPr>
            <w:tcW w:w="7177" w:type="dxa"/>
          </w:tcPr>
          <w:p w:rsidR="009156C5" w:rsidRPr="0076414F" w:rsidRDefault="00F73E09" w:rsidP="00F73E09">
            <w:pPr>
              <w:pStyle w:val="afe"/>
              <w:rPr>
                <w:rFonts w:ascii="Times New Roman" w:hAnsi="Times New Roman"/>
                <w:sz w:val="24"/>
                <w:szCs w:val="24"/>
              </w:rPr>
            </w:pPr>
            <w:r>
              <w:rPr>
                <w:rFonts w:ascii="Times New Roman" w:hAnsi="Times New Roman"/>
                <w:sz w:val="24"/>
                <w:szCs w:val="24"/>
              </w:rPr>
              <w:t>Бгажнокова И.М. УМК «История Отечества» 7-9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r w:rsidR="009156C5" w:rsidRPr="0076414F" w:rsidTr="009156C5">
        <w:tc>
          <w:tcPr>
            <w:tcW w:w="2394" w:type="dxa"/>
          </w:tcPr>
          <w:p w:rsidR="009156C5" w:rsidRPr="00F73E09" w:rsidRDefault="009156C5" w:rsidP="00F73E09">
            <w:pPr>
              <w:spacing w:after="0" w:line="240" w:lineRule="auto"/>
              <w:jc w:val="both"/>
              <w:rPr>
                <w:rFonts w:ascii="Times New Roman" w:hAnsi="Times New Roman" w:cs="Times New Roman"/>
                <w:sz w:val="24"/>
                <w:szCs w:val="24"/>
              </w:rPr>
            </w:pPr>
            <w:r w:rsidRPr="007B48EB">
              <w:rPr>
                <w:rFonts w:ascii="Times New Roman" w:hAnsi="Times New Roman" w:cs="Times New Roman"/>
                <w:sz w:val="24"/>
                <w:szCs w:val="24"/>
              </w:rPr>
              <w:t>5.1. Изобразительное искусство</w:t>
            </w:r>
          </w:p>
        </w:tc>
        <w:tc>
          <w:tcPr>
            <w:tcW w:w="7177" w:type="dxa"/>
          </w:tcPr>
          <w:p w:rsidR="009156C5" w:rsidRPr="0076414F" w:rsidRDefault="00F73E09" w:rsidP="0076414F">
            <w:pPr>
              <w:pStyle w:val="afe"/>
              <w:rPr>
                <w:rFonts w:ascii="Times New Roman" w:hAnsi="Times New Roman"/>
                <w:sz w:val="24"/>
                <w:szCs w:val="24"/>
              </w:rPr>
            </w:pPr>
            <w:r w:rsidRPr="00CD2D9C">
              <w:rPr>
                <w:rFonts w:ascii="Times New Roman" w:hAnsi="Times New Roman"/>
                <w:sz w:val="24"/>
                <w:szCs w:val="24"/>
              </w:rPr>
              <w:t>Ермолинская Е.А., Медкова Е.С., Савенкова Л.Г.</w:t>
            </w:r>
            <w:r>
              <w:rPr>
                <w:rFonts w:ascii="Times New Roman" w:hAnsi="Times New Roman"/>
                <w:sz w:val="24"/>
                <w:szCs w:val="24"/>
              </w:rPr>
              <w:t xml:space="preserve"> УМК «Изобразительное искусство» 5-9 класс-М</w:t>
            </w:r>
            <w:proofErr w:type="gramStart"/>
            <w:r>
              <w:rPr>
                <w:rFonts w:ascii="Times New Roman" w:hAnsi="Times New Roman"/>
                <w:sz w:val="24"/>
                <w:szCs w:val="24"/>
              </w:rPr>
              <w:t>:И</w:t>
            </w:r>
            <w:proofErr w:type="gramEnd"/>
            <w:r>
              <w:rPr>
                <w:rFonts w:ascii="Times New Roman" w:hAnsi="Times New Roman"/>
                <w:sz w:val="24"/>
                <w:szCs w:val="24"/>
              </w:rPr>
              <w:t xml:space="preserve">Ц Вентана-граф </w:t>
            </w:r>
            <w:r>
              <w:rPr>
                <w:rFonts w:ascii="Times New Roman" w:hAnsi="Times New Roman"/>
                <w:sz w:val="24"/>
                <w:szCs w:val="24"/>
              </w:rPr>
              <w:lastRenderedPageBreak/>
              <w:t>(адапт)</w:t>
            </w:r>
          </w:p>
        </w:tc>
      </w:tr>
      <w:tr w:rsidR="009156C5" w:rsidRPr="0076414F" w:rsidTr="009156C5">
        <w:tc>
          <w:tcPr>
            <w:tcW w:w="2394" w:type="dxa"/>
          </w:tcPr>
          <w:p w:rsidR="009156C5" w:rsidRPr="0076414F" w:rsidRDefault="009156C5" w:rsidP="0076414F">
            <w:pPr>
              <w:pStyle w:val="afe"/>
              <w:rPr>
                <w:rFonts w:ascii="Times New Roman" w:hAnsi="Times New Roman"/>
                <w:sz w:val="24"/>
                <w:szCs w:val="24"/>
              </w:rPr>
            </w:pPr>
            <w:r w:rsidRPr="007B48EB">
              <w:rPr>
                <w:rFonts w:ascii="Times New Roman" w:hAnsi="Times New Roman"/>
                <w:sz w:val="24"/>
                <w:szCs w:val="24"/>
              </w:rPr>
              <w:lastRenderedPageBreak/>
              <w:t>5.2. Музыка</w:t>
            </w:r>
          </w:p>
        </w:tc>
        <w:tc>
          <w:tcPr>
            <w:tcW w:w="7177" w:type="dxa"/>
          </w:tcPr>
          <w:p w:rsidR="009156C5" w:rsidRPr="0076414F" w:rsidRDefault="00F73E09" w:rsidP="0076414F">
            <w:pPr>
              <w:pStyle w:val="afe"/>
              <w:rPr>
                <w:rFonts w:ascii="Times New Roman" w:hAnsi="Times New Roman"/>
                <w:sz w:val="24"/>
                <w:szCs w:val="24"/>
              </w:rPr>
            </w:pPr>
            <w:r w:rsidRPr="00FD11B9">
              <w:rPr>
                <w:rFonts w:ascii="Times New Roman" w:hAnsi="Times New Roman"/>
                <w:sz w:val="24"/>
                <w:szCs w:val="24"/>
              </w:rPr>
              <w:t>Усачева В.О., Школяр Л.В.</w:t>
            </w:r>
            <w:r>
              <w:rPr>
                <w:rFonts w:ascii="Times New Roman" w:hAnsi="Times New Roman"/>
                <w:sz w:val="24"/>
                <w:szCs w:val="24"/>
              </w:rPr>
              <w:t>УМК «Музыка»</w:t>
            </w:r>
            <w:proofErr w:type="gramStart"/>
            <w:r>
              <w:rPr>
                <w:rFonts w:ascii="Times New Roman" w:hAnsi="Times New Roman"/>
                <w:sz w:val="24"/>
                <w:szCs w:val="24"/>
              </w:rPr>
              <w:t>.-</w:t>
            </w:r>
            <w:proofErr w:type="gramEnd"/>
            <w:r>
              <w:rPr>
                <w:rFonts w:ascii="Times New Roman" w:hAnsi="Times New Roman"/>
                <w:sz w:val="24"/>
                <w:szCs w:val="24"/>
              </w:rPr>
              <w:t>М:Вентана-Граф (адапт)</w:t>
            </w:r>
          </w:p>
        </w:tc>
      </w:tr>
      <w:tr w:rsidR="009156C5" w:rsidRPr="0076414F" w:rsidTr="009156C5">
        <w:tc>
          <w:tcPr>
            <w:tcW w:w="2394" w:type="dxa"/>
          </w:tcPr>
          <w:p w:rsidR="009156C5" w:rsidRPr="0076414F" w:rsidRDefault="009156C5" w:rsidP="0076414F">
            <w:pPr>
              <w:pStyle w:val="afe"/>
              <w:rPr>
                <w:rFonts w:ascii="Times New Roman" w:hAnsi="Times New Roman"/>
                <w:sz w:val="24"/>
                <w:szCs w:val="24"/>
              </w:rPr>
            </w:pPr>
            <w:r w:rsidRPr="007B48EB">
              <w:rPr>
                <w:rFonts w:ascii="Times New Roman" w:hAnsi="Times New Roman"/>
                <w:sz w:val="24"/>
                <w:szCs w:val="24"/>
              </w:rPr>
              <w:t>6.1. Физическая культура</w:t>
            </w:r>
          </w:p>
        </w:tc>
        <w:tc>
          <w:tcPr>
            <w:tcW w:w="7177" w:type="dxa"/>
          </w:tcPr>
          <w:p w:rsidR="009156C5" w:rsidRPr="0076414F" w:rsidRDefault="00F73E09" w:rsidP="0076414F">
            <w:pPr>
              <w:pStyle w:val="afe"/>
              <w:rPr>
                <w:rFonts w:ascii="Times New Roman" w:hAnsi="Times New Roman"/>
                <w:sz w:val="24"/>
                <w:szCs w:val="24"/>
              </w:rPr>
            </w:pPr>
            <w:r w:rsidRPr="00374D50">
              <w:rPr>
                <w:rFonts w:ascii="Times New Roman" w:hAnsi="Times New Roman"/>
                <w:sz w:val="24"/>
                <w:szCs w:val="24"/>
              </w:rPr>
              <w:t>Петрова Т.В., Копылов Ю.А., Полянская Н.В., Петров С.С.</w:t>
            </w:r>
            <w:r>
              <w:rPr>
                <w:rFonts w:ascii="Times New Roman" w:hAnsi="Times New Roman"/>
                <w:sz w:val="24"/>
                <w:szCs w:val="24"/>
              </w:rPr>
              <w:t xml:space="preserve"> УМК «Физическая культура»</w:t>
            </w:r>
            <w:proofErr w:type="gramStart"/>
            <w:r>
              <w:rPr>
                <w:rFonts w:ascii="Times New Roman" w:hAnsi="Times New Roman"/>
                <w:sz w:val="24"/>
                <w:szCs w:val="24"/>
              </w:rPr>
              <w:t>.-</w:t>
            </w:r>
            <w:proofErr w:type="gramEnd"/>
            <w:r>
              <w:rPr>
                <w:rFonts w:ascii="Times New Roman" w:hAnsi="Times New Roman"/>
                <w:sz w:val="24"/>
                <w:szCs w:val="24"/>
              </w:rPr>
              <w:t>М:Вентана-Граф (адапт)</w:t>
            </w:r>
          </w:p>
        </w:tc>
      </w:tr>
      <w:tr w:rsidR="009156C5" w:rsidRPr="0076414F" w:rsidTr="009156C5">
        <w:tc>
          <w:tcPr>
            <w:tcW w:w="2394" w:type="dxa"/>
          </w:tcPr>
          <w:p w:rsidR="009156C5" w:rsidRPr="0076414F" w:rsidRDefault="009156C5" w:rsidP="0076414F">
            <w:pPr>
              <w:pStyle w:val="afe"/>
              <w:rPr>
                <w:rFonts w:ascii="Times New Roman" w:hAnsi="Times New Roman"/>
                <w:sz w:val="24"/>
                <w:szCs w:val="24"/>
              </w:rPr>
            </w:pPr>
            <w:r w:rsidRPr="007B48EB">
              <w:rPr>
                <w:rFonts w:ascii="Times New Roman" w:hAnsi="Times New Roman"/>
                <w:sz w:val="24"/>
                <w:szCs w:val="24"/>
              </w:rPr>
              <w:t>7.1. Профильный труд</w:t>
            </w:r>
          </w:p>
        </w:tc>
        <w:tc>
          <w:tcPr>
            <w:tcW w:w="7177" w:type="dxa"/>
          </w:tcPr>
          <w:p w:rsidR="009156C5" w:rsidRPr="0076414F" w:rsidRDefault="00F73E09" w:rsidP="0076414F">
            <w:pPr>
              <w:pStyle w:val="afe"/>
              <w:rPr>
                <w:rFonts w:ascii="Times New Roman" w:hAnsi="Times New Roman"/>
                <w:sz w:val="24"/>
                <w:szCs w:val="24"/>
              </w:rPr>
            </w:pPr>
            <w:r>
              <w:rPr>
                <w:rFonts w:ascii="Times New Roman" w:hAnsi="Times New Roman"/>
                <w:sz w:val="24"/>
                <w:szCs w:val="24"/>
              </w:rPr>
              <w:t>Картушина Г.Б., Мозговая Г.Г. УМК «Технология. Швейное дело».5-9 класс</w:t>
            </w:r>
            <w:proofErr w:type="gramStart"/>
            <w:r>
              <w:rPr>
                <w:rFonts w:ascii="Times New Roman" w:hAnsi="Times New Roman"/>
                <w:sz w:val="24"/>
                <w:szCs w:val="24"/>
              </w:rPr>
              <w:t>.-</w:t>
            </w:r>
            <w:proofErr w:type="gramEnd"/>
            <w:r>
              <w:rPr>
                <w:rFonts w:ascii="Times New Roman" w:hAnsi="Times New Roman"/>
                <w:sz w:val="24"/>
                <w:szCs w:val="24"/>
              </w:rPr>
              <w:t>М:Просвещение</w:t>
            </w:r>
          </w:p>
        </w:tc>
      </w:tr>
    </w:tbl>
    <w:p w:rsidR="0076414F" w:rsidRPr="007B48EB" w:rsidRDefault="0076414F" w:rsidP="0076414F">
      <w:pPr>
        <w:pStyle w:val="afe"/>
        <w:spacing w:line="360" w:lineRule="auto"/>
        <w:jc w:val="both"/>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p w:rsidR="008363B5" w:rsidRPr="007B48EB" w:rsidRDefault="008363B5" w:rsidP="00FC52CE">
      <w:pPr>
        <w:pStyle w:val="afe"/>
        <w:spacing w:line="360" w:lineRule="auto"/>
        <w:jc w:val="center"/>
        <w:rPr>
          <w:rFonts w:ascii="Times New Roman" w:hAnsi="Times New Roman"/>
          <w:b/>
          <w:sz w:val="24"/>
          <w:szCs w:val="24"/>
        </w:rPr>
      </w:pPr>
    </w:p>
    <w:sectPr w:rsidR="008363B5" w:rsidRPr="007B48EB" w:rsidSect="00D808A5">
      <w:footerReference w:type="default" r:id="rId9"/>
      <w:pgSz w:w="11906" w:h="16838"/>
      <w:pgMar w:top="142" w:right="850" w:bottom="851" w:left="1701" w:header="426"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545" w:rsidRDefault="003D7545">
      <w:pPr>
        <w:spacing w:after="0" w:line="240" w:lineRule="auto"/>
      </w:pPr>
      <w:r>
        <w:separator/>
      </w:r>
    </w:p>
  </w:endnote>
  <w:endnote w:type="continuationSeparator" w:id="0">
    <w:p w:rsidR="003D7545" w:rsidRDefault="003D7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72" w:rsidRDefault="00C80F19">
    <w:pPr>
      <w:pStyle w:val="affc"/>
      <w:jc w:val="center"/>
    </w:pPr>
    <w:r>
      <w:rPr>
        <w:sz w:val="24"/>
        <w:szCs w:val="24"/>
      </w:rPr>
      <w:fldChar w:fldCharType="begin"/>
    </w:r>
    <w:r w:rsidR="006A1772">
      <w:rPr>
        <w:sz w:val="24"/>
        <w:szCs w:val="24"/>
      </w:rPr>
      <w:instrText xml:space="preserve"> PAGE </w:instrText>
    </w:r>
    <w:r>
      <w:rPr>
        <w:sz w:val="24"/>
        <w:szCs w:val="24"/>
      </w:rPr>
      <w:fldChar w:fldCharType="separate"/>
    </w:r>
    <w:r w:rsidR="0080348E">
      <w:rPr>
        <w:noProof/>
        <w:sz w:val="24"/>
        <w:szCs w:val="24"/>
      </w:rPr>
      <w:t>128</w:t>
    </w:r>
    <w:r>
      <w:rPr>
        <w:sz w:val="24"/>
        <w:szCs w:val="24"/>
      </w:rPr>
      <w:fldChar w:fldCharType="end"/>
    </w:r>
  </w:p>
  <w:p w:rsidR="006A1772" w:rsidRDefault="006A1772">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545" w:rsidRDefault="003D7545">
      <w:pPr>
        <w:spacing w:after="0" w:line="240" w:lineRule="auto"/>
      </w:pPr>
      <w:r>
        <w:separator/>
      </w:r>
    </w:p>
  </w:footnote>
  <w:footnote w:type="continuationSeparator" w:id="0">
    <w:p w:rsidR="003D7545" w:rsidRDefault="003D7545">
      <w:pPr>
        <w:spacing w:after="0" w:line="240" w:lineRule="auto"/>
      </w:pPr>
      <w:r>
        <w:continuationSeparator/>
      </w:r>
    </w:p>
  </w:footnote>
  <w:footnote w:id="1">
    <w:p w:rsidR="006A1772" w:rsidRDefault="006A1772" w:rsidP="00830881">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6A1772" w:rsidRDefault="006A1772" w:rsidP="00830881">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3">
    <w:p w:rsidR="006A1772" w:rsidRDefault="006A1772">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6A1772" w:rsidRDefault="006A1772">
      <w:pPr>
        <w:pStyle w:val="af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54_"/>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AD27BB"/>
    <w:multiLevelType w:val="hybridMultilevel"/>
    <w:tmpl w:val="CF36F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890125"/>
    <w:multiLevelType w:val="hybridMultilevel"/>
    <w:tmpl w:val="2494C1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9E4305"/>
    <w:multiLevelType w:val="hybridMultilevel"/>
    <w:tmpl w:val="FCAE25F6"/>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8E363F"/>
    <w:multiLevelType w:val="hybridMultilevel"/>
    <w:tmpl w:val="A494595C"/>
    <w:lvl w:ilvl="0" w:tplc="9D9A88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7B3E06"/>
    <w:multiLevelType w:val="hybridMultilevel"/>
    <w:tmpl w:val="47DC4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9C29BD"/>
    <w:multiLevelType w:val="hybridMultilevel"/>
    <w:tmpl w:val="BF500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C82EEA"/>
    <w:multiLevelType w:val="hybridMultilevel"/>
    <w:tmpl w:val="17B29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0737A9"/>
    <w:multiLevelType w:val="hybridMultilevel"/>
    <w:tmpl w:val="221E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457D09"/>
    <w:multiLevelType w:val="hybridMultilevel"/>
    <w:tmpl w:val="2B50F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710ED1"/>
    <w:multiLevelType w:val="hybridMultilevel"/>
    <w:tmpl w:val="4190B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7D4E3A"/>
    <w:multiLevelType w:val="hybridMultilevel"/>
    <w:tmpl w:val="0B2CF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4D17D14"/>
    <w:multiLevelType w:val="hybridMultilevel"/>
    <w:tmpl w:val="813C6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2500AE"/>
    <w:multiLevelType w:val="hybridMultilevel"/>
    <w:tmpl w:val="BCE2B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6150DF6"/>
    <w:multiLevelType w:val="hybridMultilevel"/>
    <w:tmpl w:val="A386F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3C3D48"/>
    <w:multiLevelType w:val="hybridMultilevel"/>
    <w:tmpl w:val="A17CB1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DE0A9C"/>
    <w:multiLevelType w:val="hybridMultilevel"/>
    <w:tmpl w:val="46B89344"/>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7FB64E6"/>
    <w:multiLevelType w:val="hybridMultilevel"/>
    <w:tmpl w:val="4DEC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BC35D0"/>
    <w:multiLevelType w:val="hybridMultilevel"/>
    <w:tmpl w:val="4906F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97D342F"/>
    <w:multiLevelType w:val="hybridMultilevel"/>
    <w:tmpl w:val="4BEAD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825A97"/>
    <w:multiLevelType w:val="hybridMultilevel"/>
    <w:tmpl w:val="4A80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5C7969"/>
    <w:multiLevelType w:val="hybridMultilevel"/>
    <w:tmpl w:val="129AE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5F71AD"/>
    <w:multiLevelType w:val="hybridMultilevel"/>
    <w:tmpl w:val="9EAC9A36"/>
    <w:lvl w:ilvl="0" w:tplc="9D9A88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917130"/>
    <w:multiLevelType w:val="hybridMultilevel"/>
    <w:tmpl w:val="335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C635CD"/>
    <w:multiLevelType w:val="hybridMultilevel"/>
    <w:tmpl w:val="5292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E2E39D7"/>
    <w:multiLevelType w:val="hybridMultilevel"/>
    <w:tmpl w:val="79DA0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E731163"/>
    <w:multiLevelType w:val="hybridMultilevel"/>
    <w:tmpl w:val="6234C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F2B24AB"/>
    <w:multiLevelType w:val="hybridMultilevel"/>
    <w:tmpl w:val="FF46CBF4"/>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7C4578"/>
    <w:multiLevelType w:val="hybridMultilevel"/>
    <w:tmpl w:val="B7C6D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615FA5"/>
    <w:multiLevelType w:val="hybridMultilevel"/>
    <w:tmpl w:val="314C8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773425"/>
    <w:multiLevelType w:val="hybridMultilevel"/>
    <w:tmpl w:val="65FA9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19D5F4B"/>
    <w:multiLevelType w:val="hybridMultilevel"/>
    <w:tmpl w:val="F02EC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3D32D7B"/>
    <w:multiLevelType w:val="hybridMultilevel"/>
    <w:tmpl w:val="E6DAC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49A0B39"/>
    <w:multiLevelType w:val="hybridMultilevel"/>
    <w:tmpl w:val="A8CAB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A65046"/>
    <w:multiLevelType w:val="hybridMultilevel"/>
    <w:tmpl w:val="AF665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7A1B1C"/>
    <w:multiLevelType w:val="hybridMultilevel"/>
    <w:tmpl w:val="598A8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5ED4782"/>
    <w:multiLevelType w:val="hybridMultilevel"/>
    <w:tmpl w:val="05BC4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60F7A6B"/>
    <w:multiLevelType w:val="hybridMultilevel"/>
    <w:tmpl w:val="35AC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AD1A59"/>
    <w:multiLevelType w:val="hybridMultilevel"/>
    <w:tmpl w:val="FA787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707298E"/>
    <w:multiLevelType w:val="hybridMultilevel"/>
    <w:tmpl w:val="C846E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AC43BB"/>
    <w:multiLevelType w:val="hybridMultilevel"/>
    <w:tmpl w:val="351AA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EB356D"/>
    <w:multiLevelType w:val="hybridMultilevel"/>
    <w:tmpl w:val="945E7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91023BC"/>
    <w:multiLevelType w:val="hybridMultilevel"/>
    <w:tmpl w:val="2F36B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94A7496"/>
    <w:multiLevelType w:val="hybridMultilevel"/>
    <w:tmpl w:val="CBCAA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BF00BE9"/>
    <w:multiLevelType w:val="hybridMultilevel"/>
    <w:tmpl w:val="4560FF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1D7B296E"/>
    <w:multiLevelType w:val="hybridMultilevel"/>
    <w:tmpl w:val="504E3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8B145C"/>
    <w:multiLevelType w:val="hybridMultilevel"/>
    <w:tmpl w:val="7C38D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E4331F5"/>
    <w:multiLevelType w:val="hybridMultilevel"/>
    <w:tmpl w:val="A02E93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EE43D85"/>
    <w:multiLevelType w:val="hybridMultilevel"/>
    <w:tmpl w:val="C3CCF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0297E9F"/>
    <w:multiLevelType w:val="hybridMultilevel"/>
    <w:tmpl w:val="E8D0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B27DB5"/>
    <w:multiLevelType w:val="hybridMultilevel"/>
    <w:tmpl w:val="CA5C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13D6A11"/>
    <w:multiLevelType w:val="hybridMultilevel"/>
    <w:tmpl w:val="BD74B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1642C13"/>
    <w:multiLevelType w:val="hybridMultilevel"/>
    <w:tmpl w:val="1690E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1EB7AEB"/>
    <w:multiLevelType w:val="hybridMultilevel"/>
    <w:tmpl w:val="DBDAF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24B3F17"/>
    <w:multiLevelType w:val="hybridMultilevel"/>
    <w:tmpl w:val="4C861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36523E0"/>
    <w:multiLevelType w:val="hybridMultilevel"/>
    <w:tmpl w:val="11CE7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8F5838"/>
    <w:multiLevelType w:val="hybridMultilevel"/>
    <w:tmpl w:val="AB240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25AB4C7E"/>
    <w:multiLevelType w:val="hybridMultilevel"/>
    <w:tmpl w:val="73562D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61D698C"/>
    <w:multiLevelType w:val="hybridMultilevel"/>
    <w:tmpl w:val="E0DE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69014CF"/>
    <w:multiLevelType w:val="hybridMultilevel"/>
    <w:tmpl w:val="1EAC0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6F840C8"/>
    <w:multiLevelType w:val="hybridMultilevel"/>
    <w:tmpl w:val="8716F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7EF4859"/>
    <w:multiLevelType w:val="hybridMultilevel"/>
    <w:tmpl w:val="9C78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87F41AF"/>
    <w:multiLevelType w:val="hybridMultilevel"/>
    <w:tmpl w:val="1B02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8B85319"/>
    <w:multiLevelType w:val="hybridMultilevel"/>
    <w:tmpl w:val="458EA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8C43175"/>
    <w:multiLevelType w:val="hybridMultilevel"/>
    <w:tmpl w:val="18D2A4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99316CD"/>
    <w:multiLevelType w:val="hybridMultilevel"/>
    <w:tmpl w:val="E22EB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9A424A8"/>
    <w:multiLevelType w:val="hybridMultilevel"/>
    <w:tmpl w:val="D3A88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9F266E8"/>
    <w:multiLevelType w:val="hybridMultilevel"/>
    <w:tmpl w:val="5FFA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A3612E8"/>
    <w:multiLevelType w:val="hybridMultilevel"/>
    <w:tmpl w:val="DE005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A40017D"/>
    <w:multiLevelType w:val="hybridMultilevel"/>
    <w:tmpl w:val="7FDC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A582BA2"/>
    <w:multiLevelType w:val="hybridMultilevel"/>
    <w:tmpl w:val="1D362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C033423"/>
    <w:multiLevelType w:val="hybridMultilevel"/>
    <w:tmpl w:val="BC34B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C142531"/>
    <w:multiLevelType w:val="hybridMultilevel"/>
    <w:tmpl w:val="2794C7B4"/>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F32CE1"/>
    <w:multiLevelType w:val="hybridMultilevel"/>
    <w:tmpl w:val="D8363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D2933C5"/>
    <w:multiLevelType w:val="hybridMultilevel"/>
    <w:tmpl w:val="A54E3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D4E4B29"/>
    <w:multiLevelType w:val="hybridMultilevel"/>
    <w:tmpl w:val="5D34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D804469"/>
    <w:multiLevelType w:val="hybridMultilevel"/>
    <w:tmpl w:val="56FEA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857E5C"/>
    <w:multiLevelType w:val="hybridMultilevel"/>
    <w:tmpl w:val="AE489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DD03E24"/>
    <w:multiLevelType w:val="hybridMultilevel"/>
    <w:tmpl w:val="379E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F6A266C"/>
    <w:multiLevelType w:val="hybridMultilevel"/>
    <w:tmpl w:val="7ABA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F963C52"/>
    <w:multiLevelType w:val="hybridMultilevel"/>
    <w:tmpl w:val="B16AE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0CC2CAA"/>
    <w:multiLevelType w:val="hybridMultilevel"/>
    <w:tmpl w:val="53F07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1507CA2"/>
    <w:multiLevelType w:val="hybridMultilevel"/>
    <w:tmpl w:val="3CE2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1F95CB3"/>
    <w:multiLevelType w:val="hybridMultilevel"/>
    <w:tmpl w:val="35289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4444E15"/>
    <w:multiLevelType w:val="hybridMultilevel"/>
    <w:tmpl w:val="A3824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532091E"/>
    <w:multiLevelType w:val="hybridMultilevel"/>
    <w:tmpl w:val="DBCE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5525031"/>
    <w:multiLevelType w:val="hybridMultilevel"/>
    <w:tmpl w:val="50622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5872D8B"/>
    <w:multiLevelType w:val="multilevel"/>
    <w:tmpl w:val="9C60A6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u w:val="none"/>
      </w:rPr>
    </w:lvl>
    <w:lvl w:ilvl="2">
      <w:start w:val="1"/>
      <w:numFmt w:val="decimal"/>
      <w:isLgl/>
      <w:lvlText w:val="%1.%2.%3."/>
      <w:lvlJc w:val="left"/>
      <w:pPr>
        <w:ind w:left="1287" w:hanging="720"/>
      </w:pPr>
      <w:rPr>
        <w:rFonts w:hint="default"/>
        <w:u w:val="none"/>
      </w:rPr>
    </w:lvl>
    <w:lvl w:ilvl="3">
      <w:start w:val="1"/>
      <w:numFmt w:val="decimal"/>
      <w:isLgl/>
      <w:lvlText w:val="%1.%2.%3.%4."/>
      <w:lvlJc w:val="left"/>
      <w:pPr>
        <w:ind w:left="1647" w:hanging="1080"/>
      </w:pPr>
      <w:rPr>
        <w:rFonts w:hint="default"/>
        <w:u w:val="none"/>
      </w:rPr>
    </w:lvl>
    <w:lvl w:ilvl="4">
      <w:start w:val="1"/>
      <w:numFmt w:val="decimal"/>
      <w:isLgl/>
      <w:lvlText w:val="%1.%2.%3.%4.%5."/>
      <w:lvlJc w:val="left"/>
      <w:pPr>
        <w:ind w:left="1647" w:hanging="1080"/>
      </w:pPr>
      <w:rPr>
        <w:rFonts w:hint="default"/>
        <w:u w:val="none"/>
      </w:rPr>
    </w:lvl>
    <w:lvl w:ilvl="5">
      <w:start w:val="1"/>
      <w:numFmt w:val="decimal"/>
      <w:isLgl/>
      <w:lvlText w:val="%1.%2.%3.%4.%5.%6."/>
      <w:lvlJc w:val="left"/>
      <w:pPr>
        <w:ind w:left="2007" w:hanging="1440"/>
      </w:pPr>
      <w:rPr>
        <w:rFonts w:hint="default"/>
        <w:u w:val="none"/>
      </w:rPr>
    </w:lvl>
    <w:lvl w:ilvl="6">
      <w:start w:val="1"/>
      <w:numFmt w:val="decimal"/>
      <w:isLgl/>
      <w:lvlText w:val="%1.%2.%3.%4.%5.%6.%7."/>
      <w:lvlJc w:val="left"/>
      <w:pPr>
        <w:ind w:left="2367" w:hanging="1800"/>
      </w:pPr>
      <w:rPr>
        <w:rFonts w:hint="default"/>
        <w:u w:val="none"/>
      </w:rPr>
    </w:lvl>
    <w:lvl w:ilvl="7">
      <w:start w:val="1"/>
      <w:numFmt w:val="decimal"/>
      <w:isLgl/>
      <w:lvlText w:val="%1.%2.%3.%4.%5.%6.%7.%8."/>
      <w:lvlJc w:val="left"/>
      <w:pPr>
        <w:ind w:left="2367" w:hanging="1800"/>
      </w:pPr>
      <w:rPr>
        <w:rFonts w:hint="default"/>
        <w:u w:val="none"/>
      </w:rPr>
    </w:lvl>
    <w:lvl w:ilvl="8">
      <w:start w:val="1"/>
      <w:numFmt w:val="decimal"/>
      <w:isLgl/>
      <w:lvlText w:val="%1.%2.%3.%4.%5.%6.%7.%8.%9."/>
      <w:lvlJc w:val="left"/>
      <w:pPr>
        <w:ind w:left="2727" w:hanging="2160"/>
      </w:pPr>
      <w:rPr>
        <w:rFonts w:hint="default"/>
        <w:u w:val="none"/>
      </w:rPr>
    </w:lvl>
  </w:abstractNum>
  <w:abstractNum w:abstractNumId="97">
    <w:nsid w:val="36504A12"/>
    <w:multiLevelType w:val="hybridMultilevel"/>
    <w:tmpl w:val="572A5722"/>
    <w:lvl w:ilvl="0" w:tplc="7512B218">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6884D2C"/>
    <w:multiLevelType w:val="hybridMultilevel"/>
    <w:tmpl w:val="A314AB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722467B"/>
    <w:multiLevelType w:val="hybridMultilevel"/>
    <w:tmpl w:val="33F0E71A"/>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7C00B03"/>
    <w:multiLevelType w:val="hybridMultilevel"/>
    <w:tmpl w:val="288E4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8572166"/>
    <w:multiLevelType w:val="hybridMultilevel"/>
    <w:tmpl w:val="92BA83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87D4503"/>
    <w:multiLevelType w:val="hybridMultilevel"/>
    <w:tmpl w:val="72D25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8CA65DF"/>
    <w:multiLevelType w:val="hybridMultilevel"/>
    <w:tmpl w:val="E4AC5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8DA3D03"/>
    <w:multiLevelType w:val="hybridMultilevel"/>
    <w:tmpl w:val="AE92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AB02746"/>
    <w:multiLevelType w:val="hybridMultilevel"/>
    <w:tmpl w:val="DC180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B3D5945"/>
    <w:multiLevelType w:val="hybridMultilevel"/>
    <w:tmpl w:val="F0EC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BF847F7"/>
    <w:multiLevelType w:val="hybridMultilevel"/>
    <w:tmpl w:val="479A5C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C5E2331"/>
    <w:multiLevelType w:val="hybridMultilevel"/>
    <w:tmpl w:val="F6142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D017CDB"/>
    <w:multiLevelType w:val="hybridMultilevel"/>
    <w:tmpl w:val="4C606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D273D76"/>
    <w:multiLevelType w:val="hybridMultilevel"/>
    <w:tmpl w:val="52169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D400CBB"/>
    <w:multiLevelType w:val="hybridMultilevel"/>
    <w:tmpl w:val="2C820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DC9181B"/>
    <w:multiLevelType w:val="hybridMultilevel"/>
    <w:tmpl w:val="F376B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E377D8A"/>
    <w:multiLevelType w:val="hybridMultilevel"/>
    <w:tmpl w:val="E2849E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F8919D9"/>
    <w:multiLevelType w:val="hybridMultilevel"/>
    <w:tmpl w:val="89DE6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F932341"/>
    <w:multiLevelType w:val="hybridMultilevel"/>
    <w:tmpl w:val="69787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FCF3160"/>
    <w:multiLevelType w:val="hybridMultilevel"/>
    <w:tmpl w:val="F5E86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0466F6C"/>
    <w:multiLevelType w:val="hybridMultilevel"/>
    <w:tmpl w:val="BCDA8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0B92C24"/>
    <w:multiLevelType w:val="hybridMultilevel"/>
    <w:tmpl w:val="43AA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0CE4FB4"/>
    <w:multiLevelType w:val="hybridMultilevel"/>
    <w:tmpl w:val="5AD40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10116AA"/>
    <w:multiLevelType w:val="hybridMultilevel"/>
    <w:tmpl w:val="5348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14B2035"/>
    <w:multiLevelType w:val="hybridMultilevel"/>
    <w:tmpl w:val="B11AB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CF39DA"/>
    <w:multiLevelType w:val="hybridMultilevel"/>
    <w:tmpl w:val="316ED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D644A1"/>
    <w:multiLevelType w:val="hybridMultilevel"/>
    <w:tmpl w:val="3F32B7B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2DC2CAE"/>
    <w:multiLevelType w:val="hybridMultilevel"/>
    <w:tmpl w:val="BB0C36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5935007"/>
    <w:multiLevelType w:val="hybridMultilevel"/>
    <w:tmpl w:val="06A2E492"/>
    <w:lvl w:ilvl="0" w:tplc="04190011">
      <w:start w:val="1"/>
      <w:numFmt w:val="decimal"/>
      <w:lvlText w:val="%1)"/>
      <w:lvlJc w:val="left"/>
      <w:pPr>
        <w:ind w:left="720" w:hanging="360"/>
      </w:pPr>
      <w:rPr>
        <w:rFonts w:hint="default"/>
      </w:rPr>
    </w:lvl>
    <w:lvl w:ilvl="1" w:tplc="3D44A6D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5C43999"/>
    <w:multiLevelType w:val="hybridMultilevel"/>
    <w:tmpl w:val="A84A8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63D5805"/>
    <w:multiLevelType w:val="hybridMultilevel"/>
    <w:tmpl w:val="14183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7096925"/>
    <w:multiLevelType w:val="hybridMultilevel"/>
    <w:tmpl w:val="EB76A752"/>
    <w:lvl w:ilvl="0" w:tplc="962450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8D5614D"/>
    <w:multiLevelType w:val="hybridMultilevel"/>
    <w:tmpl w:val="370E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9003B65"/>
    <w:multiLevelType w:val="hybridMultilevel"/>
    <w:tmpl w:val="B310F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9965093"/>
    <w:multiLevelType w:val="hybridMultilevel"/>
    <w:tmpl w:val="C22CC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9F62B4D"/>
    <w:multiLevelType w:val="hybridMultilevel"/>
    <w:tmpl w:val="E1D2C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AEC0D96"/>
    <w:multiLevelType w:val="hybridMultilevel"/>
    <w:tmpl w:val="C0B8E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C3E3558"/>
    <w:multiLevelType w:val="hybridMultilevel"/>
    <w:tmpl w:val="5DF87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C7B5043"/>
    <w:multiLevelType w:val="hybridMultilevel"/>
    <w:tmpl w:val="CAF2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C952DAA"/>
    <w:multiLevelType w:val="hybridMultilevel"/>
    <w:tmpl w:val="3C9EC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CE54596"/>
    <w:multiLevelType w:val="hybridMultilevel"/>
    <w:tmpl w:val="19145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F553826"/>
    <w:multiLevelType w:val="hybridMultilevel"/>
    <w:tmpl w:val="AC04C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03556BB"/>
    <w:multiLevelType w:val="hybridMultilevel"/>
    <w:tmpl w:val="2A9E5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0453058"/>
    <w:multiLevelType w:val="hybridMultilevel"/>
    <w:tmpl w:val="98AA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964608"/>
    <w:multiLevelType w:val="hybridMultilevel"/>
    <w:tmpl w:val="D0F6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1AA1B0B"/>
    <w:multiLevelType w:val="hybridMultilevel"/>
    <w:tmpl w:val="5C92DF0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3">
    <w:nsid w:val="52000649"/>
    <w:multiLevelType w:val="hybridMultilevel"/>
    <w:tmpl w:val="90C68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2E448BB"/>
    <w:multiLevelType w:val="hybridMultilevel"/>
    <w:tmpl w:val="070A5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3BE6EDD"/>
    <w:multiLevelType w:val="hybridMultilevel"/>
    <w:tmpl w:val="E6AAB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3C03BFA"/>
    <w:multiLevelType w:val="hybridMultilevel"/>
    <w:tmpl w:val="37064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3CF00A0"/>
    <w:multiLevelType w:val="hybridMultilevel"/>
    <w:tmpl w:val="36608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5C649E5"/>
    <w:multiLevelType w:val="hybridMultilevel"/>
    <w:tmpl w:val="1B14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5C94CC8"/>
    <w:multiLevelType w:val="hybridMultilevel"/>
    <w:tmpl w:val="58F07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62B78CA"/>
    <w:multiLevelType w:val="hybridMultilevel"/>
    <w:tmpl w:val="3B1A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6AA7B5C"/>
    <w:multiLevelType w:val="hybridMultilevel"/>
    <w:tmpl w:val="71B6A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70057D4"/>
    <w:multiLevelType w:val="hybridMultilevel"/>
    <w:tmpl w:val="6392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7AE7F17"/>
    <w:multiLevelType w:val="hybridMultilevel"/>
    <w:tmpl w:val="EEE8DF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9833810"/>
    <w:multiLevelType w:val="hybridMultilevel"/>
    <w:tmpl w:val="F206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AFF4296"/>
    <w:multiLevelType w:val="hybridMultilevel"/>
    <w:tmpl w:val="683E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C7C43DE"/>
    <w:multiLevelType w:val="hybridMultilevel"/>
    <w:tmpl w:val="CE369314"/>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B359CA"/>
    <w:multiLevelType w:val="hybridMultilevel"/>
    <w:tmpl w:val="C8A4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F12864"/>
    <w:multiLevelType w:val="hybridMultilevel"/>
    <w:tmpl w:val="5E4E6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E744DA5"/>
    <w:multiLevelType w:val="hybridMultilevel"/>
    <w:tmpl w:val="F322EE74"/>
    <w:lvl w:ilvl="0" w:tplc="1BEC9A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EB517C5"/>
    <w:multiLevelType w:val="hybridMultilevel"/>
    <w:tmpl w:val="13609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EE115A9"/>
    <w:multiLevelType w:val="hybridMultilevel"/>
    <w:tmpl w:val="04802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EF6503F"/>
    <w:multiLevelType w:val="hybridMultilevel"/>
    <w:tmpl w:val="8D2C5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0767D8"/>
    <w:multiLevelType w:val="hybridMultilevel"/>
    <w:tmpl w:val="2744D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0F0709"/>
    <w:multiLevelType w:val="hybridMultilevel"/>
    <w:tmpl w:val="06E83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F853ABD"/>
    <w:multiLevelType w:val="hybridMultilevel"/>
    <w:tmpl w:val="60F29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F9220A6"/>
    <w:multiLevelType w:val="hybridMultilevel"/>
    <w:tmpl w:val="8B083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FDF3EDD"/>
    <w:multiLevelType w:val="hybridMultilevel"/>
    <w:tmpl w:val="E04EB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086376B"/>
    <w:multiLevelType w:val="hybridMultilevel"/>
    <w:tmpl w:val="934416FA"/>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08B03E2"/>
    <w:multiLevelType w:val="hybridMultilevel"/>
    <w:tmpl w:val="83421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10F497B"/>
    <w:multiLevelType w:val="hybridMultilevel"/>
    <w:tmpl w:val="8AE61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1277146"/>
    <w:multiLevelType w:val="hybridMultilevel"/>
    <w:tmpl w:val="B4AA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2034ACD"/>
    <w:multiLevelType w:val="hybridMultilevel"/>
    <w:tmpl w:val="B06CC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21505BD"/>
    <w:multiLevelType w:val="hybridMultilevel"/>
    <w:tmpl w:val="9EACC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21E73A0"/>
    <w:multiLevelType w:val="hybridMultilevel"/>
    <w:tmpl w:val="1B2A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226208F"/>
    <w:multiLevelType w:val="hybridMultilevel"/>
    <w:tmpl w:val="84E4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24E15FD"/>
    <w:multiLevelType w:val="hybridMultilevel"/>
    <w:tmpl w:val="1FAC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25C4010"/>
    <w:multiLevelType w:val="hybridMultilevel"/>
    <w:tmpl w:val="C1D0F0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26508C0"/>
    <w:multiLevelType w:val="hybridMultilevel"/>
    <w:tmpl w:val="CA0A9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2954ADD"/>
    <w:multiLevelType w:val="hybridMultilevel"/>
    <w:tmpl w:val="9A202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2C44642"/>
    <w:multiLevelType w:val="hybridMultilevel"/>
    <w:tmpl w:val="3806A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2C73AB8"/>
    <w:multiLevelType w:val="hybridMultilevel"/>
    <w:tmpl w:val="D21AD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3630772"/>
    <w:multiLevelType w:val="hybridMultilevel"/>
    <w:tmpl w:val="AC54A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43A403A"/>
    <w:multiLevelType w:val="hybridMultilevel"/>
    <w:tmpl w:val="66F43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4671FA9"/>
    <w:multiLevelType w:val="hybridMultilevel"/>
    <w:tmpl w:val="969C7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61B675E"/>
    <w:multiLevelType w:val="hybridMultilevel"/>
    <w:tmpl w:val="8EA619F8"/>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72A74F3"/>
    <w:multiLevelType w:val="hybridMultilevel"/>
    <w:tmpl w:val="9AE0E9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7">
    <w:nsid w:val="67D074F5"/>
    <w:multiLevelType w:val="hybridMultilevel"/>
    <w:tmpl w:val="5FC0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89F63E0"/>
    <w:multiLevelType w:val="hybridMultilevel"/>
    <w:tmpl w:val="9F589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A411AE6"/>
    <w:multiLevelType w:val="hybridMultilevel"/>
    <w:tmpl w:val="86A4D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A7B35EE"/>
    <w:multiLevelType w:val="hybridMultilevel"/>
    <w:tmpl w:val="A2D07A8E"/>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AB906BD"/>
    <w:multiLevelType w:val="hybridMultilevel"/>
    <w:tmpl w:val="68F4A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B1972C1"/>
    <w:multiLevelType w:val="hybridMultilevel"/>
    <w:tmpl w:val="3B7A19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B835100"/>
    <w:multiLevelType w:val="hybridMultilevel"/>
    <w:tmpl w:val="7C508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CD86607"/>
    <w:multiLevelType w:val="hybridMultilevel"/>
    <w:tmpl w:val="B2E69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D57635F"/>
    <w:multiLevelType w:val="hybridMultilevel"/>
    <w:tmpl w:val="E64A2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DA51811"/>
    <w:multiLevelType w:val="hybridMultilevel"/>
    <w:tmpl w:val="DAA21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EBD0CD4"/>
    <w:multiLevelType w:val="hybridMultilevel"/>
    <w:tmpl w:val="A73AD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F097BAA"/>
    <w:multiLevelType w:val="hybridMultilevel"/>
    <w:tmpl w:val="FF143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FD764B0"/>
    <w:multiLevelType w:val="hybridMultilevel"/>
    <w:tmpl w:val="08B8CC10"/>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0D57875"/>
    <w:multiLevelType w:val="hybridMultilevel"/>
    <w:tmpl w:val="FB208886"/>
    <w:lvl w:ilvl="0" w:tplc="40D21F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0F371A5"/>
    <w:multiLevelType w:val="hybridMultilevel"/>
    <w:tmpl w:val="A59260DA"/>
    <w:lvl w:ilvl="0" w:tplc="7512B218">
      <w:start w:val="1"/>
      <w:numFmt w:val="decimal"/>
      <w:lvlText w:val="%1."/>
      <w:lvlJc w:val="left"/>
      <w:pPr>
        <w:ind w:left="720" w:hanging="360"/>
      </w:pPr>
      <w:rPr>
        <w:rFonts w:ascii="Calibri" w:hAnsi="Calibri" w:hint="default"/>
        <w:sz w:val="22"/>
      </w:rPr>
    </w:lvl>
    <w:lvl w:ilvl="1" w:tplc="1E7012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18D0035"/>
    <w:multiLevelType w:val="hybridMultilevel"/>
    <w:tmpl w:val="00C03EE6"/>
    <w:lvl w:ilvl="0" w:tplc="C71E865E">
      <w:start w:val="1"/>
      <w:numFmt w:val="decimal"/>
      <w:lvlText w:val="%1."/>
      <w:lvlJc w:val="left"/>
      <w:pPr>
        <w:ind w:left="720" w:hanging="360"/>
      </w:pPr>
      <w:rPr>
        <w:rFonts w:hint="default"/>
        <w:b/>
      </w:rPr>
    </w:lvl>
    <w:lvl w:ilvl="1" w:tplc="543A88F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1FA584B"/>
    <w:multiLevelType w:val="hybridMultilevel"/>
    <w:tmpl w:val="071E7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2946E34"/>
    <w:multiLevelType w:val="hybridMultilevel"/>
    <w:tmpl w:val="1FE4C7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3EF61BC"/>
    <w:multiLevelType w:val="hybridMultilevel"/>
    <w:tmpl w:val="70CC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4181A5A"/>
    <w:multiLevelType w:val="hybridMultilevel"/>
    <w:tmpl w:val="3C0A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5017EC2"/>
    <w:multiLevelType w:val="hybridMultilevel"/>
    <w:tmpl w:val="58120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56E3CF0"/>
    <w:multiLevelType w:val="hybridMultilevel"/>
    <w:tmpl w:val="157C8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573146E"/>
    <w:multiLevelType w:val="hybridMultilevel"/>
    <w:tmpl w:val="FD72A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5CF533E"/>
    <w:multiLevelType w:val="hybridMultilevel"/>
    <w:tmpl w:val="4BE86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69B701C"/>
    <w:multiLevelType w:val="hybridMultilevel"/>
    <w:tmpl w:val="7F00B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7856EFB"/>
    <w:multiLevelType w:val="hybridMultilevel"/>
    <w:tmpl w:val="C8202AD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77BB0B16"/>
    <w:multiLevelType w:val="hybridMultilevel"/>
    <w:tmpl w:val="1954F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7D87034"/>
    <w:multiLevelType w:val="hybridMultilevel"/>
    <w:tmpl w:val="E2904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7DD262A"/>
    <w:multiLevelType w:val="hybridMultilevel"/>
    <w:tmpl w:val="EC0A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9D818B1"/>
    <w:multiLevelType w:val="hybridMultilevel"/>
    <w:tmpl w:val="FF74C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A903675"/>
    <w:multiLevelType w:val="hybridMultilevel"/>
    <w:tmpl w:val="A8FA2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A916067"/>
    <w:multiLevelType w:val="hybridMultilevel"/>
    <w:tmpl w:val="237EF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BBF25E8"/>
    <w:multiLevelType w:val="hybridMultilevel"/>
    <w:tmpl w:val="D8608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C3E3214"/>
    <w:multiLevelType w:val="hybridMultilevel"/>
    <w:tmpl w:val="8FA662E4"/>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CDA0E30"/>
    <w:multiLevelType w:val="hybridMultilevel"/>
    <w:tmpl w:val="D59E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D0F74B2"/>
    <w:multiLevelType w:val="hybridMultilevel"/>
    <w:tmpl w:val="3C98D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D8C26FC"/>
    <w:multiLevelType w:val="hybridMultilevel"/>
    <w:tmpl w:val="80EEA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EF424AB"/>
    <w:multiLevelType w:val="hybridMultilevel"/>
    <w:tmpl w:val="B9C8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6"/>
  </w:num>
  <w:num w:numId="4">
    <w:abstractNumId w:val="68"/>
  </w:num>
  <w:num w:numId="5">
    <w:abstractNumId w:val="126"/>
  </w:num>
  <w:num w:numId="6">
    <w:abstractNumId w:val="97"/>
  </w:num>
  <w:num w:numId="7">
    <w:abstractNumId w:val="201"/>
  </w:num>
  <w:num w:numId="8">
    <w:abstractNumId w:val="72"/>
  </w:num>
  <w:num w:numId="9">
    <w:abstractNumId w:val="101"/>
  </w:num>
  <w:num w:numId="10">
    <w:abstractNumId w:val="43"/>
  </w:num>
  <w:num w:numId="11">
    <w:abstractNumId w:val="65"/>
  </w:num>
  <w:num w:numId="12">
    <w:abstractNumId w:val="153"/>
  </w:num>
  <w:num w:numId="13">
    <w:abstractNumId w:val="133"/>
  </w:num>
  <w:num w:numId="14">
    <w:abstractNumId w:val="61"/>
  </w:num>
  <w:num w:numId="15">
    <w:abstractNumId w:val="123"/>
  </w:num>
  <w:num w:numId="16">
    <w:abstractNumId w:val="166"/>
  </w:num>
  <w:num w:numId="17">
    <w:abstractNumId w:val="103"/>
  </w:num>
  <w:num w:numId="18">
    <w:abstractNumId w:val="212"/>
  </w:num>
  <w:num w:numId="19">
    <w:abstractNumId w:val="37"/>
  </w:num>
  <w:num w:numId="20">
    <w:abstractNumId w:val="15"/>
  </w:num>
  <w:num w:numId="21">
    <w:abstractNumId w:val="59"/>
  </w:num>
  <w:num w:numId="22">
    <w:abstractNumId w:val="81"/>
  </w:num>
  <w:num w:numId="23">
    <w:abstractNumId w:val="151"/>
  </w:num>
  <w:num w:numId="24">
    <w:abstractNumId w:val="50"/>
  </w:num>
  <w:num w:numId="25">
    <w:abstractNumId w:val="102"/>
  </w:num>
  <w:num w:numId="26">
    <w:abstractNumId w:val="132"/>
  </w:num>
  <w:num w:numId="27">
    <w:abstractNumId w:val="46"/>
  </w:num>
  <w:num w:numId="28">
    <w:abstractNumId w:val="13"/>
  </w:num>
  <w:num w:numId="29">
    <w:abstractNumId w:val="165"/>
  </w:num>
  <w:num w:numId="30">
    <w:abstractNumId w:val="122"/>
  </w:num>
  <w:num w:numId="31">
    <w:abstractNumId w:val="78"/>
  </w:num>
  <w:num w:numId="32">
    <w:abstractNumId w:val="222"/>
  </w:num>
  <w:num w:numId="33">
    <w:abstractNumId w:val="100"/>
  </w:num>
  <w:num w:numId="34">
    <w:abstractNumId w:val="164"/>
  </w:num>
  <w:num w:numId="35">
    <w:abstractNumId w:val="216"/>
  </w:num>
  <w:num w:numId="36">
    <w:abstractNumId w:val="110"/>
  </w:num>
  <w:num w:numId="37">
    <w:abstractNumId w:val="127"/>
  </w:num>
  <w:num w:numId="38">
    <w:abstractNumId w:val="115"/>
  </w:num>
  <w:num w:numId="39">
    <w:abstractNumId w:val="180"/>
  </w:num>
  <w:num w:numId="40">
    <w:abstractNumId w:val="131"/>
  </w:num>
  <w:num w:numId="41">
    <w:abstractNumId w:val="95"/>
  </w:num>
  <w:num w:numId="42">
    <w:abstractNumId w:val="208"/>
  </w:num>
  <w:num w:numId="43">
    <w:abstractNumId w:val="210"/>
  </w:num>
  <w:num w:numId="44">
    <w:abstractNumId w:val="193"/>
  </w:num>
  <w:num w:numId="45">
    <w:abstractNumId w:val="146"/>
  </w:num>
  <w:num w:numId="46">
    <w:abstractNumId w:val="179"/>
  </w:num>
  <w:num w:numId="47">
    <w:abstractNumId w:val="39"/>
  </w:num>
  <w:num w:numId="48">
    <w:abstractNumId w:val="63"/>
  </w:num>
  <w:num w:numId="49">
    <w:abstractNumId w:val="54"/>
  </w:num>
  <w:num w:numId="50">
    <w:abstractNumId w:val="69"/>
  </w:num>
  <w:num w:numId="51">
    <w:abstractNumId w:val="14"/>
  </w:num>
  <w:num w:numId="52">
    <w:abstractNumId w:val="134"/>
  </w:num>
  <w:num w:numId="53">
    <w:abstractNumId w:val="10"/>
  </w:num>
  <w:num w:numId="54">
    <w:abstractNumId w:val="60"/>
  </w:num>
  <w:num w:numId="55">
    <w:abstractNumId w:val="223"/>
  </w:num>
  <w:num w:numId="56">
    <w:abstractNumId w:val="181"/>
  </w:num>
  <w:num w:numId="57">
    <w:abstractNumId w:val="182"/>
  </w:num>
  <w:num w:numId="58">
    <w:abstractNumId w:val="116"/>
  </w:num>
  <w:num w:numId="59">
    <w:abstractNumId w:val="117"/>
  </w:num>
  <w:num w:numId="60">
    <w:abstractNumId w:val="188"/>
  </w:num>
  <w:num w:numId="61">
    <w:abstractNumId w:val="158"/>
  </w:num>
  <w:num w:numId="62">
    <w:abstractNumId w:val="44"/>
  </w:num>
  <w:num w:numId="63">
    <w:abstractNumId w:val="196"/>
  </w:num>
  <w:num w:numId="64">
    <w:abstractNumId w:val="150"/>
  </w:num>
  <w:num w:numId="65">
    <w:abstractNumId w:val="213"/>
  </w:num>
  <w:num w:numId="66">
    <w:abstractNumId w:val="84"/>
  </w:num>
  <w:num w:numId="67">
    <w:abstractNumId w:val="47"/>
  </w:num>
  <w:num w:numId="68">
    <w:abstractNumId w:val="174"/>
  </w:num>
  <w:num w:numId="69">
    <w:abstractNumId w:val="152"/>
  </w:num>
  <w:num w:numId="70">
    <w:abstractNumId w:val="70"/>
  </w:num>
  <w:num w:numId="71">
    <w:abstractNumId w:val="67"/>
  </w:num>
  <w:num w:numId="72">
    <w:abstractNumId w:val="187"/>
  </w:num>
  <w:num w:numId="73">
    <w:abstractNumId w:val="218"/>
  </w:num>
  <w:num w:numId="74">
    <w:abstractNumId w:val="170"/>
  </w:num>
  <w:num w:numId="75">
    <w:abstractNumId w:val="209"/>
  </w:num>
  <w:num w:numId="76">
    <w:abstractNumId w:val="53"/>
  </w:num>
  <w:num w:numId="77">
    <w:abstractNumId w:val="206"/>
  </w:num>
  <w:num w:numId="78">
    <w:abstractNumId w:val="128"/>
  </w:num>
  <w:num w:numId="79">
    <w:abstractNumId w:val="125"/>
  </w:num>
  <w:num w:numId="80">
    <w:abstractNumId w:val="142"/>
  </w:num>
  <w:num w:numId="81">
    <w:abstractNumId w:val="162"/>
  </w:num>
  <w:num w:numId="82">
    <w:abstractNumId w:val="105"/>
  </w:num>
  <w:num w:numId="83">
    <w:abstractNumId w:val="66"/>
  </w:num>
  <w:num w:numId="84">
    <w:abstractNumId w:val="29"/>
  </w:num>
  <w:num w:numId="85">
    <w:abstractNumId w:val="91"/>
  </w:num>
  <w:num w:numId="86">
    <w:abstractNumId w:val="184"/>
  </w:num>
  <w:num w:numId="87">
    <w:abstractNumId w:val="34"/>
  </w:num>
  <w:num w:numId="88">
    <w:abstractNumId w:val="183"/>
  </w:num>
  <w:num w:numId="89">
    <w:abstractNumId w:val="98"/>
  </w:num>
  <w:num w:numId="90">
    <w:abstractNumId w:val="177"/>
  </w:num>
  <w:num w:numId="91">
    <w:abstractNumId w:val="55"/>
  </w:num>
  <w:num w:numId="92">
    <w:abstractNumId w:val="204"/>
  </w:num>
  <w:num w:numId="93">
    <w:abstractNumId w:val="124"/>
  </w:num>
  <w:num w:numId="94">
    <w:abstractNumId w:val="107"/>
  </w:num>
  <w:num w:numId="95">
    <w:abstractNumId w:val="21"/>
  </w:num>
  <w:num w:numId="96">
    <w:abstractNumId w:val="28"/>
  </w:num>
  <w:num w:numId="97">
    <w:abstractNumId w:val="141"/>
  </w:num>
  <w:num w:numId="98">
    <w:abstractNumId w:val="57"/>
  </w:num>
  <w:num w:numId="99">
    <w:abstractNumId w:val="220"/>
  </w:num>
  <w:num w:numId="100">
    <w:abstractNumId w:val="16"/>
  </w:num>
  <w:num w:numId="101">
    <w:abstractNumId w:val="189"/>
  </w:num>
  <w:num w:numId="102">
    <w:abstractNumId w:val="79"/>
  </w:num>
  <w:num w:numId="103">
    <w:abstractNumId w:val="207"/>
  </w:num>
  <w:num w:numId="104">
    <w:abstractNumId w:val="93"/>
  </w:num>
  <w:num w:numId="105">
    <w:abstractNumId w:val="114"/>
  </w:num>
  <w:num w:numId="106">
    <w:abstractNumId w:val="87"/>
  </w:num>
  <w:num w:numId="107">
    <w:abstractNumId w:val="120"/>
  </w:num>
  <w:num w:numId="108">
    <w:abstractNumId w:val="219"/>
  </w:num>
  <w:num w:numId="109">
    <w:abstractNumId w:val="147"/>
  </w:num>
  <w:num w:numId="110">
    <w:abstractNumId w:val="38"/>
  </w:num>
  <w:num w:numId="111">
    <w:abstractNumId w:val="157"/>
  </w:num>
  <w:num w:numId="112">
    <w:abstractNumId w:val="198"/>
  </w:num>
  <w:num w:numId="113">
    <w:abstractNumId w:val="42"/>
  </w:num>
  <w:num w:numId="114">
    <w:abstractNumId w:val="129"/>
  </w:num>
  <w:num w:numId="115">
    <w:abstractNumId w:val="111"/>
  </w:num>
  <w:num w:numId="116">
    <w:abstractNumId w:val="82"/>
  </w:num>
  <w:num w:numId="117">
    <w:abstractNumId w:val="191"/>
  </w:num>
  <w:num w:numId="118">
    <w:abstractNumId w:val="148"/>
  </w:num>
  <w:num w:numId="119">
    <w:abstractNumId w:val="48"/>
  </w:num>
  <w:num w:numId="120">
    <w:abstractNumId w:val="144"/>
  </w:num>
  <w:num w:numId="121">
    <w:abstractNumId w:val="136"/>
  </w:num>
  <w:num w:numId="122">
    <w:abstractNumId w:val="224"/>
  </w:num>
  <w:num w:numId="123">
    <w:abstractNumId w:val="31"/>
  </w:num>
  <w:num w:numId="124">
    <w:abstractNumId w:val="217"/>
  </w:num>
  <w:num w:numId="125">
    <w:abstractNumId w:val="130"/>
  </w:num>
  <w:num w:numId="126">
    <w:abstractNumId w:val="211"/>
  </w:num>
  <w:num w:numId="127">
    <w:abstractNumId w:val="145"/>
  </w:num>
  <w:num w:numId="128">
    <w:abstractNumId w:val="163"/>
  </w:num>
  <w:num w:numId="129">
    <w:abstractNumId w:val="27"/>
  </w:num>
  <w:num w:numId="130">
    <w:abstractNumId w:val="20"/>
  </w:num>
  <w:num w:numId="131">
    <w:abstractNumId w:val="172"/>
  </w:num>
  <w:num w:numId="132">
    <w:abstractNumId w:val="71"/>
  </w:num>
  <w:num w:numId="133">
    <w:abstractNumId w:val="56"/>
  </w:num>
  <w:num w:numId="134">
    <w:abstractNumId w:val="88"/>
  </w:num>
  <w:num w:numId="135">
    <w:abstractNumId w:val="135"/>
  </w:num>
  <w:num w:numId="136">
    <w:abstractNumId w:val="203"/>
  </w:num>
  <w:num w:numId="137">
    <w:abstractNumId w:val="36"/>
  </w:num>
  <w:num w:numId="138">
    <w:abstractNumId w:val="160"/>
  </w:num>
  <w:num w:numId="139">
    <w:abstractNumId w:val="197"/>
  </w:num>
  <w:num w:numId="140">
    <w:abstractNumId w:val="94"/>
  </w:num>
  <w:num w:numId="141">
    <w:abstractNumId w:val="25"/>
  </w:num>
  <w:num w:numId="142">
    <w:abstractNumId w:val="32"/>
  </w:num>
  <w:num w:numId="143">
    <w:abstractNumId w:val="74"/>
  </w:num>
  <w:num w:numId="144">
    <w:abstractNumId w:val="167"/>
  </w:num>
  <w:num w:numId="145">
    <w:abstractNumId w:val="77"/>
  </w:num>
  <w:num w:numId="146">
    <w:abstractNumId w:val="73"/>
  </w:num>
  <w:num w:numId="147">
    <w:abstractNumId w:val="83"/>
  </w:num>
  <w:num w:numId="148">
    <w:abstractNumId w:val="138"/>
  </w:num>
  <w:num w:numId="149">
    <w:abstractNumId w:val="118"/>
  </w:num>
  <w:num w:numId="150">
    <w:abstractNumId w:val="89"/>
  </w:num>
  <w:num w:numId="151">
    <w:abstractNumId w:val="155"/>
  </w:num>
  <w:num w:numId="152">
    <w:abstractNumId w:val="9"/>
  </w:num>
  <w:num w:numId="153">
    <w:abstractNumId w:val="161"/>
  </w:num>
  <w:num w:numId="154">
    <w:abstractNumId w:val="109"/>
  </w:num>
  <w:num w:numId="155">
    <w:abstractNumId w:val="58"/>
  </w:num>
  <w:num w:numId="156">
    <w:abstractNumId w:val="76"/>
  </w:num>
  <w:num w:numId="157">
    <w:abstractNumId w:val="169"/>
  </w:num>
  <w:num w:numId="158">
    <w:abstractNumId w:val="52"/>
  </w:num>
  <w:num w:numId="159">
    <w:abstractNumId w:val="22"/>
  </w:num>
  <w:num w:numId="160">
    <w:abstractNumId w:val="18"/>
  </w:num>
  <w:num w:numId="161">
    <w:abstractNumId w:val="17"/>
  </w:num>
  <w:num w:numId="162">
    <w:abstractNumId w:val="92"/>
  </w:num>
  <w:num w:numId="163">
    <w:abstractNumId w:val="86"/>
  </w:num>
  <w:num w:numId="164">
    <w:abstractNumId w:val="173"/>
  </w:num>
  <w:num w:numId="165">
    <w:abstractNumId w:val="215"/>
  </w:num>
  <w:num w:numId="166">
    <w:abstractNumId w:val="19"/>
  </w:num>
  <w:num w:numId="167">
    <w:abstractNumId w:val="75"/>
  </w:num>
  <w:num w:numId="168">
    <w:abstractNumId w:val="195"/>
  </w:num>
  <w:num w:numId="169">
    <w:abstractNumId w:val="45"/>
  </w:num>
  <w:num w:numId="170">
    <w:abstractNumId w:val="154"/>
  </w:num>
  <w:num w:numId="171">
    <w:abstractNumId w:val="33"/>
  </w:num>
  <w:num w:numId="172">
    <w:abstractNumId w:val="26"/>
  </w:num>
  <w:num w:numId="173">
    <w:abstractNumId w:val="106"/>
  </w:num>
  <w:num w:numId="174">
    <w:abstractNumId w:val="119"/>
  </w:num>
  <w:num w:numId="175">
    <w:abstractNumId w:val="90"/>
  </w:num>
  <w:num w:numId="176">
    <w:abstractNumId w:val="143"/>
  </w:num>
  <w:num w:numId="177">
    <w:abstractNumId w:val="214"/>
  </w:num>
  <w:num w:numId="178">
    <w:abstractNumId w:val="186"/>
  </w:num>
  <w:num w:numId="179">
    <w:abstractNumId w:val="85"/>
  </w:num>
  <w:num w:numId="180">
    <w:abstractNumId w:val="51"/>
  </w:num>
  <w:num w:numId="181">
    <w:abstractNumId w:val="40"/>
  </w:num>
  <w:num w:numId="182">
    <w:abstractNumId w:val="178"/>
  </w:num>
  <w:num w:numId="183">
    <w:abstractNumId w:val="171"/>
  </w:num>
  <w:num w:numId="184">
    <w:abstractNumId w:val="137"/>
  </w:num>
  <w:num w:numId="185">
    <w:abstractNumId w:val="112"/>
  </w:num>
  <w:num w:numId="186">
    <w:abstractNumId w:val="202"/>
  </w:num>
  <w:num w:numId="187">
    <w:abstractNumId w:val="104"/>
  </w:num>
  <w:num w:numId="188">
    <w:abstractNumId w:val="205"/>
  </w:num>
  <w:num w:numId="189">
    <w:abstractNumId w:val="49"/>
  </w:num>
  <w:num w:numId="190">
    <w:abstractNumId w:val="12"/>
  </w:num>
  <w:num w:numId="191">
    <w:abstractNumId w:val="30"/>
  </w:num>
  <w:num w:numId="192">
    <w:abstractNumId w:val="190"/>
  </w:num>
  <w:num w:numId="193">
    <w:abstractNumId w:val="156"/>
  </w:num>
  <w:num w:numId="194">
    <w:abstractNumId w:val="11"/>
  </w:num>
  <w:num w:numId="195">
    <w:abstractNumId w:val="99"/>
  </w:num>
  <w:num w:numId="196">
    <w:abstractNumId w:val="24"/>
  </w:num>
  <w:num w:numId="197">
    <w:abstractNumId w:val="35"/>
  </w:num>
  <w:num w:numId="198">
    <w:abstractNumId w:val="199"/>
  </w:num>
  <w:num w:numId="199">
    <w:abstractNumId w:val="159"/>
  </w:num>
  <w:num w:numId="200">
    <w:abstractNumId w:val="80"/>
  </w:num>
  <w:num w:numId="201">
    <w:abstractNumId w:val="168"/>
  </w:num>
  <w:num w:numId="202">
    <w:abstractNumId w:val="185"/>
  </w:num>
  <w:num w:numId="203">
    <w:abstractNumId w:val="194"/>
  </w:num>
  <w:num w:numId="204">
    <w:abstractNumId w:val="139"/>
  </w:num>
  <w:num w:numId="205">
    <w:abstractNumId w:val="192"/>
  </w:num>
  <w:num w:numId="206">
    <w:abstractNumId w:val="23"/>
  </w:num>
  <w:num w:numId="207">
    <w:abstractNumId w:val="149"/>
  </w:num>
  <w:num w:numId="208">
    <w:abstractNumId w:val="113"/>
  </w:num>
  <w:num w:numId="209">
    <w:abstractNumId w:val="200"/>
  </w:num>
  <w:num w:numId="210">
    <w:abstractNumId w:val="62"/>
  </w:num>
  <w:num w:numId="211">
    <w:abstractNumId w:val="176"/>
  </w:num>
  <w:num w:numId="212">
    <w:abstractNumId w:val="41"/>
  </w:num>
  <w:num w:numId="213">
    <w:abstractNumId w:val="64"/>
  </w:num>
  <w:num w:numId="214">
    <w:abstractNumId w:val="221"/>
  </w:num>
  <w:num w:numId="215">
    <w:abstractNumId w:val="175"/>
  </w:num>
  <w:num w:numId="216">
    <w:abstractNumId w:val="121"/>
  </w:num>
  <w:num w:numId="217">
    <w:abstractNumId w:val="108"/>
  </w:num>
  <w:num w:numId="218">
    <w:abstractNumId w:val="140"/>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39A3"/>
    <w:rsid w:val="00004ADD"/>
    <w:rsid w:val="00005E14"/>
    <w:rsid w:val="00021290"/>
    <w:rsid w:val="000229D8"/>
    <w:rsid w:val="0002309E"/>
    <w:rsid w:val="000254BF"/>
    <w:rsid w:val="0003104E"/>
    <w:rsid w:val="0003286B"/>
    <w:rsid w:val="00032BDF"/>
    <w:rsid w:val="00035F57"/>
    <w:rsid w:val="0004138C"/>
    <w:rsid w:val="00044638"/>
    <w:rsid w:val="00044EF8"/>
    <w:rsid w:val="00045407"/>
    <w:rsid w:val="00045E0B"/>
    <w:rsid w:val="000507FF"/>
    <w:rsid w:val="00055554"/>
    <w:rsid w:val="00062AD7"/>
    <w:rsid w:val="00072836"/>
    <w:rsid w:val="00072AEE"/>
    <w:rsid w:val="00074762"/>
    <w:rsid w:val="000755B3"/>
    <w:rsid w:val="000928DB"/>
    <w:rsid w:val="000A008D"/>
    <w:rsid w:val="000A3BDE"/>
    <w:rsid w:val="000A66DD"/>
    <w:rsid w:val="000B124D"/>
    <w:rsid w:val="000B48A5"/>
    <w:rsid w:val="000C17DE"/>
    <w:rsid w:val="000D0D26"/>
    <w:rsid w:val="000D2185"/>
    <w:rsid w:val="000D7B48"/>
    <w:rsid w:val="000E2CBA"/>
    <w:rsid w:val="000F28EF"/>
    <w:rsid w:val="000F3F7E"/>
    <w:rsid w:val="000F59F1"/>
    <w:rsid w:val="000F7890"/>
    <w:rsid w:val="00100104"/>
    <w:rsid w:val="00110879"/>
    <w:rsid w:val="001126C9"/>
    <w:rsid w:val="00114B30"/>
    <w:rsid w:val="00115810"/>
    <w:rsid w:val="0011797E"/>
    <w:rsid w:val="00126220"/>
    <w:rsid w:val="00132765"/>
    <w:rsid w:val="00136069"/>
    <w:rsid w:val="001375D9"/>
    <w:rsid w:val="0014181C"/>
    <w:rsid w:val="001509C5"/>
    <w:rsid w:val="0015327F"/>
    <w:rsid w:val="00161B70"/>
    <w:rsid w:val="00165E5B"/>
    <w:rsid w:val="001672F0"/>
    <w:rsid w:val="0018086F"/>
    <w:rsid w:val="001911DE"/>
    <w:rsid w:val="00191AF6"/>
    <w:rsid w:val="001A385D"/>
    <w:rsid w:val="001A7CFB"/>
    <w:rsid w:val="001B2946"/>
    <w:rsid w:val="001B54EF"/>
    <w:rsid w:val="001B6DD6"/>
    <w:rsid w:val="001D2C3B"/>
    <w:rsid w:val="001D3B90"/>
    <w:rsid w:val="001D4508"/>
    <w:rsid w:val="001E68F5"/>
    <w:rsid w:val="001F033B"/>
    <w:rsid w:val="001F26A1"/>
    <w:rsid w:val="001F7636"/>
    <w:rsid w:val="00210952"/>
    <w:rsid w:val="00212127"/>
    <w:rsid w:val="00212F13"/>
    <w:rsid w:val="002139B8"/>
    <w:rsid w:val="002150B2"/>
    <w:rsid w:val="00216764"/>
    <w:rsid w:val="00233A04"/>
    <w:rsid w:val="00235372"/>
    <w:rsid w:val="00236F52"/>
    <w:rsid w:val="00240C78"/>
    <w:rsid w:val="00250278"/>
    <w:rsid w:val="0026442B"/>
    <w:rsid w:val="002678AA"/>
    <w:rsid w:val="00271DC6"/>
    <w:rsid w:val="002740EC"/>
    <w:rsid w:val="00275CD8"/>
    <w:rsid w:val="00280B6F"/>
    <w:rsid w:val="00284458"/>
    <w:rsid w:val="00284AE5"/>
    <w:rsid w:val="00291093"/>
    <w:rsid w:val="0029138D"/>
    <w:rsid w:val="002924AA"/>
    <w:rsid w:val="00293412"/>
    <w:rsid w:val="002A5BC7"/>
    <w:rsid w:val="002A74A4"/>
    <w:rsid w:val="002B0CA7"/>
    <w:rsid w:val="002B1D69"/>
    <w:rsid w:val="002C17A5"/>
    <w:rsid w:val="002C2106"/>
    <w:rsid w:val="002C2894"/>
    <w:rsid w:val="002C29C2"/>
    <w:rsid w:val="002C41CF"/>
    <w:rsid w:val="002D1869"/>
    <w:rsid w:val="002D33FE"/>
    <w:rsid w:val="002D55CB"/>
    <w:rsid w:val="002E0AC6"/>
    <w:rsid w:val="002E3A2D"/>
    <w:rsid w:val="00310D31"/>
    <w:rsid w:val="0031158F"/>
    <w:rsid w:val="00311A77"/>
    <w:rsid w:val="003152B8"/>
    <w:rsid w:val="00317654"/>
    <w:rsid w:val="00317985"/>
    <w:rsid w:val="00320E16"/>
    <w:rsid w:val="00324306"/>
    <w:rsid w:val="003268CD"/>
    <w:rsid w:val="003358EC"/>
    <w:rsid w:val="00337111"/>
    <w:rsid w:val="0034165A"/>
    <w:rsid w:val="0034352C"/>
    <w:rsid w:val="0034418B"/>
    <w:rsid w:val="003460B5"/>
    <w:rsid w:val="00347065"/>
    <w:rsid w:val="00354A4A"/>
    <w:rsid w:val="003659C8"/>
    <w:rsid w:val="003707CE"/>
    <w:rsid w:val="00373BB0"/>
    <w:rsid w:val="0038678E"/>
    <w:rsid w:val="00386D4F"/>
    <w:rsid w:val="00391DCA"/>
    <w:rsid w:val="00397F3F"/>
    <w:rsid w:val="003B29C9"/>
    <w:rsid w:val="003B5E47"/>
    <w:rsid w:val="003B7718"/>
    <w:rsid w:val="003D0461"/>
    <w:rsid w:val="003D5BA2"/>
    <w:rsid w:val="003D7545"/>
    <w:rsid w:val="003E4D41"/>
    <w:rsid w:val="003E5F40"/>
    <w:rsid w:val="003E7C8D"/>
    <w:rsid w:val="003F55BC"/>
    <w:rsid w:val="0040036A"/>
    <w:rsid w:val="00400606"/>
    <w:rsid w:val="00401A4A"/>
    <w:rsid w:val="004037B1"/>
    <w:rsid w:val="00403AD6"/>
    <w:rsid w:val="00407831"/>
    <w:rsid w:val="004136EA"/>
    <w:rsid w:val="004162E3"/>
    <w:rsid w:val="00440653"/>
    <w:rsid w:val="004438D5"/>
    <w:rsid w:val="004448B6"/>
    <w:rsid w:val="00444F26"/>
    <w:rsid w:val="00454BAB"/>
    <w:rsid w:val="00455CAD"/>
    <w:rsid w:val="004578DC"/>
    <w:rsid w:val="00460B15"/>
    <w:rsid w:val="004659A8"/>
    <w:rsid w:val="00474538"/>
    <w:rsid w:val="00476666"/>
    <w:rsid w:val="00480494"/>
    <w:rsid w:val="0048253D"/>
    <w:rsid w:val="00491882"/>
    <w:rsid w:val="0049625E"/>
    <w:rsid w:val="004973F1"/>
    <w:rsid w:val="004A1433"/>
    <w:rsid w:val="004A31A3"/>
    <w:rsid w:val="004A3B18"/>
    <w:rsid w:val="004A5470"/>
    <w:rsid w:val="004A5A40"/>
    <w:rsid w:val="004B6FB1"/>
    <w:rsid w:val="004B79F9"/>
    <w:rsid w:val="004B7D0A"/>
    <w:rsid w:val="004C2FC9"/>
    <w:rsid w:val="004D1E4E"/>
    <w:rsid w:val="004D2423"/>
    <w:rsid w:val="004D2D24"/>
    <w:rsid w:val="004D2EB6"/>
    <w:rsid w:val="004E72FF"/>
    <w:rsid w:val="004F0DA7"/>
    <w:rsid w:val="004F2631"/>
    <w:rsid w:val="004F59F6"/>
    <w:rsid w:val="00500084"/>
    <w:rsid w:val="00501736"/>
    <w:rsid w:val="00507A51"/>
    <w:rsid w:val="00512F63"/>
    <w:rsid w:val="0051606F"/>
    <w:rsid w:val="00523851"/>
    <w:rsid w:val="00541051"/>
    <w:rsid w:val="00542FC8"/>
    <w:rsid w:val="005450A6"/>
    <w:rsid w:val="0055586C"/>
    <w:rsid w:val="00565097"/>
    <w:rsid w:val="0057016C"/>
    <w:rsid w:val="005811CE"/>
    <w:rsid w:val="005823DE"/>
    <w:rsid w:val="00584ED6"/>
    <w:rsid w:val="00587878"/>
    <w:rsid w:val="0059512F"/>
    <w:rsid w:val="005965CC"/>
    <w:rsid w:val="005B1A70"/>
    <w:rsid w:val="005B5BE4"/>
    <w:rsid w:val="005C2347"/>
    <w:rsid w:val="005C65FE"/>
    <w:rsid w:val="005E3236"/>
    <w:rsid w:val="005F25AC"/>
    <w:rsid w:val="005F4EE6"/>
    <w:rsid w:val="005F7A4F"/>
    <w:rsid w:val="006065CA"/>
    <w:rsid w:val="00627260"/>
    <w:rsid w:val="00631214"/>
    <w:rsid w:val="00634070"/>
    <w:rsid w:val="00634983"/>
    <w:rsid w:val="00636792"/>
    <w:rsid w:val="00637F0D"/>
    <w:rsid w:val="00642F89"/>
    <w:rsid w:val="006450B9"/>
    <w:rsid w:val="00651B6B"/>
    <w:rsid w:val="00654830"/>
    <w:rsid w:val="00662C5C"/>
    <w:rsid w:val="00662C7F"/>
    <w:rsid w:val="00663BB4"/>
    <w:rsid w:val="00666CCE"/>
    <w:rsid w:val="00670875"/>
    <w:rsid w:val="006737D8"/>
    <w:rsid w:val="0068170E"/>
    <w:rsid w:val="00683C79"/>
    <w:rsid w:val="00685255"/>
    <w:rsid w:val="00687AEB"/>
    <w:rsid w:val="006A1772"/>
    <w:rsid w:val="006A351F"/>
    <w:rsid w:val="006A7981"/>
    <w:rsid w:val="006C23B7"/>
    <w:rsid w:val="006C2EBF"/>
    <w:rsid w:val="006D16FC"/>
    <w:rsid w:val="006D3AC0"/>
    <w:rsid w:val="006D55D1"/>
    <w:rsid w:val="006D6F5A"/>
    <w:rsid w:val="006D7E79"/>
    <w:rsid w:val="006E5931"/>
    <w:rsid w:val="006E6709"/>
    <w:rsid w:val="006E71D8"/>
    <w:rsid w:val="00701630"/>
    <w:rsid w:val="007032B9"/>
    <w:rsid w:val="007075A0"/>
    <w:rsid w:val="00711FB7"/>
    <w:rsid w:val="00716520"/>
    <w:rsid w:val="00720E42"/>
    <w:rsid w:val="00723B11"/>
    <w:rsid w:val="007344D1"/>
    <w:rsid w:val="007352C3"/>
    <w:rsid w:val="00736160"/>
    <w:rsid w:val="00737A37"/>
    <w:rsid w:val="00747A68"/>
    <w:rsid w:val="00756D27"/>
    <w:rsid w:val="00757A8B"/>
    <w:rsid w:val="00760334"/>
    <w:rsid w:val="00761784"/>
    <w:rsid w:val="00762FCF"/>
    <w:rsid w:val="0076414F"/>
    <w:rsid w:val="007642E9"/>
    <w:rsid w:val="0076472D"/>
    <w:rsid w:val="0076567D"/>
    <w:rsid w:val="0076568B"/>
    <w:rsid w:val="00766F90"/>
    <w:rsid w:val="0077185C"/>
    <w:rsid w:val="007739A3"/>
    <w:rsid w:val="007740F2"/>
    <w:rsid w:val="00781E49"/>
    <w:rsid w:val="00783110"/>
    <w:rsid w:val="00787E4F"/>
    <w:rsid w:val="007904CD"/>
    <w:rsid w:val="00791D4A"/>
    <w:rsid w:val="00796BC2"/>
    <w:rsid w:val="00796C10"/>
    <w:rsid w:val="007971BB"/>
    <w:rsid w:val="007A02C3"/>
    <w:rsid w:val="007A42CE"/>
    <w:rsid w:val="007A6474"/>
    <w:rsid w:val="007A7166"/>
    <w:rsid w:val="007A7D4B"/>
    <w:rsid w:val="007B1D08"/>
    <w:rsid w:val="007B48EB"/>
    <w:rsid w:val="007B4F1C"/>
    <w:rsid w:val="007E2D16"/>
    <w:rsid w:val="007E7ABF"/>
    <w:rsid w:val="007F24AF"/>
    <w:rsid w:val="007F5404"/>
    <w:rsid w:val="0080348E"/>
    <w:rsid w:val="00813AA2"/>
    <w:rsid w:val="008145AE"/>
    <w:rsid w:val="00823465"/>
    <w:rsid w:val="00824064"/>
    <w:rsid w:val="00826429"/>
    <w:rsid w:val="00830881"/>
    <w:rsid w:val="00835CF0"/>
    <w:rsid w:val="008363B5"/>
    <w:rsid w:val="008438DD"/>
    <w:rsid w:val="0084483A"/>
    <w:rsid w:val="00847A11"/>
    <w:rsid w:val="00850E00"/>
    <w:rsid w:val="00852901"/>
    <w:rsid w:val="00854605"/>
    <w:rsid w:val="0085480C"/>
    <w:rsid w:val="00855B99"/>
    <w:rsid w:val="00856085"/>
    <w:rsid w:val="00863CB1"/>
    <w:rsid w:val="00867079"/>
    <w:rsid w:val="00867A0E"/>
    <w:rsid w:val="0087018E"/>
    <w:rsid w:val="0087148D"/>
    <w:rsid w:val="008719B1"/>
    <w:rsid w:val="00881035"/>
    <w:rsid w:val="00883D78"/>
    <w:rsid w:val="00893A15"/>
    <w:rsid w:val="008963CA"/>
    <w:rsid w:val="008A21D0"/>
    <w:rsid w:val="008B4F39"/>
    <w:rsid w:val="008B523F"/>
    <w:rsid w:val="008C2A02"/>
    <w:rsid w:val="008C2E48"/>
    <w:rsid w:val="008C3006"/>
    <w:rsid w:val="008D5DC5"/>
    <w:rsid w:val="008D5EE3"/>
    <w:rsid w:val="008D7E91"/>
    <w:rsid w:val="008E46AA"/>
    <w:rsid w:val="008E67B7"/>
    <w:rsid w:val="008F3BE3"/>
    <w:rsid w:val="008F4321"/>
    <w:rsid w:val="00901694"/>
    <w:rsid w:val="00902632"/>
    <w:rsid w:val="00912D8C"/>
    <w:rsid w:val="00915488"/>
    <w:rsid w:val="009156C5"/>
    <w:rsid w:val="00917198"/>
    <w:rsid w:val="00921F1C"/>
    <w:rsid w:val="00922DBE"/>
    <w:rsid w:val="009306E4"/>
    <w:rsid w:val="00930B07"/>
    <w:rsid w:val="00942EC3"/>
    <w:rsid w:val="0095160D"/>
    <w:rsid w:val="009617E9"/>
    <w:rsid w:val="00961CE6"/>
    <w:rsid w:val="00963D9B"/>
    <w:rsid w:val="00967D33"/>
    <w:rsid w:val="0097098F"/>
    <w:rsid w:val="00972AFB"/>
    <w:rsid w:val="009740A9"/>
    <w:rsid w:val="0097795D"/>
    <w:rsid w:val="00977B66"/>
    <w:rsid w:val="00983FFE"/>
    <w:rsid w:val="00985875"/>
    <w:rsid w:val="00991A1B"/>
    <w:rsid w:val="00995D5F"/>
    <w:rsid w:val="009A0D46"/>
    <w:rsid w:val="009A0EDE"/>
    <w:rsid w:val="009A1EA5"/>
    <w:rsid w:val="009B22F9"/>
    <w:rsid w:val="009B287E"/>
    <w:rsid w:val="009B4418"/>
    <w:rsid w:val="009B4494"/>
    <w:rsid w:val="009B6128"/>
    <w:rsid w:val="009B7972"/>
    <w:rsid w:val="009C1029"/>
    <w:rsid w:val="009C3564"/>
    <w:rsid w:val="009C3DEC"/>
    <w:rsid w:val="009C5F8A"/>
    <w:rsid w:val="009C6E30"/>
    <w:rsid w:val="009C716B"/>
    <w:rsid w:val="009D32D9"/>
    <w:rsid w:val="009F5357"/>
    <w:rsid w:val="00A01004"/>
    <w:rsid w:val="00A01AE0"/>
    <w:rsid w:val="00A0312D"/>
    <w:rsid w:val="00A04A17"/>
    <w:rsid w:val="00A04EAF"/>
    <w:rsid w:val="00A1622B"/>
    <w:rsid w:val="00A23B27"/>
    <w:rsid w:val="00A42A5F"/>
    <w:rsid w:val="00A4667B"/>
    <w:rsid w:val="00A5013F"/>
    <w:rsid w:val="00A54491"/>
    <w:rsid w:val="00A54E0D"/>
    <w:rsid w:val="00A72E75"/>
    <w:rsid w:val="00A742B4"/>
    <w:rsid w:val="00A828F5"/>
    <w:rsid w:val="00A920F2"/>
    <w:rsid w:val="00A93A40"/>
    <w:rsid w:val="00A97010"/>
    <w:rsid w:val="00AA4C52"/>
    <w:rsid w:val="00AA6B7D"/>
    <w:rsid w:val="00AB0165"/>
    <w:rsid w:val="00AB458B"/>
    <w:rsid w:val="00AC2385"/>
    <w:rsid w:val="00AC645A"/>
    <w:rsid w:val="00AD1550"/>
    <w:rsid w:val="00AE36C4"/>
    <w:rsid w:val="00AE6668"/>
    <w:rsid w:val="00B022E4"/>
    <w:rsid w:val="00B02BEB"/>
    <w:rsid w:val="00B04021"/>
    <w:rsid w:val="00B073EC"/>
    <w:rsid w:val="00B11C78"/>
    <w:rsid w:val="00B13555"/>
    <w:rsid w:val="00B167AA"/>
    <w:rsid w:val="00B27932"/>
    <w:rsid w:val="00B300C1"/>
    <w:rsid w:val="00B328F4"/>
    <w:rsid w:val="00B345F5"/>
    <w:rsid w:val="00B37F81"/>
    <w:rsid w:val="00B436DA"/>
    <w:rsid w:val="00B51AC6"/>
    <w:rsid w:val="00B52011"/>
    <w:rsid w:val="00B52FD8"/>
    <w:rsid w:val="00B54010"/>
    <w:rsid w:val="00B55523"/>
    <w:rsid w:val="00B65472"/>
    <w:rsid w:val="00B70010"/>
    <w:rsid w:val="00B72C18"/>
    <w:rsid w:val="00B76E12"/>
    <w:rsid w:val="00B804CC"/>
    <w:rsid w:val="00B80D6C"/>
    <w:rsid w:val="00B80E2D"/>
    <w:rsid w:val="00B81F57"/>
    <w:rsid w:val="00B84FF6"/>
    <w:rsid w:val="00B854BD"/>
    <w:rsid w:val="00B86D19"/>
    <w:rsid w:val="00B879B0"/>
    <w:rsid w:val="00B94235"/>
    <w:rsid w:val="00B943EB"/>
    <w:rsid w:val="00B945E5"/>
    <w:rsid w:val="00BA507A"/>
    <w:rsid w:val="00BA7A1C"/>
    <w:rsid w:val="00BB52C9"/>
    <w:rsid w:val="00BB5BBF"/>
    <w:rsid w:val="00BC1A8E"/>
    <w:rsid w:val="00BC42F0"/>
    <w:rsid w:val="00BD5FDE"/>
    <w:rsid w:val="00BD6DBA"/>
    <w:rsid w:val="00BE2403"/>
    <w:rsid w:val="00BE2E4D"/>
    <w:rsid w:val="00BF4A30"/>
    <w:rsid w:val="00C00896"/>
    <w:rsid w:val="00C072D3"/>
    <w:rsid w:val="00C115E4"/>
    <w:rsid w:val="00C17E8F"/>
    <w:rsid w:val="00C21A0E"/>
    <w:rsid w:val="00C25A05"/>
    <w:rsid w:val="00C311FB"/>
    <w:rsid w:val="00C43BF6"/>
    <w:rsid w:val="00C558CF"/>
    <w:rsid w:val="00C60154"/>
    <w:rsid w:val="00C614D3"/>
    <w:rsid w:val="00C624DD"/>
    <w:rsid w:val="00C80F19"/>
    <w:rsid w:val="00C85C85"/>
    <w:rsid w:val="00C915D5"/>
    <w:rsid w:val="00C943F9"/>
    <w:rsid w:val="00C97853"/>
    <w:rsid w:val="00C97A0F"/>
    <w:rsid w:val="00CA3984"/>
    <w:rsid w:val="00CA5A3D"/>
    <w:rsid w:val="00CA7F76"/>
    <w:rsid w:val="00CB513D"/>
    <w:rsid w:val="00CB51C4"/>
    <w:rsid w:val="00CB5796"/>
    <w:rsid w:val="00CC36AB"/>
    <w:rsid w:val="00CC6729"/>
    <w:rsid w:val="00CD26D4"/>
    <w:rsid w:val="00CD347D"/>
    <w:rsid w:val="00CF1BCF"/>
    <w:rsid w:val="00CF4411"/>
    <w:rsid w:val="00CF7238"/>
    <w:rsid w:val="00CF7661"/>
    <w:rsid w:val="00D00724"/>
    <w:rsid w:val="00D04665"/>
    <w:rsid w:val="00D102F2"/>
    <w:rsid w:val="00D108A0"/>
    <w:rsid w:val="00D11E50"/>
    <w:rsid w:val="00D13453"/>
    <w:rsid w:val="00D168FB"/>
    <w:rsid w:val="00D209DF"/>
    <w:rsid w:val="00D2211E"/>
    <w:rsid w:val="00D22E87"/>
    <w:rsid w:val="00D238B4"/>
    <w:rsid w:val="00D24600"/>
    <w:rsid w:val="00D26FD4"/>
    <w:rsid w:val="00D3795C"/>
    <w:rsid w:val="00D522CD"/>
    <w:rsid w:val="00D527E3"/>
    <w:rsid w:val="00D571CA"/>
    <w:rsid w:val="00D659E6"/>
    <w:rsid w:val="00D71781"/>
    <w:rsid w:val="00D72986"/>
    <w:rsid w:val="00D80527"/>
    <w:rsid w:val="00D808A5"/>
    <w:rsid w:val="00D830C7"/>
    <w:rsid w:val="00D8493E"/>
    <w:rsid w:val="00D852B1"/>
    <w:rsid w:val="00D8571B"/>
    <w:rsid w:val="00D87589"/>
    <w:rsid w:val="00D91CC2"/>
    <w:rsid w:val="00D92A92"/>
    <w:rsid w:val="00DA4904"/>
    <w:rsid w:val="00DB630D"/>
    <w:rsid w:val="00DB7923"/>
    <w:rsid w:val="00DD4AB8"/>
    <w:rsid w:val="00DD7525"/>
    <w:rsid w:val="00DE02D7"/>
    <w:rsid w:val="00DE10DB"/>
    <w:rsid w:val="00DE4450"/>
    <w:rsid w:val="00DE79ED"/>
    <w:rsid w:val="00DE7DA4"/>
    <w:rsid w:val="00DF0C28"/>
    <w:rsid w:val="00DF4FA1"/>
    <w:rsid w:val="00E2106E"/>
    <w:rsid w:val="00E23DCF"/>
    <w:rsid w:val="00E24B1E"/>
    <w:rsid w:val="00E261BE"/>
    <w:rsid w:val="00E3752A"/>
    <w:rsid w:val="00E43844"/>
    <w:rsid w:val="00E43DC3"/>
    <w:rsid w:val="00E46134"/>
    <w:rsid w:val="00E51D4D"/>
    <w:rsid w:val="00E520BD"/>
    <w:rsid w:val="00E53CB6"/>
    <w:rsid w:val="00E553FB"/>
    <w:rsid w:val="00E56985"/>
    <w:rsid w:val="00E6068A"/>
    <w:rsid w:val="00E64AC0"/>
    <w:rsid w:val="00E65938"/>
    <w:rsid w:val="00E668C4"/>
    <w:rsid w:val="00E8067B"/>
    <w:rsid w:val="00E829A5"/>
    <w:rsid w:val="00E82D5E"/>
    <w:rsid w:val="00E859D6"/>
    <w:rsid w:val="00EA4D80"/>
    <w:rsid w:val="00EA5E96"/>
    <w:rsid w:val="00EA74DA"/>
    <w:rsid w:val="00EB062D"/>
    <w:rsid w:val="00EB3D46"/>
    <w:rsid w:val="00EC2882"/>
    <w:rsid w:val="00ED5160"/>
    <w:rsid w:val="00EE4365"/>
    <w:rsid w:val="00EE7A31"/>
    <w:rsid w:val="00EF002E"/>
    <w:rsid w:val="00EF076B"/>
    <w:rsid w:val="00EF1C44"/>
    <w:rsid w:val="00EF1C4E"/>
    <w:rsid w:val="00F0399E"/>
    <w:rsid w:val="00F10689"/>
    <w:rsid w:val="00F14D21"/>
    <w:rsid w:val="00F23A38"/>
    <w:rsid w:val="00F36687"/>
    <w:rsid w:val="00F3779C"/>
    <w:rsid w:val="00F4019A"/>
    <w:rsid w:val="00F40B5E"/>
    <w:rsid w:val="00F43DEC"/>
    <w:rsid w:val="00F4688B"/>
    <w:rsid w:val="00F468FE"/>
    <w:rsid w:val="00F50BB6"/>
    <w:rsid w:val="00F72128"/>
    <w:rsid w:val="00F73E09"/>
    <w:rsid w:val="00F861D9"/>
    <w:rsid w:val="00F96AD8"/>
    <w:rsid w:val="00F975D5"/>
    <w:rsid w:val="00FA0340"/>
    <w:rsid w:val="00FA27AA"/>
    <w:rsid w:val="00FA49B1"/>
    <w:rsid w:val="00FA4AF8"/>
    <w:rsid w:val="00FA4ECF"/>
    <w:rsid w:val="00FA7A3B"/>
    <w:rsid w:val="00FB0634"/>
    <w:rsid w:val="00FB5668"/>
    <w:rsid w:val="00FC35D6"/>
    <w:rsid w:val="00FC52CE"/>
    <w:rsid w:val="00FD4AD9"/>
    <w:rsid w:val="00FD6EE4"/>
    <w:rsid w:val="00FF0CD7"/>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link w:val="aff"/>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3">
    <w:name w:val="List Paragraph"/>
    <w:basedOn w:val="a"/>
    <w:uiPriority w:val="34"/>
    <w:qFormat/>
    <w:rsid w:val="00403AD6"/>
    <w:pPr>
      <w:suppressAutoHyphens w:val="0"/>
      <w:ind w:left="720"/>
    </w:pPr>
    <w:rPr>
      <w:rFonts w:eastAsia="Times New Roman" w:cs="Times New Roman"/>
      <w:color w:val="auto"/>
    </w:rPr>
  </w:style>
  <w:style w:type="paragraph" w:styleId="aff4">
    <w:name w:val="header"/>
    <w:basedOn w:val="a"/>
    <w:link w:val="aff5"/>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403AD6"/>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locked/>
    <w:rsid w:val="00240C78"/>
    <w:rPr>
      <w:rFonts w:eastAsia="Arial Unicode MS" w:cs="Times New Roman"/>
      <w:color w:val="00000A"/>
      <w:kern w:val="1"/>
      <w:sz w:val="2"/>
      <w:lang w:eastAsia="ar-SA" w:bidi="ar-SA"/>
    </w:rPr>
  </w:style>
  <w:style w:type="paragraph" w:styleId="aff9">
    <w:name w:val="endnote text"/>
    <w:basedOn w:val="a"/>
    <w:link w:val="affa"/>
    <w:uiPriority w:val="99"/>
    <w:rsid w:val="00403AD6"/>
    <w:rPr>
      <w:rFonts w:cs="Times New Roman"/>
      <w:sz w:val="20"/>
      <w:szCs w:val="20"/>
    </w:rPr>
  </w:style>
  <w:style w:type="character" w:customStyle="1" w:styleId="affa">
    <w:name w:val="Текст концевой сноски Знак"/>
    <w:basedOn w:val="a0"/>
    <w:link w:val="aff9"/>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uiPriority w:val="99"/>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b">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403AD6"/>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locked/>
    <w:rsid w:val="00240C78"/>
    <w:rPr>
      <w:rFonts w:ascii="Cambria" w:hAnsi="Cambria" w:cs="Times New Roman"/>
      <w:b/>
      <w:color w:val="00000A"/>
      <w:kern w:val="28"/>
      <w:sz w:val="32"/>
      <w:lang w:eastAsia="ar-SA" w:bidi="ar-SA"/>
    </w:rPr>
  </w:style>
  <w:style w:type="paragraph" w:styleId="afff">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403AD6"/>
    <w:pPr>
      <w:jc w:val="center"/>
    </w:pPr>
    <w:rPr>
      <w:b/>
      <w:bCs/>
    </w:rPr>
  </w:style>
  <w:style w:type="paragraph" w:customStyle="1" w:styleId="afff7">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8">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9">
    <w:name w:val="Выделение жирным"/>
    <w:basedOn w:val="a0"/>
    <w:rsid w:val="00BC1A8E"/>
    <w:rPr>
      <w:rFonts w:cs="Times New Roman"/>
      <w:b/>
      <w:bCs/>
    </w:rPr>
  </w:style>
  <w:style w:type="character" w:customStyle="1" w:styleId="afffa">
    <w:name w:val="Привязка сноски"/>
    <w:rsid w:val="00BC1A8E"/>
    <w:rPr>
      <w:vertAlign w:val="superscript"/>
    </w:rPr>
  </w:style>
  <w:style w:type="character" w:customStyle="1" w:styleId="afffb">
    <w:name w:val="Привязка концевой сноски"/>
    <w:rsid w:val="00BC1A8E"/>
    <w:rPr>
      <w:vertAlign w:val="superscript"/>
    </w:rPr>
  </w:style>
  <w:style w:type="table" w:styleId="afffc">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
    <w:link w:val="afffe"/>
    <w:uiPriority w:val="99"/>
    <w:semiHidden/>
    <w:unhideWhenUsed/>
    <w:rsid w:val="00BC1A8E"/>
    <w:pPr>
      <w:spacing w:line="240" w:lineRule="auto"/>
    </w:pPr>
    <w:rPr>
      <w:sz w:val="20"/>
      <w:szCs w:val="20"/>
      <w:lang w:eastAsia="en-US"/>
    </w:rPr>
  </w:style>
  <w:style w:type="character" w:customStyle="1" w:styleId="afffe">
    <w:name w:val="Текст примечания Знак"/>
    <w:basedOn w:val="a0"/>
    <w:link w:val="afffd"/>
    <w:uiPriority w:val="99"/>
    <w:semiHidden/>
    <w:locked/>
    <w:rsid w:val="00BC1A8E"/>
    <w:rPr>
      <w:rFonts w:ascii="Calibri" w:eastAsia="Arial Unicode MS" w:hAnsi="Calibri" w:cs="Calibri"/>
      <w:color w:val="00000A"/>
      <w:kern w:val="1"/>
      <w:lang w:eastAsia="en-US"/>
    </w:rPr>
  </w:style>
  <w:style w:type="paragraph" w:styleId="affff">
    <w:name w:val="annotation subject"/>
    <w:basedOn w:val="afffd"/>
    <w:next w:val="afffd"/>
    <w:link w:val="affff0"/>
    <w:uiPriority w:val="99"/>
    <w:semiHidden/>
    <w:unhideWhenUsed/>
    <w:rsid w:val="00BC1A8E"/>
    <w:rPr>
      <w:b/>
      <w:bCs/>
    </w:rPr>
  </w:style>
  <w:style w:type="character" w:customStyle="1" w:styleId="affff0">
    <w:name w:val="Тема примечания Знак"/>
    <w:basedOn w:val="afffe"/>
    <w:link w:val="affff"/>
    <w:uiPriority w:val="99"/>
    <w:semiHidden/>
    <w:locked/>
    <w:rsid w:val="00BC1A8E"/>
    <w:rPr>
      <w:rFonts w:ascii="Calibri" w:eastAsia="Arial Unicode MS" w:hAnsi="Calibri" w:cs="Calibri"/>
      <w:b/>
      <w:bCs/>
      <w:color w:val="00000A"/>
      <w:kern w:val="1"/>
      <w:lang w:eastAsia="en-US"/>
    </w:rPr>
  </w:style>
  <w:style w:type="character" w:customStyle="1" w:styleId="aff">
    <w:name w:val="Без интервала Знак"/>
    <w:link w:val="afe"/>
    <w:locked/>
    <w:rsid w:val="00B52FD8"/>
    <w:rPr>
      <w:rFonts w:ascii="Calibri" w:hAnsi="Calibri"/>
      <w:sz w:val="22"/>
      <w:szCs w:val="22"/>
      <w:lang w:eastAsia="ar-SA"/>
    </w:rPr>
  </w:style>
  <w:style w:type="character" w:customStyle="1" w:styleId="affff1">
    <w:name w:val="Основной текст_"/>
    <w:basedOn w:val="a0"/>
    <w:link w:val="8"/>
    <w:rsid w:val="00D80527"/>
    <w:rPr>
      <w:spacing w:val="3"/>
      <w:sz w:val="21"/>
      <w:szCs w:val="21"/>
      <w:shd w:val="clear" w:color="auto" w:fill="FFFFFF"/>
    </w:rPr>
  </w:style>
  <w:style w:type="character" w:customStyle="1" w:styleId="9pt0pt">
    <w:name w:val="Основной текст + 9 pt;Интервал 0 pt"/>
    <w:basedOn w:val="affff1"/>
    <w:rsid w:val="00D80527"/>
    <w:rPr>
      <w:color w:val="000000"/>
      <w:spacing w:val="-1"/>
      <w:w w:val="100"/>
      <w:position w:val="0"/>
      <w:sz w:val="18"/>
      <w:szCs w:val="18"/>
      <w:lang w:val="ru-RU"/>
    </w:rPr>
  </w:style>
  <w:style w:type="paragraph" w:customStyle="1" w:styleId="8">
    <w:name w:val="Основной текст8"/>
    <w:basedOn w:val="a"/>
    <w:link w:val="affff1"/>
    <w:rsid w:val="00D80527"/>
    <w:pPr>
      <w:widowControl w:val="0"/>
      <w:shd w:val="clear" w:color="auto" w:fill="FFFFFF"/>
      <w:suppressAutoHyphens w:val="0"/>
      <w:spacing w:after="0" w:line="274" w:lineRule="exact"/>
      <w:ind w:hanging="4060"/>
      <w:jc w:val="center"/>
    </w:pPr>
    <w:rPr>
      <w:rFonts w:ascii="Times New Roman" w:eastAsia="Times New Roman" w:hAnsi="Times New Roman" w:cs="Times New Roman"/>
      <w:color w:val="auto"/>
      <w:spacing w:val="3"/>
      <w:kern w:val="0"/>
      <w:sz w:val="21"/>
      <w:szCs w:val="21"/>
      <w:lang w:eastAsia="ru-RU"/>
    </w:rPr>
  </w:style>
  <w:style w:type="paragraph" w:styleId="affff2">
    <w:name w:val="Plain Text"/>
    <w:basedOn w:val="a"/>
    <w:link w:val="affff3"/>
    <w:uiPriority w:val="99"/>
    <w:unhideWhenUsed/>
    <w:rsid w:val="00235372"/>
    <w:pPr>
      <w:suppressAutoHyphens w:val="0"/>
      <w:spacing w:after="0" w:line="240" w:lineRule="auto"/>
    </w:pPr>
    <w:rPr>
      <w:rFonts w:ascii="Consolas" w:eastAsia="Calibri" w:hAnsi="Consolas" w:cs="Times New Roman"/>
      <w:color w:val="auto"/>
      <w:kern w:val="0"/>
      <w:sz w:val="21"/>
      <w:szCs w:val="21"/>
      <w:lang w:eastAsia="en-US"/>
    </w:rPr>
  </w:style>
  <w:style w:type="character" w:customStyle="1" w:styleId="affff3">
    <w:name w:val="Текст Знак"/>
    <w:basedOn w:val="a0"/>
    <w:link w:val="affff2"/>
    <w:uiPriority w:val="99"/>
    <w:rsid w:val="00235372"/>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20240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F360-B90A-4561-B59D-5E484CCA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6558</TotalTime>
  <Pages>135</Pages>
  <Words>50968</Words>
  <Characters>290522</Characters>
  <Application>Microsoft Office Word</Application>
  <DocSecurity>0</DocSecurity>
  <Lines>2421</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63</cp:revision>
  <cp:lastPrinted>2015-10-19T09:35:00Z</cp:lastPrinted>
  <dcterms:created xsi:type="dcterms:W3CDTF">2016-08-03T09:53:00Z</dcterms:created>
  <dcterms:modified xsi:type="dcterms:W3CDTF">2018-11-07T18:37:00Z</dcterms:modified>
</cp:coreProperties>
</file>